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CAC9" w14:textId="75D2BDC9" w:rsidR="000A70F5" w:rsidRDefault="00351E20" w:rsidP="00702561">
      <w:pPr>
        <w:tabs>
          <w:tab w:val="left" w:pos="3470"/>
          <w:tab w:val="left" w:pos="3830"/>
        </w:tabs>
        <w:jc w:val="right"/>
        <w:rPr>
          <w:sz w:val="14"/>
          <w:lang w:val="en-GB"/>
        </w:rPr>
      </w:pPr>
      <w:r>
        <w:rPr>
          <w:sz w:val="23"/>
          <w:lang w:val="en-GB"/>
        </w:rPr>
        <w:tab/>
      </w:r>
      <w:r>
        <w:rPr>
          <w:sz w:val="23"/>
          <w:lang w:val="en-GB"/>
        </w:rPr>
        <w:tab/>
      </w:r>
      <w:r>
        <w:rPr>
          <w:sz w:val="23"/>
          <w:lang w:val="en-GB"/>
        </w:rPr>
        <w:tab/>
      </w:r>
      <w:r>
        <w:rPr>
          <w:sz w:val="23"/>
          <w:lang w:val="en-GB"/>
        </w:rPr>
        <w:tab/>
      </w:r>
      <w:r>
        <w:rPr>
          <w:sz w:val="23"/>
          <w:lang w:val="en-GB"/>
        </w:rPr>
        <w:tab/>
      </w:r>
      <w:r>
        <w:rPr>
          <w:sz w:val="23"/>
          <w:lang w:val="en-GB"/>
        </w:rPr>
        <w:tab/>
      </w:r>
      <w:r w:rsidR="000A70F5">
        <w:rPr>
          <w:sz w:val="23"/>
          <w:lang w:val="en-GB"/>
        </w:rPr>
        <w:t xml:space="preserve">       </w:t>
      </w:r>
      <w:r w:rsidR="00C37816">
        <w:rPr>
          <w:sz w:val="23"/>
          <w:lang w:val="en-GB"/>
        </w:rPr>
        <w:t xml:space="preserve">          </w:t>
      </w:r>
      <w:r w:rsidR="000A70F5">
        <w:rPr>
          <w:sz w:val="23"/>
          <w:lang w:val="en-GB"/>
        </w:rPr>
        <w:t xml:space="preserve"> </w:t>
      </w:r>
      <w:r w:rsidR="000A70F5">
        <w:rPr>
          <w:sz w:val="14"/>
          <w:lang w:val="en-GB"/>
        </w:rPr>
        <w:t xml:space="preserve">Updated: </w:t>
      </w:r>
      <w:r w:rsidR="009A62F2">
        <w:rPr>
          <w:sz w:val="14"/>
          <w:lang w:val="en-GB"/>
        </w:rPr>
        <w:t xml:space="preserve">9 February </w:t>
      </w:r>
      <w:r w:rsidR="00D82EB0">
        <w:rPr>
          <w:sz w:val="14"/>
          <w:lang w:val="en-GB"/>
        </w:rPr>
        <w:t>2018</w:t>
      </w:r>
    </w:p>
    <w:p w14:paraId="056C5611" w14:textId="77777777" w:rsidR="000A70F5" w:rsidRDefault="000A70F5" w:rsidP="000A70F5">
      <w:pPr>
        <w:tabs>
          <w:tab w:val="left" w:pos="590"/>
          <w:tab w:val="left" w:pos="3470"/>
          <w:tab w:val="left" w:pos="3830"/>
        </w:tabs>
        <w:rPr>
          <w:b/>
          <w:sz w:val="22"/>
          <w:lang w:val="en-GB"/>
        </w:rPr>
      </w:pPr>
      <w:r>
        <w:rPr>
          <w:b/>
          <w:sz w:val="22"/>
          <w:lang w:val="en-GB"/>
        </w:rPr>
        <w:t xml:space="preserve"> </w:t>
      </w:r>
    </w:p>
    <w:p w14:paraId="282E83DF" w14:textId="77777777" w:rsidR="000A70F5" w:rsidRDefault="000A70F5" w:rsidP="000A70F5">
      <w:pPr>
        <w:tabs>
          <w:tab w:val="center" w:pos="4680"/>
        </w:tabs>
        <w:rPr>
          <w:sz w:val="22"/>
          <w:lang w:val="en-GB"/>
        </w:rPr>
      </w:pPr>
      <w:r>
        <w:rPr>
          <w:b/>
          <w:sz w:val="22"/>
          <w:lang w:val="en-GB"/>
        </w:rPr>
        <w:tab/>
      </w:r>
      <w:r>
        <w:rPr>
          <w:b/>
          <w:sz w:val="22"/>
          <w:u w:val="single"/>
          <w:lang w:val="en-GB"/>
        </w:rPr>
        <w:t>CURRICULUM VITAE</w:t>
      </w:r>
    </w:p>
    <w:p w14:paraId="1B85D69C" w14:textId="77777777" w:rsidR="000A70F5" w:rsidRPr="003A700E" w:rsidRDefault="000A70F5" w:rsidP="000A70F5">
      <w:pPr>
        <w:rPr>
          <w:sz w:val="22"/>
          <w:szCs w:val="22"/>
          <w:lang w:val="en-GB"/>
        </w:rPr>
      </w:pPr>
      <w:r w:rsidRPr="003A700E">
        <w:rPr>
          <w:b/>
          <w:sz w:val="22"/>
          <w:szCs w:val="22"/>
          <w:lang w:val="en-GB"/>
        </w:rPr>
        <w:t>Name:</w:t>
      </w:r>
      <w:r w:rsidRPr="003A700E">
        <w:rPr>
          <w:sz w:val="22"/>
          <w:szCs w:val="22"/>
          <w:lang w:val="en-GB"/>
        </w:rPr>
        <w:tab/>
      </w:r>
      <w:r w:rsidRPr="003A700E">
        <w:rPr>
          <w:sz w:val="22"/>
          <w:szCs w:val="22"/>
          <w:lang w:val="en-GB"/>
        </w:rPr>
        <w:tab/>
      </w:r>
      <w:r w:rsidRPr="003A700E">
        <w:rPr>
          <w:sz w:val="22"/>
          <w:szCs w:val="22"/>
          <w:lang w:val="en-GB"/>
        </w:rPr>
        <w:tab/>
        <w:t>Glenville Jones</w:t>
      </w:r>
    </w:p>
    <w:p w14:paraId="7886D4EB" w14:textId="77777777" w:rsidR="000A70F5" w:rsidRPr="003A700E" w:rsidRDefault="000A70F5" w:rsidP="000A70F5">
      <w:pPr>
        <w:rPr>
          <w:sz w:val="22"/>
          <w:szCs w:val="22"/>
          <w:lang w:val="en-GB"/>
        </w:rPr>
      </w:pPr>
      <w:r w:rsidRPr="003A700E">
        <w:rPr>
          <w:b/>
          <w:sz w:val="22"/>
          <w:szCs w:val="22"/>
          <w:lang w:val="en-GB"/>
        </w:rPr>
        <w:t>Nationality:</w:t>
      </w:r>
      <w:r w:rsidRPr="003A700E">
        <w:rPr>
          <w:sz w:val="22"/>
          <w:szCs w:val="22"/>
          <w:lang w:val="en-GB"/>
        </w:rPr>
        <w:tab/>
      </w:r>
      <w:r w:rsidRPr="003A700E">
        <w:rPr>
          <w:sz w:val="22"/>
          <w:szCs w:val="22"/>
          <w:lang w:val="en-GB"/>
        </w:rPr>
        <w:tab/>
        <w:t>British/Canadian Citizen</w:t>
      </w:r>
    </w:p>
    <w:p w14:paraId="67A328B0" w14:textId="77777777" w:rsidR="000A70F5" w:rsidRPr="003A700E" w:rsidRDefault="000A70F5" w:rsidP="000A70F5">
      <w:pPr>
        <w:rPr>
          <w:sz w:val="22"/>
          <w:szCs w:val="22"/>
          <w:lang w:val="en-GB"/>
        </w:rPr>
      </w:pPr>
      <w:r w:rsidRPr="003A700E">
        <w:rPr>
          <w:b/>
          <w:sz w:val="22"/>
          <w:szCs w:val="22"/>
          <w:lang w:val="en-GB"/>
        </w:rPr>
        <w:t>Mailing Address:</w:t>
      </w:r>
      <w:r w:rsidRPr="003A700E">
        <w:rPr>
          <w:sz w:val="22"/>
          <w:szCs w:val="22"/>
          <w:lang w:val="en-GB"/>
        </w:rPr>
        <w:tab/>
        <w:t>Department of Biochemistry</w:t>
      </w:r>
    </w:p>
    <w:p w14:paraId="795CE8BC" w14:textId="77777777" w:rsidR="000A70F5" w:rsidRPr="003A700E" w:rsidRDefault="000A70F5" w:rsidP="000A70F5">
      <w:pPr>
        <w:rPr>
          <w:sz w:val="22"/>
          <w:szCs w:val="22"/>
          <w:lang w:val="en-GB"/>
        </w:rPr>
      </w:pPr>
      <w:r w:rsidRPr="003A700E">
        <w:rPr>
          <w:sz w:val="22"/>
          <w:szCs w:val="22"/>
          <w:lang w:val="en-GB"/>
        </w:rPr>
        <w:tab/>
      </w:r>
      <w:r w:rsidRPr="003A700E">
        <w:rPr>
          <w:sz w:val="22"/>
          <w:szCs w:val="22"/>
          <w:lang w:val="en-GB"/>
        </w:rPr>
        <w:tab/>
      </w:r>
      <w:r w:rsidRPr="003A700E">
        <w:rPr>
          <w:sz w:val="22"/>
          <w:szCs w:val="22"/>
          <w:lang w:val="en-GB"/>
        </w:rPr>
        <w:tab/>
        <w:t>6th Floor, Botterell Hall</w:t>
      </w:r>
    </w:p>
    <w:p w14:paraId="7C597DB6" w14:textId="77777777" w:rsidR="000A70F5" w:rsidRPr="003A700E" w:rsidRDefault="000A70F5" w:rsidP="000A70F5">
      <w:pPr>
        <w:rPr>
          <w:sz w:val="22"/>
          <w:szCs w:val="22"/>
          <w:lang w:val="en-GB"/>
        </w:rPr>
      </w:pPr>
      <w:r w:rsidRPr="003A700E">
        <w:rPr>
          <w:sz w:val="22"/>
          <w:szCs w:val="22"/>
          <w:lang w:val="en-GB"/>
        </w:rPr>
        <w:tab/>
      </w:r>
      <w:r w:rsidRPr="003A700E">
        <w:rPr>
          <w:sz w:val="22"/>
          <w:szCs w:val="22"/>
          <w:lang w:val="en-GB"/>
        </w:rPr>
        <w:tab/>
      </w:r>
      <w:r w:rsidRPr="003A700E">
        <w:rPr>
          <w:sz w:val="22"/>
          <w:szCs w:val="22"/>
          <w:lang w:val="en-GB"/>
        </w:rPr>
        <w:tab/>
        <w:t>Queen's University</w:t>
      </w:r>
    </w:p>
    <w:p w14:paraId="1038B46B" w14:textId="77777777" w:rsidR="000A70F5" w:rsidRPr="003A700E" w:rsidRDefault="000A70F5" w:rsidP="007777E2">
      <w:pPr>
        <w:tabs>
          <w:tab w:val="left" w:pos="720"/>
          <w:tab w:val="left" w:pos="1440"/>
          <w:tab w:val="left" w:pos="2160"/>
          <w:tab w:val="left" w:pos="2880"/>
          <w:tab w:val="left" w:pos="3600"/>
          <w:tab w:val="left" w:pos="4320"/>
          <w:tab w:val="left" w:pos="5040"/>
          <w:tab w:val="left" w:pos="9085"/>
        </w:tabs>
        <w:rPr>
          <w:sz w:val="22"/>
          <w:szCs w:val="22"/>
          <w:lang w:val="en-GB"/>
        </w:rPr>
      </w:pPr>
      <w:r w:rsidRPr="003A700E">
        <w:rPr>
          <w:sz w:val="22"/>
          <w:szCs w:val="22"/>
          <w:lang w:val="en-GB"/>
        </w:rPr>
        <w:tab/>
      </w:r>
      <w:r w:rsidRPr="003A700E">
        <w:rPr>
          <w:sz w:val="22"/>
          <w:szCs w:val="22"/>
          <w:lang w:val="en-GB"/>
        </w:rPr>
        <w:tab/>
      </w:r>
      <w:r w:rsidRPr="003A700E">
        <w:rPr>
          <w:sz w:val="22"/>
          <w:szCs w:val="22"/>
          <w:lang w:val="en-GB"/>
        </w:rPr>
        <w:tab/>
        <w:t>Kingston, Ontario, Canada K7L 3N6</w:t>
      </w:r>
      <w:r w:rsidR="007777E2" w:rsidRPr="003A700E">
        <w:rPr>
          <w:sz w:val="22"/>
          <w:szCs w:val="22"/>
          <w:lang w:val="en-GB"/>
        </w:rPr>
        <w:tab/>
      </w:r>
    </w:p>
    <w:p w14:paraId="6A6E25BD" w14:textId="77777777" w:rsidR="000A70F5" w:rsidRPr="003A700E" w:rsidRDefault="000A70F5" w:rsidP="000A70F5">
      <w:pPr>
        <w:rPr>
          <w:sz w:val="22"/>
          <w:szCs w:val="22"/>
          <w:lang w:val="en-GB"/>
        </w:rPr>
      </w:pPr>
      <w:r w:rsidRPr="003A700E">
        <w:rPr>
          <w:b/>
          <w:sz w:val="22"/>
          <w:szCs w:val="22"/>
          <w:u w:val="single"/>
          <w:lang w:val="en-GB"/>
        </w:rPr>
        <w:t>EDUCATION</w:t>
      </w:r>
    </w:p>
    <w:p w14:paraId="1EAABEB2" w14:textId="77777777" w:rsidR="000A70F5" w:rsidRPr="003A700E" w:rsidRDefault="000A70F5" w:rsidP="000A70F5">
      <w:pPr>
        <w:rPr>
          <w:sz w:val="22"/>
          <w:szCs w:val="22"/>
          <w:lang w:val="en-GB"/>
        </w:rPr>
      </w:pPr>
    </w:p>
    <w:p w14:paraId="366AF3F0" w14:textId="45408FC2" w:rsidR="000A70F5" w:rsidRPr="003A700E" w:rsidRDefault="000A70F5" w:rsidP="000A70F5">
      <w:pPr>
        <w:rPr>
          <w:sz w:val="22"/>
          <w:szCs w:val="22"/>
          <w:lang w:val="en-GB"/>
        </w:rPr>
      </w:pPr>
      <w:r w:rsidRPr="003A700E">
        <w:rPr>
          <w:sz w:val="22"/>
          <w:szCs w:val="22"/>
          <w:lang w:val="en-GB"/>
        </w:rPr>
        <w:t>B.Sc. Degree</w:t>
      </w:r>
      <w:r w:rsidRPr="003A700E">
        <w:rPr>
          <w:sz w:val="22"/>
          <w:szCs w:val="22"/>
          <w:lang w:val="en-GB"/>
        </w:rPr>
        <w:tab/>
        <w:t xml:space="preserve">1967, </w:t>
      </w:r>
      <w:r w:rsidRPr="003A700E">
        <w:rPr>
          <w:sz w:val="22"/>
          <w:szCs w:val="22"/>
          <w:lang w:val="en-GB"/>
        </w:rPr>
        <w:tab/>
        <w:t>Liverpool University</w:t>
      </w:r>
      <w:r w:rsidR="00B96138" w:rsidRPr="003A700E">
        <w:rPr>
          <w:sz w:val="22"/>
          <w:szCs w:val="22"/>
          <w:lang w:val="en-GB"/>
        </w:rPr>
        <w:t xml:space="preserve"> </w:t>
      </w:r>
      <w:r w:rsidRPr="003A700E">
        <w:rPr>
          <w:sz w:val="22"/>
          <w:szCs w:val="22"/>
          <w:lang w:val="en-GB"/>
        </w:rPr>
        <w:t>(Chemistry, General Biology)</w:t>
      </w:r>
    </w:p>
    <w:p w14:paraId="401D18ED" w14:textId="77777777" w:rsidR="000A70F5" w:rsidRPr="003A700E" w:rsidRDefault="000A70F5" w:rsidP="000A70F5">
      <w:pPr>
        <w:rPr>
          <w:sz w:val="22"/>
          <w:szCs w:val="22"/>
          <w:lang w:val="en-GB"/>
        </w:rPr>
      </w:pPr>
      <w:r w:rsidRPr="003A700E">
        <w:rPr>
          <w:sz w:val="22"/>
          <w:szCs w:val="22"/>
          <w:lang w:val="en-GB"/>
        </w:rPr>
        <w:t>B.Sc. (Honours)</w:t>
      </w:r>
      <w:r w:rsidRPr="003A700E">
        <w:rPr>
          <w:sz w:val="22"/>
          <w:szCs w:val="22"/>
          <w:lang w:val="en-GB"/>
        </w:rPr>
        <w:tab/>
        <w:t xml:space="preserve">1968, </w:t>
      </w:r>
      <w:r w:rsidRPr="003A700E">
        <w:rPr>
          <w:sz w:val="22"/>
          <w:szCs w:val="22"/>
          <w:lang w:val="en-GB"/>
        </w:rPr>
        <w:tab/>
        <w:t>Liverpool University (Biochemistry)</w:t>
      </w:r>
    </w:p>
    <w:p w14:paraId="62EF8C0E" w14:textId="6F309BDD" w:rsidR="000A70F5" w:rsidRPr="003A700E" w:rsidRDefault="000A70F5" w:rsidP="000A70F5">
      <w:pPr>
        <w:rPr>
          <w:sz w:val="22"/>
          <w:szCs w:val="22"/>
          <w:lang w:val="en-GB"/>
        </w:rPr>
      </w:pPr>
      <w:r w:rsidRPr="003A700E">
        <w:rPr>
          <w:sz w:val="22"/>
          <w:szCs w:val="22"/>
          <w:lang w:val="en-GB"/>
        </w:rPr>
        <w:t>Ph.D. Degree</w:t>
      </w:r>
      <w:r w:rsidRPr="003A700E">
        <w:rPr>
          <w:sz w:val="22"/>
          <w:szCs w:val="22"/>
          <w:lang w:val="en-GB"/>
        </w:rPr>
        <w:tab/>
        <w:t xml:space="preserve">1971, </w:t>
      </w:r>
      <w:r w:rsidRPr="003A700E">
        <w:rPr>
          <w:sz w:val="22"/>
          <w:szCs w:val="22"/>
          <w:lang w:val="en-GB"/>
        </w:rPr>
        <w:tab/>
        <w:t>Liverpool University (Biochemistry)</w:t>
      </w:r>
      <w:r w:rsidR="00B96138" w:rsidRPr="003A700E">
        <w:rPr>
          <w:sz w:val="22"/>
          <w:szCs w:val="22"/>
          <w:lang w:val="en-GB"/>
        </w:rPr>
        <w:t xml:space="preserve">, </w:t>
      </w:r>
      <w:r w:rsidRPr="003A700E">
        <w:rPr>
          <w:sz w:val="22"/>
          <w:szCs w:val="22"/>
          <w:lang w:val="en-GB"/>
        </w:rPr>
        <w:t>with Dr George A.J. Pitt</w:t>
      </w:r>
    </w:p>
    <w:p w14:paraId="1ADCEE2C" w14:textId="0BE1BC7B" w:rsidR="000A70F5" w:rsidRPr="003A700E" w:rsidRDefault="000A70F5" w:rsidP="000A70F5">
      <w:pPr>
        <w:rPr>
          <w:sz w:val="22"/>
          <w:szCs w:val="22"/>
          <w:lang w:val="en-GB"/>
        </w:rPr>
      </w:pPr>
      <w:r w:rsidRPr="003A700E">
        <w:rPr>
          <w:sz w:val="22"/>
          <w:szCs w:val="22"/>
          <w:lang w:val="en-GB"/>
        </w:rPr>
        <w:t>Postdoctoral Training</w:t>
      </w:r>
      <w:r w:rsidRPr="003A700E">
        <w:rPr>
          <w:sz w:val="22"/>
          <w:szCs w:val="22"/>
          <w:lang w:val="en-GB"/>
        </w:rPr>
        <w:tab/>
      </w:r>
      <w:r w:rsidR="00B96138" w:rsidRPr="003A700E">
        <w:rPr>
          <w:sz w:val="22"/>
          <w:szCs w:val="22"/>
          <w:lang w:val="en-GB"/>
        </w:rPr>
        <w:t>University of Calgary, Alberta, Canada (With Dr. John N. Hawthorne)</w:t>
      </w:r>
    </w:p>
    <w:p w14:paraId="66CC12C8" w14:textId="0045ECA8" w:rsidR="000A70F5" w:rsidRPr="003A700E" w:rsidRDefault="000A70F5" w:rsidP="000A70F5">
      <w:pPr>
        <w:rPr>
          <w:sz w:val="22"/>
          <w:szCs w:val="22"/>
          <w:lang w:val="en-GB"/>
        </w:rPr>
      </w:pPr>
      <w:r w:rsidRPr="003A700E">
        <w:rPr>
          <w:sz w:val="22"/>
          <w:szCs w:val="22"/>
          <w:lang w:val="en-GB"/>
        </w:rPr>
        <w:t>(Oct. 1971-Oct. 1975)</w:t>
      </w:r>
      <w:r w:rsidRPr="003A700E">
        <w:rPr>
          <w:sz w:val="22"/>
          <w:szCs w:val="22"/>
          <w:lang w:val="en-GB"/>
        </w:rPr>
        <w:tab/>
        <w:t>University of Wisconsin, Madison, U.S.A.</w:t>
      </w:r>
      <w:r w:rsidR="00B96138" w:rsidRPr="003A700E">
        <w:rPr>
          <w:sz w:val="22"/>
          <w:szCs w:val="22"/>
          <w:lang w:val="en-GB"/>
        </w:rPr>
        <w:t xml:space="preserve"> </w:t>
      </w:r>
      <w:r w:rsidR="00090B4B">
        <w:rPr>
          <w:sz w:val="22"/>
          <w:szCs w:val="22"/>
          <w:lang w:val="en-GB"/>
        </w:rPr>
        <w:t>(With Dr. Hector</w:t>
      </w:r>
      <w:r w:rsidR="00B96138" w:rsidRPr="003A700E">
        <w:rPr>
          <w:sz w:val="22"/>
          <w:szCs w:val="22"/>
          <w:lang w:val="en-GB"/>
        </w:rPr>
        <w:t xml:space="preserve"> </w:t>
      </w:r>
      <w:r w:rsidRPr="003A700E">
        <w:rPr>
          <w:sz w:val="22"/>
          <w:szCs w:val="22"/>
          <w:lang w:val="en-GB"/>
        </w:rPr>
        <w:t>F. DeLuca)</w:t>
      </w:r>
    </w:p>
    <w:p w14:paraId="630B32DB" w14:textId="77777777" w:rsidR="00B96138" w:rsidRPr="003A700E" w:rsidRDefault="00B96138" w:rsidP="000A70F5">
      <w:pPr>
        <w:rPr>
          <w:sz w:val="22"/>
          <w:szCs w:val="22"/>
          <w:lang w:val="en-GB"/>
        </w:rPr>
      </w:pPr>
    </w:p>
    <w:p w14:paraId="17C9B5EB" w14:textId="2C6C4018" w:rsidR="00B96138" w:rsidRPr="003A700E" w:rsidRDefault="00B96138" w:rsidP="00B96138">
      <w:pPr>
        <w:jc w:val="both"/>
        <w:rPr>
          <w:sz w:val="22"/>
          <w:szCs w:val="22"/>
          <w:lang w:val="en-GB"/>
        </w:rPr>
      </w:pPr>
      <w:r w:rsidRPr="003A700E">
        <w:rPr>
          <w:b/>
          <w:sz w:val="22"/>
          <w:szCs w:val="22"/>
          <w:u w:val="single"/>
          <w:lang w:val="en-GB"/>
        </w:rPr>
        <w:t>CURRENT POSITIONS HELD</w:t>
      </w:r>
    </w:p>
    <w:p w14:paraId="3054AE19" w14:textId="77777777" w:rsidR="00B96138" w:rsidRPr="003A700E" w:rsidRDefault="00B96138" w:rsidP="00B96138">
      <w:pPr>
        <w:jc w:val="both"/>
        <w:rPr>
          <w:sz w:val="22"/>
          <w:szCs w:val="22"/>
          <w:lang w:val="en-GB"/>
        </w:rPr>
      </w:pPr>
      <w:r w:rsidRPr="003A700E">
        <w:rPr>
          <w:sz w:val="22"/>
          <w:szCs w:val="22"/>
          <w:lang w:val="en-GB"/>
        </w:rPr>
        <w:t xml:space="preserve">  </w:t>
      </w:r>
    </w:p>
    <w:p w14:paraId="3BA7B1A0" w14:textId="0178C67B" w:rsidR="00B96138" w:rsidRPr="003A700E" w:rsidRDefault="00F263E6" w:rsidP="00B96138">
      <w:pPr>
        <w:rPr>
          <w:sz w:val="22"/>
          <w:szCs w:val="22"/>
          <w:lang w:val="en-GB"/>
        </w:rPr>
      </w:pPr>
      <w:r>
        <w:rPr>
          <w:sz w:val="22"/>
          <w:szCs w:val="22"/>
          <w:lang w:val="en-GB"/>
        </w:rPr>
        <w:t xml:space="preserve">June 1 2011-Present       </w:t>
      </w:r>
      <w:r w:rsidR="00B96138" w:rsidRPr="003A700E">
        <w:rPr>
          <w:sz w:val="22"/>
          <w:szCs w:val="22"/>
          <w:lang w:val="en-GB"/>
        </w:rPr>
        <w:t>Craine Professor of Biochemistry, Department of Biomedical &amp; Molecular Sciences;</w:t>
      </w:r>
    </w:p>
    <w:p w14:paraId="2B5617F9" w14:textId="77777777" w:rsidR="00B96138" w:rsidRPr="003A700E" w:rsidRDefault="00B96138" w:rsidP="00B96138">
      <w:pPr>
        <w:rPr>
          <w:sz w:val="22"/>
          <w:szCs w:val="22"/>
          <w:lang w:val="en-GB"/>
        </w:rPr>
      </w:pPr>
      <w:r w:rsidRPr="003A700E">
        <w:rPr>
          <w:sz w:val="22"/>
          <w:szCs w:val="22"/>
          <w:lang w:val="en-GB"/>
        </w:rPr>
        <w:tab/>
      </w:r>
      <w:r w:rsidRPr="003A700E">
        <w:rPr>
          <w:sz w:val="22"/>
          <w:szCs w:val="22"/>
          <w:lang w:val="en-GB"/>
        </w:rPr>
        <w:tab/>
      </w:r>
      <w:r w:rsidRPr="003A700E">
        <w:rPr>
          <w:sz w:val="22"/>
          <w:szCs w:val="22"/>
          <w:lang w:val="en-GB"/>
        </w:rPr>
        <w:tab/>
        <w:t xml:space="preserve"> Professor, Department of Medicine, Queen’s University, Kingston, Ontario, Canada</w:t>
      </w:r>
    </w:p>
    <w:p w14:paraId="20E284EC" w14:textId="5D9F946B" w:rsidR="00B96138" w:rsidRPr="003A700E" w:rsidRDefault="00F263E6" w:rsidP="00B96138">
      <w:pPr>
        <w:rPr>
          <w:sz w:val="22"/>
          <w:szCs w:val="22"/>
          <w:lang w:val="en-GB"/>
        </w:rPr>
      </w:pPr>
      <w:r>
        <w:rPr>
          <w:sz w:val="22"/>
          <w:szCs w:val="22"/>
          <w:lang w:val="en-GB"/>
        </w:rPr>
        <w:t>July 2002-Present</w:t>
      </w:r>
      <w:r>
        <w:rPr>
          <w:sz w:val="22"/>
          <w:szCs w:val="22"/>
          <w:lang w:val="en-GB"/>
        </w:rPr>
        <w:tab/>
      </w:r>
      <w:r w:rsidR="00B96138" w:rsidRPr="003A700E">
        <w:rPr>
          <w:sz w:val="22"/>
          <w:szCs w:val="22"/>
          <w:lang w:val="en-GB"/>
        </w:rPr>
        <w:t>Scientific Advisory Board, Cytochroma/OPKO Renal, Miami, Florida, US</w:t>
      </w:r>
    </w:p>
    <w:p w14:paraId="3FAAD82C" w14:textId="475782AE" w:rsidR="00B96138" w:rsidRPr="003A700E" w:rsidRDefault="00A90697" w:rsidP="00B96138">
      <w:pPr>
        <w:ind w:left="3470" w:hanging="3470"/>
        <w:rPr>
          <w:sz w:val="22"/>
          <w:szCs w:val="22"/>
          <w:lang w:val="en-GB"/>
        </w:rPr>
      </w:pPr>
      <w:r>
        <w:rPr>
          <w:sz w:val="22"/>
          <w:szCs w:val="22"/>
          <w:lang w:val="en-GB"/>
        </w:rPr>
        <w:t>Sept 2</w:t>
      </w:r>
      <w:r w:rsidR="00F263E6">
        <w:rPr>
          <w:sz w:val="22"/>
          <w:szCs w:val="22"/>
          <w:lang w:val="en-GB"/>
        </w:rPr>
        <w:t xml:space="preserve">017-Present          </w:t>
      </w:r>
      <w:r>
        <w:rPr>
          <w:sz w:val="22"/>
          <w:szCs w:val="22"/>
          <w:lang w:val="en-GB"/>
        </w:rPr>
        <w:t xml:space="preserve">Chair of Advisory Committee, </w:t>
      </w:r>
      <w:r w:rsidRPr="00F263E6">
        <w:rPr>
          <w:sz w:val="22"/>
          <w:szCs w:val="22"/>
          <w:lang w:val="en-GB"/>
        </w:rPr>
        <w:t>Vitamin D External Quality Assurance Scheme (DEQAS)</w:t>
      </w:r>
      <w:r w:rsidR="00B96138" w:rsidRPr="00F263E6">
        <w:rPr>
          <w:sz w:val="22"/>
          <w:szCs w:val="22"/>
          <w:lang w:val="en-GB"/>
        </w:rPr>
        <w:tab/>
      </w:r>
    </w:p>
    <w:p w14:paraId="1833D6F2" w14:textId="77777777" w:rsidR="00B96138" w:rsidRPr="003A700E" w:rsidRDefault="00B96138" w:rsidP="000A70F5">
      <w:pPr>
        <w:rPr>
          <w:sz w:val="22"/>
          <w:szCs w:val="22"/>
          <w:lang w:val="en-GB"/>
        </w:rPr>
      </w:pPr>
    </w:p>
    <w:p w14:paraId="3DF96A0F" w14:textId="4FE3A512" w:rsidR="000A70F5" w:rsidRPr="003A700E" w:rsidRDefault="00B96138" w:rsidP="000A70F5">
      <w:pPr>
        <w:rPr>
          <w:sz w:val="22"/>
          <w:szCs w:val="22"/>
          <w:lang w:val="en-GB"/>
        </w:rPr>
      </w:pPr>
      <w:r w:rsidRPr="003A700E">
        <w:rPr>
          <w:b/>
          <w:sz w:val="22"/>
          <w:szCs w:val="22"/>
          <w:u w:val="single"/>
          <w:lang w:val="en-GB"/>
        </w:rPr>
        <w:t xml:space="preserve">PAST </w:t>
      </w:r>
      <w:r w:rsidR="000A70F5" w:rsidRPr="003A700E">
        <w:rPr>
          <w:b/>
          <w:sz w:val="22"/>
          <w:szCs w:val="22"/>
          <w:u w:val="single"/>
          <w:lang w:val="en-GB"/>
        </w:rPr>
        <w:t>POSITIONS HELD</w:t>
      </w:r>
    </w:p>
    <w:p w14:paraId="24668E67" w14:textId="77777777" w:rsidR="000A70F5" w:rsidRPr="003A700E" w:rsidRDefault="000A70F5" w:rsidP="000A70F5">
      <w:pPr>
        <w:rPr>
          <w:sz w:val="22"/>
          <w:szCs w:val="22"/>
          <w:lang w:val="en-GB"/>
        </w:rPr>
      </w:pPr>
      <w:r w:rsidRPr="003A700E">
        <w:rPr>
          <w:sz w:val="22"/>
          <w:szCs w:val="22"/>
          <w:lang w:val="en-GB"/>
        </w:rPr>
        <w:t xml:space="preserve">                      </w:t>
      </w:r>
      <w:r w:rsidRPr="003A700E">
        <w:rPr>
          <w:sz w:val="22"/>
          <w:szCs w:val="22"/>
          <w:lang w:val="en-GB"/>
        </w:rPr>
        <w:tab/>
      </w:r>
      <w:r w:rsidRPr="003A700E">
        <w:rPr>
          <w:sz w:val="22"/>
          <w:szCs w:val="22"/>
          <w:lang w:val="en-GB"/>
        </w:rPr>
        <w:tab/>
      </w:r>
    </w:p>
    <w:p w14:paraId="7438312B" w14:textId="3104C8B9" w:rsidR="000A70F5" w:rsidRPr="003A700E" w:rsidRDefault="000A70F5" w:rsidP="000E3741">
      <w:pPr>
        <w:ind w:left="2160" w:hanging="2160"/>
        <w:rPr>
          <w:sz w:val="22"/>
          <w:szCs w:val="22"/>
          <w:lang w:val="en-GB"/>
        </w:rPr>
      </w:pPr>
      <w:r w:rsidRPr="003A700E">
        <w:rPr>
          <w:sz w:val="22"/>
          <w:szCs w:val="22"/>
          <w:lang w:val="en-GB"/>
        </w:rPr>
        <w:t>Nov. 1975 - Feb. 1984   Assistant Professor (1975-198</w:t>
      </w:r>
      <w:r w:rsidR="000E3741" w:rsidRPr="003A700E">
        <w:rPr>
          <w:sz w:val="22"/>
          <w:szCs w:val="22"/>
          <w:lang w:val="en-GB"/>
        </w:rPr>
        <w:t>2) &amp; Associate Professor (1982-1984), D</w:t>
      </w:r>
      <w:r w:rsidRPr="003A700E">
        <w:rPr>
          <w:sz w:val="22"/>
          <w:szCs w:val="22"/>
          <w:lang w:val="en-GB"/>
        </w:rPr>
        <w:t xml:space="preserve">ivision of Endocrinology Research, Research Institute, </w:t>
      </w:r>
      <w:r w:rsidR="000E3741" w:rsidRPr="003A700E">
        <w:rPr>
          <w:sz w:val="22"/>
          <w:szCs w:val="22"/>
          <w:lang w:val="en-GB"/>
        </w:rPr>
        <w:t>T</w:t>
      </w:r>
      <w:r w:rsidRPr="003A700E">
        <w:rPr>
          <w:sz w:val="22"/>
          <w:szCs w:val="22"/>
          <w:lang w:val="en-GB"/>
        </w:rPr>
        <w:t>he Hospital for Sick Children, Toronto, O</w:t>
      </w:r>
      <w:r w:rsidR="000E3741" w:rsidRPr="003A700E">
        <w:rPr>
          <w:sz w:val="22"/>
          <w:szCs w:val="22"/>
          <w:lang w:val="en-GB"/>
        </w:rPr>
        <w:t>N</w:t>
      </w:r>
      <w:r w:rsidRPr="003A700E">
        <w:rPr>
          <w:sz w:val="22"/>
          <w:szCs w:val="22"/>
          <w:lang w:val="en-GB"/>
        </w:rPr>
        <w:t>, Canada</w:t>
      </w:r>
    </w:p>
    <w:p w14:paraId="1BFB1CAF" w14:textId="42DBD8AE" w:rsidR="000A70F5" w:rsidRPr="003A700E" w:rsidRDefault="000A70F5" w:rsidP="000E3741">
      <w:pPr>
        <w:ind w:left="2160"/>
        <w:rPr>
          <w:sz w:val="22"/>
          <w:szCs w:val="22"/>
          <w:lang w:val="en-GB"/>
        </w:rPr>
      </w:pPr>
      <w:r w:rsidRPr="003A700E">
        <w:rPr>
          <w:sz w:val="22"/>
          <w:szCs w:val="22"/>
          <w:lang w:val="en-GB"/>
        </w:rPr>
        <w:t xml:space="preserve">Assistant Professor (1975-1983) </w:t>
      </w:r>
      <w:r w:rsidR="000E3741" w:rsidRPr="003A700E">
        <w:rPr>
          <w:sz w:val="22"/>
          <w:szCs w:val="22"/>
          <w:lang w:val="en-GB"/>
        </w:rPr>
        <w:t>&amp;</w:t>
      </w:r>
      <w:r w:rsidRPr="003A700E">
        <w:rPr>
          <w:sz w:val="22"/>
          <w:szCs w:val="22"/>
          <w:lang w:val="en-GB"/>
        </w:rPr>
        <w:t xml:space="preserve"> Associate Professor (1983-1984),</w:t>
      </w:r>
      <w:r w:rsidR="000E3741" w:rsidRPr="003A700E">
        <w:rPr>
          <w:sz w:val="22"/>
          <w:szCs w:val="22"/>
          <w:lang w:val="en-GB"/>
        </w:rPr>
        <w:t xml:space="preserve"> </w:t>
      </w:r>
      <w:r w:rsidR="007144F0" w:rsidRPr="003A700E">
        <w:rPr>
          <w:sz w:val="22"/>
          <w:szCs w:val="22"/>
          <w:lang w:val="en-GB"/>
        </w:rPr>
        <w:t>Dep</w:t>
      </w:r>
      <w:r w:rsidRPr="003A700E">
        <w:rPr>
          <w:sz w:val="22"/>
          <w:szCs w:val="22"/>
          <w:lang w:val="en-GB"/>
        </w:rPr>
        <w:t>ts</w:t>
      </w:r>
      <w:r w:rsidR="00851819" w:rsidRPr="003A700E">
        <w:rPr>
          <w:sz w:val="22"/>
          <w:szCs w:val="22"/>
          <w:lang w:val="en-GB"/>
        </w:rPr>
        <w:t xml:space="preserve">. </w:t>
      </w:r>
      <w:r w:rsidR="000E3741" w:rsidRPr="003A700E">
        <w:rPr>
          <w:sz w:val="22"/>
          <w:szCs w:val="22"/>
          <w:lang w:val="en-GB"/>
        </w:rPr>
        <w:t xml:space="preserve">Biochemistry, Pediatrics </w:t>
      </w:r>
      <w:r w:rsidR="007144F0" w:rsidRPr="003A700E">
        <w:rPr>
          <w:sz w:val="22"/>
          <w:szCs w:val="22"/>
          <w:lang w:val="en-GB"/>
        </w:rPr>
        <w:t>&amp; School of Grad</w:t>
      </w:r>
      <w:r w:rsidR="00851819" w:rsidRPr="003A700E">
        <w:rPr>
          <w:sz w:val="22"/>
          <w:szCs w:val="22"/>
          <w:lang w:val="en-GB"/>
        </w:rPr>
        <w:t>uate</w:t>
      </w:r>
      <w:r w:rsidRPr="003A700E">
        <w:rPr>
          <w:sz w:val="22"/>
          <w:szCs w:val="22"/>
          <w:lang w:val="en-GB"/>
        </w:rPr>
        <w:t xml:space="preserve"> Studies,</w:t>
      </w:r>
      <w:r w:rsidR="000E3741" w:rsidRPr="003A700E">
        <w:rPr>
          <w:sz w:val="22"/>
          <w:szCs w:val="22"/>
          <w:lang w:val="en-GB"/>
        </w:rPr>
        <w:t xml:space="preserve"> </w:t>
      </w:r>
      <w:r w:rsidR="007144F0" w:rsidRPr="003A700E">
        <w:rPr>
          <w:sz w:val="22"/>
          <w:szCs w:val="22"/>
          <w:lang w:val="en-GB"/>
        </w:rPr>
        <w:t xml:space="preserve">University of </w:t>
      </w:r>
      <w:r w:rsidRPr="003A700E">
        <w:rPr>
          <w:sz w:val="22"/>
          <w:szCs w:val="22"/>
          <w:lang w:val="en-GB"/>
        </w:rPr>
        <w:t xml:space="preserve">Toronto, Toronto, </w:t>
      </w:r>
      <w:r w:rsidR="000E3741" w:rsidRPr="003A700E">
        <w:rPr>
          <w:sz w:val="22"/>
          <w:szCs w:val="22"/>
          <w:lang w:val="en-GB"/>
        </w:rPr>
        <w:t>ON</w:t>
      </w:r>
      <w:r w:rsidR="007144F0" w:rsidRPr="003A700E">
        <w:rPr>
          <w:sz w:val="22"/>
          <w:szCs w:val="22"/>
          <w:lang w:val="en-GB"/>
        </w:rPr>
        <w:t>,</w:t>
      </w:r>
      <w:r w:rsidRPr="003A700E">
        <w:rPr>
          <w:sz w:val="22"/>
          <w:szCs w:val="22"/>
          <w:lang w:val="en-GB"/>
        </w:rPr>
        <w:t xml:space="preserve"> Canada</w:t>
      </w:r>
    </w:p>
    <w:p w14:paraId="7F04FB97" w14:textId="618D25FF" w:rsidR="000A70F5" w:rsidRPr="003A700E" w:rsidRDefault="000A70F5" w:rsidP="000E3741">
      <w:pPr>
        <w:ind w:left="2160" w:hanging="2160"/>
        <w:rPr>
          <w:sz w:val="22"/>
          <w:szCs w:val="22"/>
          <w:lang w:val="en-GB"/>
        </w:rPr>
      </w:pPr>
      <w:r w:rsidRPr="003A700E">
        <w:rPr>
          <w:sz w:val="22"/>
          <w:szCs w:val="22"/>
          <w:lang w:val="en-GB"/>
        </w:rPr>
        <w:t xml:space="preserve">Feb. 1984 - June 1988 </w:t>
      </w:r>
      <w:r w:rsidR="007144F0" w:rsidRPr="003A700E">
        <w:rPr>
          <w:sz w:val="22"/>
          <w:szCs w:val="22"/>
          <w:lang w:val="en-GB"/>
        </w:rPr>
        <w:t xml:space="preserve">  Associate Professor, Dep</w:t>
      </w:r>
      <w:r w:rsidRPr="003A700E">
        <w:rPr>
          <w:sz w:val="22"/>
          <w:szCs w:val="22"/>
          <w:lang w:val="en-GB"/>
        </w:rPr>
        <w:t>ts of Medicine</w:t>
      </w:r>
      <w:r w:rsidR="000E3741" w:rsidRPr="003A700E">
        <w:rPr>
          <w:sz w:val="22"/>
          <w:szCs w:val="22"/>
          <w:lang w:val="en-GB"/>
        </w:rPr>
        <w:t xml:space="preserve"> &amp;</w:t>
      </w:r>
      <w:r w:rsidRPr="003A700E">
        <w:rPr>
          <w:sz w:val="22"/>
          <w:szCs w:val="22"/>
          <w:lang w:val="en-GB"/>
        </w:rPr>
        <w:t xml:space="preserve"> Biochemistry,</w:t>
      </w:r>
      <w:r w:rsidR="000E3741" w:rsidRPr="003A700E">
        <w:rPr>
          <w:sz w:val="22"/>
          <w:szCs w:val="22"/>
          <w:lang w:val="en-GB"/>
        </w:rPr>
        <w:t xml:space="preserve"> </w:t>
      </w:r>
      <w:r w:rsidRPr="003A700E">
        <w:rPr>
          <w:sz w:val="22"/>
          <w:szCs w:val="22"/>
          <w:lang w:val="en-GB"/>
        </w:rPr>
        <w:t xml:space="preserve">Queen's University, Kingston, </w:t>
      </w:r>
      <w:r w:rsidR="007144F0" w:rsidRPr="003A700E">
        <w:rPr>
          <w:sz w:val="22"/>
          <w:szCs w:val="22"/>
          <w:lang w:val="en-GB"/>
        </w:rPr>
        <w:t xml:space="preserve">ON, </w:t>
      </w:r>
    </w:p>
    <w:p w14:paraId="6D0D8D68" w14:textId="224ABA78" w:rsidR="000A70F5" w:rsidRPr="003A700E" w:rsidRDefault="000A70F5" w:rsidP="000A70F5">
      <w:pPr>
        <w:rPr>
          <w:sz w:val="22"/>
          <w:szCs w:val="22"/>
          <w:lang w:val="en-GB"/>
        </w:rPr>
      </w:pPr>
      <w:r w:rsidRPr="003A700E">
        <w:rPr>
          <w:sz w:val="22"/>
          <w:szCs w:val="22"/>
          <w:lang w:val="en-GB"/>
        </w:rPr>
        <w:t>July 1988 – June 2002   Professo</w:t>
      </w:r>
      <w:r w:rsidR="000E3741" w:rsidRPr="003A700E">
        <w:rPr>
          <w:sz w:val="22"/>
          <w:szCs w:val="22"/>
          <w:lang w:val="en-GB"/>
        </w:rPr>
        <w:t xml:space="preserve">r of Biochemistry &amp; </w:t>
      </w:r>
      <w:r w:rsidRPr="003A700E">
        <w:rPr>
          <w:sz w:val="22"/>
          <w:szCs w:val="22"/>
          <w:lang w:val="en-GB"/>
        </w:rPr>
        <w:t>Professor of Medicine, Queen's University, Kingston, O</w:t>
      </w:r>
      <w:r w:rsidR="000E3741" w:rsidRPr="003A700E">
        <w:rPr>
          <w:sz w:val="22"/>
          <w:szCs w:val="22"/>
          <w:lang w:val="en-GB"/>
        </w:rPr>
        <w:t>N</w:t>
      </w:r>
      <w:r w:rsidRPr="003A700E">
        <w:rPr>
          <w:sz w:val="22"/>
          <w:szCs w:val="22"/>
          <w:lang w:val="en-GB"/>
        </w:rPr>
        <w:t xml:space="preserve"> Canada</w:t>
      </w:r>
    </w:p>
    <w:p w14:paraId="01CF2094" w14:textId="4BBC8C8C" w:rsidR="000A70F5" w:rsidRPr="003A700E" w:rsidRDefault="000A70F5" w:rsidP="000A70F5">
      <w:pPr>
        <w:rPr>
          <w:sz w:val="22"/>
          <w:szCs w:val="22"/>
          <w:lang w:val="en-GB"/>
        </w:rPr>
      </w:pPr>
      <w:r w:rsidRPr="003A700E">
        <w:rPr>
          <w:sz w:val="22"/>
          <w:szCs w:val="22"/>
          <w:lang w:val="en-GB"/>
        </w:rPr>
        <w:t>July 1989 - July 1990    Visiting Professor, Department of Biochemistry, University of Arizon</w:t>
      </w:r>
      <w:r w:rsidR="007144F0" w:rsidRPr="003A700E">
        <w:rPr>
          <w:sz w:val="22"/>
          <w:szCs w:val="22"/>
          <w:lang w:val="en-GB"/>
        </w:rPr>
        <w:t>a, Tucson, Arizona, U.S.A</w:t>
      </w:r>
    </w:p>
    <w:p w14:paraId="5CDD7CE0" w14:textId="72819BCE" w:rsidR="000A70F5" w:rsidRPr="003A700E" w:rsidRDefault="000A70F5" w:rsidP="000E3741">
      <w:pPr>
        <w:rPr>
          <w:sz w:val="22"/>
          <w:szCs w:val="22"/>
          <w:lang w:val="en-GB"/>
        </w:rPr>
      </w:pPr>
      <w:r w:rsidRPr="003A700E">
        <w:rPr>
          <w:sz w:val="22"/>
          <w:szCs w:val="22"/>
          <w:lang w:val="en-GB"/>
        </w:rPr>
        <w:t>Jan 1997 - Sept 2002     Co-founder, Vice-President &amp; Chief Scientific Officer, Cytochroma Inc, Kingston, O</w:t>
      </w:r>
      <w:r w:rsidR="000E3741" w:rsidRPr="003A700E">
        <w:rPr>
          <w:sz w:val="22"/>
          <w:szCs w:val="22"/>
          <w:lang w:val="en-GB"/>
        </w:rPr>
        <w:t>N</w:t>
      </w:r>
      <w:r w:rsidRPr="003A700E">
        <w:rPr>
          <w:sz w:val="22"/>
          <w:szCs w:val="22"/>
          <w:lang w:val="en-GB"/>
        </w:rPr>
        <w:t>, Canada</w:t>
      </w:r>
    </w:p>
    <w:p w14:paraId="380C799C" w14:textId="38E4EA5E" w:rsidR="000A70F5" w:rsidRPr="003A700E" w:rsidRDefault="00B96138" w:rsidP="000A70F5">
      <w:pPr>
        <w:rPr>
          <w:sz w:val="22"/>
          <w:szCs w:val="22"/>
          <w:lang w:val="en-GB"/>
        </w:rPr>
      </w:pPr>
      <w:r w:rsidRPr="003A700E">
        <w:rPr>
          <w:sz w:val="22"/>
          <w:szCs w:val="22"/>
          <w:lang w:val="en-GB"/>
        </w:rPr>
        <w:t>July 2002-</w:t>
      </w:r>
      <w:r w:rsidR="0013681F">
        <w:rPr>
          <w:sz w:val="22"/>
          <w:szCs w:val="22"/>
          <w:lang w:val="en-GB"/>
        </w:rPr>
        <w:t xml:space="preserve"> </w:t>
      </w:r>
      <w:r w:rsidRPr="003A700E">
        <w:rPr>
          <w:sz w:val="22"/>
          <w:szCs w:val="22"/>
          <w:lang w:val="en-GB"/>
        </w:rPr>
        <w:t xml:space="preserve">June 2011     </w:t>
      </w:r>
      <w:r w:rsidR="000A70F5" w:rsidRPr="003A700E">
        <w:rPr>
          <w:sz w:val="22"/>
          <w:szCs w:val="22"/>
          <w:lang w:val="en-GB"/>
        </w:rPr>
        <w:t>Craine Professor of Biochemistry &amp; Head, Department of Biochemistry</w:t>
      </w:r>
    </w:p>
    <w:p w14:paraId="52930DF7" w14:textId="32BE153D" w:rsidR="000A70F5" w:rsidRPr="003A700E" w:rsidRDefault="000A70F5" w:rsidP="000A70F5">
      <w:pPr>
        <w:rPr>
          <w:sz w:val="22"/>
          <w:szCs w:val="22"/>
          <w:lang w:val="en-GB"/>
        </w:rPr>
      </w:pPr>
      <w:r w:rsidRPr="003A700E">
        <w:rPr>
          <w:sz w:val="22"/>
          <w:szCs w:val="22"/>
          <w:lang w:val="en-GB"/>
        </w:rPr>
        <w:tab/>
      </w:r>
      <w:r w:rsidRPr="003A700E">
        <w:rPr>
          <w:sz w:val="22"/>
          <w:szCs w:val="22"/>
          <w:lang w:val="en-GB"/>
        </w:rPr>
        <w:tab/>
      </w:r>
      <w:r w:rsidRPr="003A700E">
        <w:rPr>
          <w:sz w:val="22"/>
          <w:szCs w:val="22"/>
          <w:lang w:val="en-GB"/>
        </w:rPr>
        <w:tab/>
        <w:t>Professor, Department of Medicine, Queen’s University, Kingston, Ontario, Canada</w:t>
      </w:r>
    </w:p>
    <w:p w14:paraId="5C0A30CC" w14:textId="3CDAA620" w:rsidR="00702561" w:rsidRDefault="00B96138" w:rsidP="00702561">
      <w:pPr>
        <w:rPr>
          <w:sz w:val="22"/>
          <w:szCs w:val="22"/>
          <w:lang w:val="en-GB"/>
        </w:rPr>
      </w:pPr>
      <w:r w:rsidRPr="003A700E">
        <w:rPr>
          <w:sz w:val="22"/>
          <w:szCs w:val="22"/>
          <w:lang w:val="en-GB"/>
        </w:rPr>
        <w:t xml:space="preserve">May 2010-April 2013 </w:t>
      </w:r>
      <w:r w:rsidRPr="003A700E">
        <w:rPr>
          <w:sz w:val="22"/>
          <w:szCs w:val="22"/>
          <w:lang w:val="en-GB"/>
        </w:rPr>
        <w:tab/>
      </w:r>
      <w:r w:rsidR="00702561" w:rsidRPr="003A700E">
        <w:rPr>
          <w:sz w:val="22"/>
          <w:szCs w:val="22"/>
          <w:lang w:val="en-GB"/>
        </w:rPr>
        <w:t xml:space="preserve">Scientific Advisory Board, Receptor Inc, Toronto, </w:t>
      </w:r>
      <w:proofErr w:type="gramStart"/>
      <w:r w:rsidR="00702561" w:rsidRPr="003A700E">
        <w:rPr>
          <w:sz w:val="22"/>
          <w:szCs w:val="22"/>
          <w:lang w:val="en-GB"/>
        </w:rPr>
        <w:t>Ontario</w:t>
      </w:r>
      <w:proofErr w:type="gramEnd"/>
      <w:r w:rsidR="00702561" w:rsidRPr="003A700E">
        <w:rPr>
          <w:sz w:val="22"/>
          <w:szCs w:val="22"/>
          <w:lang w:val="en-GB"/>
        </w:rPr>
        <w:t>, Canada</w:t>
      </w:r>
    </w:p>
    <w:p w14:paraId="1E19FA08" w14:textId="77777777" w:rsidR="008957AB" w:rsidRPr="003A700E" w:rsidRDefault="008957AB" w:rsidP="000A70F5">
      <w:pPr>
        <w:rPr>
          <w:b/>
          <w:sz w:val="22"/>
          <w:szCs w:val="22"/>
          <w:u w:val="single"/>
          <w:lang w:val="en-GB"/>
        </w:rPr>
      </w:pPr>
    </w:p>
    <w:p w14:paraId="7CD733F6" w14:textId="77777777" w:rsidR="000A70F5" w:rsidRPr="003A700E" w:rsidRDefault="000A70F5" w:rsidP="000A70F5">
      <w:pPr>
        <w:rPr>
          <w:sz w:val="22"/>
          <w:szCs w:val="22"/>
          <w:lang w:val="en-GB"/>
        </w:rPr>
      </w:pPr>
      <w:r w:rsidRPr="003A700E">
        <w:rPr>
          <w:b/>
          <w:sz w:val="22"/>
          <w:szCs w:val="22"/>
          <w:u w:val="single"/>
          <w:lang w:val="en-GB"/>
        </w:rPr>
        <w:t>AWARDS</w:t>
      </w:r>
    </w:p>
    <w:p w14:paraId="4CBF37BF" w14:textId="0AF664DB" w:rsidR="00DC79F8" w:rsidRDefault="000A70F5" w:rsidP="000A70F5">
      <w:pPr>
        <w:rPr>
          <w:sz w:val="22"/>
          <w:szCs w:val="22"/>
          <w:lang w:val="en-GB"/>
        </w:rPr>
      </w:pPr>
      <w:r w:rsidRPr="003A700E">
        <w:rPr>
          <w:sz w:val="22"/>
          <w:szCs w:val="22"/>
          <w:lang w:val="en-GB"/>
        </w:rPr>
        <w:t xml:space="preserve">Feb 1984- Feb 1994      </w:t>
      </w:r>
      <w:r w:rsidR="00DC79F8">
        <w:rPr>
          <w:sz w:val="22"/>
          <w:szCs w:val="22"/>
          <w:lang w:val="en-GB"/>
        </w:rPr>
        <w:t xml:space="preserve"> </w:t>
      </w:r>
      <w:r w:rsidRPr="003A700E">
        <w:rPr>
          <w:sz w:val="22"/>
          <w:szCs w:val="22"/>
          <w:lang w:val="en-GB"/>
        </w:rPr>
        <w:t xml:space="preserve">Medical Research Council Development Grant </w:t>
      </w:r>
      <w:r w:rsidR="00DC79F8">
        <w:rPr>
          <w:sz w:val="22"/>
          <w:szCs w:val="22"/>
          <w:lang w:val="en-GB"/>
        </w:rPr>
        <w:t>(10 year salary and equipment award)</w:t>
      </w:r>
    </w:p>
    <w:p w14:paraId="41844C56" w14:textId="5ECA69E2" w:rsidR="000A70F5" w:rsidRPr="003A700E" w:rsidRDefault="000A70F5" w:rsidP="000A70F5">
      <w:pPr>
        <w:rPr>
          <w:sz w:val="22"/>
          <w:szCs w:val="22"/>
          <w:lang w:val="en-GB"/>
        </w:rPr>
      </w:pPr>
      <w:r w:rsidRPr="003A700E">
        <w:rPr>
          <w:sz w:val="22"/>
          <w:szCs w:val="22"/>
          <w:lang w:val="en-GB"/>
        </w:rPr>
        <w:t xml:space="preserve">April 2000                      Queen’s University Biochemistry Student Teaching Award  </w:t>
      </w:r>
    </w:p>
    <w:p w14:paraId="16568D99" w14:textId="5C108C0F" w:rsidR="000A70F5" w:rsidRPr="003A700E" w:rsidRDefault="000A70F5" w:rsidP="000E3741">
      <w:pPr>
        <w:ind w:left="2160" w:hanging="2160"/>
        <w:rPr>
          <w:sz w:val="22"/>
          <w:szCs w:val="22"/>
          <w:lang w:val="en-GB"/>
        </w:rPr>
      </w:pPr>
      <w:r w:rsidRPr="003A700E">
        <w:rPr>
          <w:sz w:val="22"/>
          <w:szCs w:val="22"/>
          <w:lang w:val="en-GB"/>
        </w:rPr>
        <w:t xml:space="preserve">September 2004           </w:t>
      </w:r>
      <w:r w:rsidR="003A700E">
        <w:rPr>
          <w:sz w:val="22"/>
          <w:szCs w:val="22"/>
          <w:lang w:val="en-GB"/>
        </w:rPr>
        <w:t xml:space="preserve">  </w:t>
      </w:r>
      <w:r w:rsidR="00C57BD1" w:rsidRPr="003A700E">
        <w:rPr>
          <w:sz w:val="22"/>
          <w:szCs w:val="22"/>
          <w:lang w:val="en-GB"/>
        </w:rPr>
        <w:t xml:space="preserve">Career </w:t>
      </w:r>
      <w:r w:rsidRPr="003A700E">
        <w:rPr>
          <w:sz w:val="22"/>
          <w:szCs w:val="22"/>
          <w:lang w:val="en-GB"/>
        </w:rPr>
        <w:t>Res</w:t>
      </w:r>
      <w:r w:rsidR="007144F0" w:rsidRPr="003A700E">
        <w:rPr>
          <w:sz w:val="22"/>
          <w:szCs w:val="22"/>
          <w:lang w:val="en-GB"/>
        </w:rPr>
        <w:t>earch Excellence Award, 12</w:t>
      </w:r>
      <w:r w:rsidR="007144F0" w:rsidRPr="003A700E">
        <w:rPr>
          <w:sz w:val="22"/>
          <w:szCs w:val="22"/>
          <w:vertAlign w:val="superscript"/>
          <w:lang w:val="en-GB"/>
        </w:rPr>
        <w:t>th</w:t>
      </w:r>
      <w:r w:rsidR="007144F0" w:rsidRPr="003A700E">
        <w:rPr>
          <w:sz w:val="22"/>
          <w:szCs w:val="22"/>
          <w:lang w:val="en-GB"/>
        </w:rPr>
        <w:t xml:space="preserve"> </w:t>
      </w:r>
      <w:r w:rsidRPr="003A700E">
        <w:rPr>
          <w:sz w:val="22"/>
          <w:szCs w:val="22"/>
          <w:lang w:val="en-GB"/>
        </w:rPr>
        <w:t xml:space="preserve">Annual Providence Symposium on Vitamin D, </w:t>
      </w:r>
      <w:r w:rsidR="0065482D" w:rsidRPr="003A700E">
        <w:rPr>
          <w:sz w:val="22"/>
          <w:szCs w:val="22"/>
          <w:lang w:val="en-GB"/>
        </w:rPr>
        <w:t xml:space="preserve">Providence, </w:t>
      </w:r>
      <w:r w:rsidR="007144F0" w:rsidRPr="003A700E">
        <w:rPr>
          <w:sz w:val="22"/>
          <w:szCs w:val="22"/>
          <w:lang w:val="en-GB"/>
        </w:rPr>
        <w:t>RI</w:t>
      </w:r>
      <w:r w:rsidRPr="003A700E">
        <w:rPr>
          <w:sz w:val="22"/>
          <w:szCs w:val="22"/>
          <w:lang w:val="en-GB"/>
        </w:rPr>
        <w:t>, USA</w:t>
      </w:r>
    </w:p>
    <w:p w14:paraId="64503EFB" w14:textId="4129DAE5" w:rsidR="000A70F5" w:rsidRPr="003A700E" w:rsidRDefault="000A70F5" w:rsidP="007144F0">
      <w:pPr>
        <w:ind w:left="2160" w:hanging="2160"/>
        <w:rPr>
          <w:sz w:val="22"/>
          <w:szCs w:val="22"/>
          <w:lang w:val="en-GB"/>
        </w:rPr>
      </w:pPr>
      <w:r w:rsidRPr="003A700E">
        <w:rPr>
          <w:sz w:val="22"/>
          <w:szCs w:val="22"/>
          <w:lang w:val="en-GB"/>
        </w:rPr>
        <w:t>April 2006</w:t>
      </w:r>
      <w:r w:rsidRPr="003A700E">
        <w:rPr>
          <w:sz w:val="22"/>
          <w:szCs w:val="22"/>
          <w:lang w:val="en-GB"/>
        </w:rPr>
        <w:tab/>
        <w:t>Caree</w:t>
      </w:r>
      <w:r w:rsidR="007144F0" w:rsidRPr="003A700E">
        <w:rPr>
          <w:sz w:val="22"/>
          <w:szCs w:val="22"/>
          <w:lang w:val="en-GB"/>
        </w:rPr>
        <w:t>r Achievement Award, 13</w:t>
      </w:r>
      <w:r w:rsidR="007144F0" w:rsidRPr="003A700E">
        <w:rPr>
          <w:sz w:val="22"/>
          <w:szCs w:val="22"/>
          <w:vertAlign w:val="superscript"/>
          <w:lang w:val="en-GB"/>
        </w:rPr>
        <w:t>th</w:t>
      </w:r>
      <w:r w:rsidR="007144F0" w:rsidRPr="003A700E">
        <w:rPr>
          <w:sz w:val="22"/>
          <w:szCs w:val="22"/>
          <w:lang w:val="en-GB"/>
        </w:rPr>
        <w:t xml:space="preserve"> </w:t>
      </w:r>
      <w:r w:rsidRPr="003A700E">
        <w:rPr>
          <w:sz w:val="22"/>
          <w:szCs w:val="22"/>
          <w:lang w:val="en-GB"/>
        </w:rPr>
        <w:t>International Wo</w:t>
      </w:r>
      <w:r w:rsidR="009C647B" w:rsidRPr="003A700E">
        <w:rPr>
          <w:sz w:val="22"/>
          <w:szCs w:val="22"/>
          <w:lang w:val="en-GB"/>
        </w:rPr>
        <w:t>rks</w:t>
      </w:r>
      <w:r w:rsidR="00DC79F8">
        <w:rPr>
          <w:sz w:val="22"/>
          <w:szCs w:val="22"/>
          <w:lang w:val="en-GB"/>
        </w:rPr>
        <w:t>hop on Vitamin D, Victoria, Canada</w:t>
      </w:r>
      <w:r w:rsidRPr="003A700E">
        <w:rPr>
          <w:sz w:val="22"/>
          <w:szCs w:val="22"/>
          <w:lang w:val="en-GB"/>
        </w:rPr>
        <w:t xml:space="preserve"> </w:t>
      </w:r>
    </w:p>
    <w:p w14:paraId="3FFE3C62" w14:textId="57540BF8" w:rsidR="000A70F5" w:rsidRPr="003A700E" w:rsidRDefault="000A70F5" w:rsidP="000A70F5">
      <w:pPr>
        <w:rPr>
          <w:sz w:val="22"/>
          <w:szCs w:val="22"/>
          <w:lang w:val="en-GB"/>
        </w:rPr>
      </w:pPr>
      <w:proofErr w:type="gramStart"/>
      <w:r w:rsidRPr="003A700E">
        <w:rPr>
          <w:sz w:val="22"/>
          <w:szCs w:val="22"/>
          <w:lang w:val="en-GB"/>
        </w:rPr>
        <w:t>July 2009</w:t>
      </w:r>
      <w:r w:rsidRPr="003A700E">
        <w:rPr>
          <w:sz w:val="22"/>
          <w:szCs w:val="22"/>
          <w:lang w:val="en-GB"/>
        </w:rPr>
        <w:tab/>
      </w:r>
      <w:r w:rsidRPr="003A700E">
        <w:rPr>
          <w:sz w:val="22"/>
          <w:szCs w:val="22"/>
          <w:lang w:val="en-GB"/>
        </w:rPr>
        <w:tab/>
        <w:t>Outstanding Speaker Award 2009.</w:t>
      </w:r>
      <w:proofErr w:type="gramEnd"/>
      <w:r w:rsidRPr="003A700E">
        <w:rPr>
          <w:sz w:val="22"/>
          <w:szCs w:val="22"/>
          <w:lang w:val="en-GB"/>
        </w:rPr>
        <w:t xml:space="preserve"> Amer Assoc</w:t>
      </w:r>
      <w:r w:rsidR="00B96138" w:rsidRPr="003A700E">
        <w:rPr>
          <w:sz w:val="22"/>
          <w:szCs w:val="22"/>
          <w:lang w:val="en-GB"/>
        </w:rPr>
        <w:t xml:space="preserve"> </w:t>
      </w:r>
      <w:r w:rsidRPr="003A700E">
        <w:rPr>
          <w:sz w:val="22"/>
          <w:szCs w:val="22"/>
          <w:lang w:val="en-GB"/>
        </w:rPr>
        <w:t>Clinical Chemistry</w:t>
      </w:r>
      <w:r w:rsidR="0065482D" w:rsidRPr="003A700E">
        <w:rPr>
          <w:sz w:val="22"/>
          <w:szCs w:val="22"/>
          <w:lang w:val="en-GB"/>
        </w:rPr>
        <w:t>,</w:t>
      </w:r>
      <w:r w:rsidR="007144F0" w:rsidRPr="003A700E">
        <w:rPr>
          <w:sz w:val="22"/>
          <w:szCs w:val="22"/>
          <w:lang w:val="en-GB"/>
        </w:rPr>
        <w:t xml:space="preserve"> </w:t>
      </w:r>
      <w:r w:rsidR="008957AB" w:rsidRPr="003A700E">
        <w:rPr>
          <w:sz w:val="22"/>
          <w:szCs w:val="22"/>
          <w:lang w:val="en-GB"/>
        </w:rPr>
        <w:t>Chicago, IL, USA</w:t>
      </w:r>
    </w:p>
    <w:p w14:paraId="0DFEFAF9" w14:textId="08302EDE" w:rsidR="00702561" w:rsidRPr="003A700E" w:rsidRDefault="00FA2DCF" w:rsidP="00FA2DCF">
      <w:pPr>
        <w:ind w:left="2160" w:hanging="2160"/>
        <w:rPr>
          <w:i/>
        </w:rPr>
      </w:pPr>
      <w:r w:rsidRPr="003A700E">
        <w:rPr>
          <w:sz w:val="22"/>
          <w:szCs w:val="22"/>
          <w:lang w:val="en-GB"/>
        </w:rPr>
        <w:t>July 2013</w:t>
      </w:r>
      <w:r w:rsidRPr="003A700E">
        <w:rPr>
          <w:sz w:val="22"/>
          <w:szCs w:val="22"/>
          <w:lang w:val="en-GB"/>
        </w:rPr>
        <w:tab/>
        <w:t xml:space="preserve">Research </w:t>
      </w:r>
      <w:r w:rsidR="00DC79F8">
        <w:rPr>
          <w:sz w:val="22"/>
          <w:szCs w:val="22"/>
          <w:lang w:val="en-GB"/>
        </w:rPr>
        <w:t>highlighted in</w:t>
      </w:r>
      <w:r w:rsidRPr="003A700E">
        <w:rPr>
          <w:sz w:val="22"/>
          <w:szCs w:val="22"/>
          <w:lang w:val="en-GB"/>
        </w:rPr>
        <w:t xml:space="preserve"> CIHR-IMHA publication: </w:t>
      </w:r>
      <w:r w:rsidRPr="003A700E">
        <w:rPr>
          <w:i/>
        </w:rPr>
        <w:t>“Celebrating the Impact of Health Research: Success Stories in Arthritis, Bone, Muscle, Musculoskeletal Rehabilitation, Oral Health and Skin”.</w:t>
      </w:r>
    </w:p>
    <w:p w14:paraId="1B6019F6" w14:textId="6DEA9986" w:rsidR="006431BB" w:rsidRPr="003A700E" w:rsidRDefault="006431BB" w:rsidP="00FA2DCF">
      <w:pPr>
        <w:ind w:left="2160" w:hanging="2160"/>
        <w:rPr>
          <w:sz w:val="22"/>
          <w:szCs w:val="22"/>
          <w:lang w:val="en-GB"/>
        </w:rPr>
      </w:pPr>
      <w:r w:rsidRPr="003A700E">
        <w:rPr>
          <w:sz w:val="22"/>
          <w:szCs w:val="22"/>
        </w:rPr>
        <w:t>September 2014</w:t>
      </w:r>
      <w:r w:rsidRPr="003A700E">
        <w:rPr>
          <w:sz w:val="22"/>
          <w:szCs w:val="22"/>
        </w:rPr>
        <w:tab/>
        <w:t xml:space="preserve">Queen’s University </w:t>
      </w:r>
      <w:r w:rsidR="003A700E" w:rsidRPr="003A700E">
        <w:rPr>
          <w:sz w:val="22"/>
          <w:szCs w:val="22"/>
        </w:rPr>
        <w:t xml:space="preserve">2014 </w:t>
      </w:r>
      <w:r w:rsidRPr="003A700E">
        <w:rPr>
          <w:sz w:val="22"/>
          <w:szCs w:val="22"/>
        </w:rPr>
        <w:t>Prize for Excellence in Research in Health Sciences</w:t>
      </w:r>
    </w:p>
    <w:p w14:paraId="123481EE" w14:textId="7482D0FD" w:rsidR="007144F0" w:rsidRPr="008213CD" w:rsidRDefault="008213CD" w:rsidP="000A70F5">
      <w:pPr>
        <w:rPr>
          <w:sz w:val="22"/>
          <w:szCs w:val="22"/>
          <w:lang w:val="en-GB"/>
        </w:rPr>
      </w:pPr>
      <w:r w:rsidRPr="008213CD">
        <w:rPr>
          <w:sz w:val="22"/>
          <w:szCs w:val="22"/>
          <w:lang w:val="en-GB"/>
        </w:rPr>
        <w:t>October 2015</w:t>
      </w:r>
      <w:r>
        <w:rPr>
          <w:sz w:val="22"/>
          <w:szCs w:val="22"/>
          <w:lang w:val="en-GB"/>
        </w:rPr>
        <w:tab/>
      </w:r>
      <w:r>
        <w:rPr>
          <w:sz w:val="22"/>
          <w:szCs w:val="22"/>
          <w:lang w:val="en-GB"/>
        </w:rPr>
        <w:tab/>
        <w:t xml:space="preserve">European Vitamin D Association (EVIDAS) Award for </w:t>
      </w:r>
      <w:r w:rsidR="001F04E3">
        <w:rPr>
          <w:sz w:val="22"/>
          <w:szCs w:val="22"/>
          <w:lang w:val="en-GB"/>
        </w:rPr>
        <w:t>V</w:t>
      </w:r>
      <w:r>
        <w:rPr>
          <w:sz w:val="22"/>
          <w:szCs w:val="22"/>
          <w:lang w:val="en-GB"/>
        </w:rPr>
        <w:t xml:space="preserve">itamin D </w:t>
      </w:r>
      <w:r w:rsidR="001F04E3">
        <w:rPr>
          <w:sz w:val="22"/>
          <w:szCs w:val="22"/>
          <w:lang w:val="en-GB"/>
        </w:rPr>
        <w:t>Knowledge Translation</w:t>
      </w:r>
    </w:p>
    <w:p w14:paraId="03693B04" w14:textId="77777777" w:rsidR="007144F0" w:rsidRDefault="007144F0" w:rsidP="000A70F5">
      <w:pPr>
        <w:rPr>
          <w:b/>
          <w:u w:val="single"/>
          <w:lang w:val="en-GB"/>
        </w:rPr>
      </w:pPr>
    </w:p>
    <w:p w14:paraId="6FE557EC" w14:textId="77777777" w:rsidR="00B96138" w:rsidRDefault="00B96138" w:rsidP="000A70F5">
      <w:pPr>
        <w:rPr>
          <w:b/>
          <w:u w:val="single"/>
          <w:lang w:val="en-GB"/>
        </w:rPr>
      </w:pPr>
    </w:p>
    <w:p w14:paraId="30C7C706" w14:textId="77777777" w:rsidR="009A62F2" w:rsidRDefault="009A62F2" w:rsidP="000A70F5">
      <w:pPr>
        <w:rPr>
          <w:b/>
          <w:u w:val="single"/>
          <w:lang w:val="en-GB"/>
        </w:rPr>
      </w:pPr>
    </w:p>
    <w:p w14:paraId="7B2B0685" w14:textId="77777777" w:rsidR="009A62F2" w:rsidRDefault="009A62F2" w:rsidP="000A70F5">
      <w:pPr>
        <w:rPr>
          <w:b/>
          <w:u w:val="single"/>
          <w:lang w:val="en-GB"/>
        </w:rPr>
      </w:pPr>
    </w:p>
    <w:p w14:paraId="175F49C1" w14:textId="77777777" w:rsidR="000A70F5" w:rsidRPr="0016165B" w:rsidRDefault="000A70F5" w:rsidP="000A70F5">
      <w:pPr>
        <w:rPr>
          <w:b/>
          <w:u w:val="single"/>
          <w:lang w:val="en-GB"/>
        </w:rPr>
      </w:pPr>
      <w:r w:rsidRPr="0016165B">
        <w:rPr>
          <w:b/>
          <w:u w:val="single"/>
          <w:lang w:val="en-GB"/>
        </w:rPr>
        <w:lastRenderedPageBreak/>
        <w:t>NATIONAL &amp; INTERNATIONAL SCIENTIFIC ACTIVITIES- HIGHLIGHTS</w:t>
      </w:r>
    </w:p>
    <w:p w14:paraId="1C9857DB" w14:textId="77777777" w:rsidR="000E3741" w:rsidRDefault="000E3741" w:rsidP="000E3741">
      <w:pPr>
        <w:ind w:left="1418" w:hanging="1418"/>
        <w:rPr>
          <w:lang w:val="en-GB"/>
        </w:rPr>
      </w:pPr>
      <w:r>
        <w:rPr>
          <w:lang w:val="en-GB"/>
        </w:rPr>
        <w:t>1987-1991</w:t>
      </w:r>
      <w:r>
        <w:rPr>
          <w:lang w:val="en-GB"/>
        </w:rPr>
        <w:tab/>
      </w:r>
      <w:r w:rsidR="000A70F5" w:rsidRPr="0016165B">
        <w:rPr>
          <w:lang w:val="en-GB"/>
        </w:rPr>
        <w:t xml:space="preserve">Member, Fellowship Committee B, Medical Research Council. </w:t>
      </w:r>
    </w:p>
    <w:p w14:paraId="532988A7" w14:textId="1B6F2249" w:rsidR="000A70F5" w:rsidRPr="0016165B" w:rsidRDefault="000A70F5" w:rsidP="000E3741">
      <w:pPr>
        <w:ind w:left="1418" w:hanging="1418"/>
        <w:rPr>
          <w:lang w:val="en-GB"/>
        </w:rPr>
      </w:pPr>
      <w:r w:rsidRPr="0016165B">
        <w:rPr>
          <w:lang w:val="en-GB"/>
        </w:rPr>
        <w:t xml:space="preserve">1990-1994 </w:t>
      </w:r>
      <w:r w:rsidRPr="0016165B">
        <w:rPr>
          <w:lang w:val="en-GB"/>
        </w:rPr>
        <w:tab/>
        <w:t>Editorial Board, Journal of Bone &amp; Mineral Research.</w:t>
      </w:r>
    </w:p>
    <w:p w14:paraId="7B6C4F2C" w14:textId="77777777" w:rsidR="000A70F5" w:rsidRPr="0016165B" w:rsidRDefault="000A70F5" w:rsidP="000A70F5">
      <w:pPr>
        <w:rPr>
          <w:lang w:val="en-GB"/>
        </w:rPr>
      </w:pPr>
      <w:r w:rsidRPr="0016165B">
        <w:rPr>
          <w:lang w:val="en-GB"/>
        </w:rPr>
        <w:t>1991</w:t>
      </w:r>
      <w:r w:rsidRPr="0016165B">
        <w:rPr>
          <w:lang w:val="en-GB"/>
        </w:rPr>
        <w:tab/>
      </w:r>
      <w:r w:rsidRPr="0016165B">
        <w:rPr>
          <w:lang w:val="en-GB"/>
        </w:rPr>
        <w:tab/>
        <w:t>Scientific Program Committee, 8</w:t>
      </w:r>
      <w:r w:rsidRPr="0016165B">
        <w:rPr>
          <w:vertAlign w:val="superscript"/>
          <w:lang w:val="en-GB"/>
        </w:rPr>
        <w:t>th</w:t>
      </w:r>
      <w:r w:rsidRPr="0016165B">
        <w:rPr>
          <w:lang w:val="en-GB"/>
        </w:rPr>
        <w:t xml:space="preserve"> Workshop on Vitamin D, Paris, France. </w:t>
      </w:r>
    </w:p>
    <w:p w14:paraId="05264964" w14:textId="6AB2C1A8" w:rsidR="000A70F5" w:rsidRPr="0016165B" w:rsidRDefault="000E3741" w:rsidP="000E3741">
      <w:pPr>
        <w:ind w:left="1418" w:hanging="1418"/>
        <w:rPr>
          <w:lang w:val="en-GB"/>
        </w:rPr>
      </w:pPr>
      <w:r>
        <w:rPr>
          <w:lang w:val="en-GB"/>
        </w:rPr>
        <w:t xml:space="preserve">1992-1996 </w:t>
      </w:r>
      <w:r>
        <w:rPr>
          <w:lang w:val="en-GB"/>
        </w:rPr>
        <w:tab/>
      </w:r>
      <w:r w:rsidR="000A70F5" w:rsidRPr="0016165B">
        <w:rPr>
          <w:lang w:val="en-GB"/>
        </w:rPr>
        <w:t>Member, Metabolism &amp; Nutrition Committee, Medical Research Council.</w:t>
      </w:r>
    </w:p>
    <w:p w14:paraId="28DA454A" w14:textId="77777777" w:rsidR="000A70F5" w:rsidRPr="0016165B" w:rsidRDefault="000A70F5" w:rsidP="000A70F5">
      <w:pPr>
        <w:rPr>
          <w:lang w:val="en-GB"/>
        </w:rPr>
      </w:pPr>
      <w:r w:rsidRPr="0016165B">
        <w:rPr>
          <w:lang w:val="en-GB"/>
        </w:rPr>
        <w:t>1994</w:t>
      </w:r>
      <w:r w:rsidRPr="0016165B">
        <w:rPr>
          <w:lang w:val="en-GB"/>
        </w:rPr>
        <w:tab/>
      </w:r>
      <w:r w:rsidRPr="0016165B">
        <w:rPr>
          <w:lang w:val="en-GB"/>
        </w:rPr>
        <w:tab/>
        <w:t>Scientific Program Committee, 9</w:t>
      </w:r>
      <w:r w:rsidRPr="0016165B">
        <w:rPr>
          <w:vertAlign w:val="superscript"/>
          <w:lang w:val="en-GB"/>
        </w:rPr>
        <w:t>th</w:t>
      </w:r>
      <w:r w:rsidRPr="0016165B">
        <w:rPr>
          <w:lang w:val="en-GB"/>
        </w:rPr>
        <w:t xml:space="preserve"> Workshop on Vitamin D, Orlando, FL USA. </w:t>
      </w:r>
    </w:p>
    <w:p w14:paraId="58A0F80E" w14:textId="66BC49DB" w:rsidR="000A70F5" w:rsidRPr="0016165B" w:rsidRDefault="000A70F5" w:rsidP="000E3741">
      <w:pPr>
        <w:ind w:left="1418" w:hanging="1418"/>
        <w:rPr>
          <w:lang w:val="en-GB"/>
        </w:rPr>
      </w:pPr>
      <w:r w:rsidRPr="0016165B">
        <w:rPr>
          <w:lang w:val="en-GB"/>
        </w:rPr>
        <w:t>1996-1997</w:t>
      </w:r>
      <w:r w:rsidRPr="0016165B">
        <w:rPr>
          <w:lang w:val="en-GB"/>
        </w:rPr>
        <w:tab/>
      </w:r>
      <w:r w:rsidR="000E3741">
        <w:rPr>
          <w:lang w:val="en-GB"/>
        </w:rPr>
        <w:t xml:space="preserve"> </w:t>
      </w:r>
      <w:r w:rsidRPr="0016165B">
        <w:rPr>
          <w:lang w:val="en-GB"/>
        </w:rPr>
        <w:t>Programme Grant Panelist, NIH-NCI, Bethesda, Maryland</w:t>
      </w:r>
    </w:p>
    <w:p w14:paraId="32591890" w14:textId="77777777" w:rsidR="000A70F5" w:rsidRPr="0016165B" w:rsidRDefault="000A70F5" w:rsidP="000A70F5">
      <w:pPr>
        <w:ind w:left="3470" w:hanging="3470"/>
        <w:rPr>
          <w:lang w:val="en-GB"/>
        </w:rPr>
      </w:pPr>
      <w:r w:rsidRPr="0016165B">
        <w:rPr>
          <w:lang w:val="en-GB"/>
        </w:rPr>
        <w:t>1997-Present        Scientific Advisory Board, Vitamin D External Quality Assurance Scheme (DEQAS)</w:t>
      </w:r>
    </w:p>
    <w:p w14:paraId="1F10203C" w14:textId="77777777" w:rsidR="000A70F5" w:rsidRPr="0016165B" w:rsidRDefault="000A70F5" w:rsidP="000A70F5">
      <w:pPr>
        <w:rPr>
          <w:lang w:val="en-GB"/>
        </w:rPr>
      </w:pPr>
      <w:r w:rsidRPr="0016165B">
        <w:rPr>
          <w:lang w:val="en-GB"/>
        </w:rPr>
        <w:t>1997</w:t>
      </w:r>
      <w:r w:rsidRPr="0016165B">
        <w:rPr>
          <w:lang w:val="en-GB"/>
        </w:rPr>
        <w:tab/>
      </w:r>
      <w:r w:rsidRPr="0016165B">
        <w:rPr>
          <w:lang w:val="en-GB"/>
        </w:rPr>
        <w:tab/>
        <w:t>Scientific Program Committee, 10</w:t>
      </w:r>
      <w:r w:rsidRPr="0016165B">
        <w:rPr>
          <w:vertAlign w:val="superscript"/>
          <w:lang w:val="en-GB"/>
        </w:rPr>
        <w:t>th</w:t>
      </w:r>
      <w:r w:rsidRPr="0016165B">
        <w:rPr>
          <w:lang w:val="en-GB"/>
        </w:rPr>
        <w:t xml:space="preserve"> Workshop on Vitamin D,</w:t>
      </w:r>
      <w:r w:rsidRPr="0016165B">
        <w:rPr>
          <w:lang w:val="en-GB"/>
        </w:rPr>
        <w:tab/>
        <w:t xml:space="preserve">Strasbourg, France. </w:t>
      </w:r>
    </w:p>
    <w:p w14:paraId="48B1620E" w14:textId="69DD1087" w:rsidR="000A70F5" w:rsidRPr="0016165B" w:rsidRDefault="000E3741" w:rsidP="000E3741">
      <w:pPr>
        <w:ind w:left="1440" w:hanging="1440"/>
        <w:rPr>
          <w:lang w:val="en-GB"/>
        </w:rPr>
      </w:pPr>
      <w:r>
        <w:rPr>
          <w:lang w:val="en-GB"/>
        </w:rPr>
        <w:t>1998</w:t>
      </w:r>
      <w:r>
        <w:rPr>
          <w:lang w:val="en-GB"/>
        </w:rPr>
        <w:tab/>
      </w:r>
      <w:r w:rsidR="000A70F5" w:rsidRPr="0016165B">
        <w:rPr>
          <w:lang w:val="en-GB"/>
        </w:rPr>
        <w:t>Delegate and member of working group, Joint FAO/WHO Panel for Dietary Intakes</w:t>
      </w:r>
      <w:r w:rsidR="000D7EF6">
        <w:rPr>
          <w:lang w:val="en-GB"/>
        </w:rPr>
        <w:t xml:space="preserve"> of Vitamins and Minerals that </w:t>
      </w:r>
      <w:r w:rsidR="000A70F5" w:rsidRPr="0016165B">
        <w:rPr>
          <w:lang w:val="en-GB"/>
        </w:rPr>
        <w:t>convened in Bangkok, Sept. 1998.  Published as current worldwide guidelines in 2002.</w:t>
      </w:r>
    </w:p>
    <w:p w14:paraId="580B9F22" w14:textId="2646D8D7" w:rsidR="000A70F5" w:rsidRPr="0016165B" w:rsidRDefault="000E3741" w:rsidP="000A70F5">
      <w:pPr>
        <w:ind w:left="3470" w:hanging="3470"/>
        <w:rPr>
          <w:lang w:val="en-GB"/>
        </w:rPr>
      </w:pPr>
      <w:r>
        <w:rPr>
          <w:lang w:val="en-GB"/>
        </w:rPr>
        <w:t xml:space="preserve">1999-2000           </w:t>
      </w:r>
      <w:r w:rsidR="000A70F5" w:rsidRPr="0016165B">
        <w:rPr>
          <w:lang w:val="en-GB"/>
        </w:rPr>
        <w:t xml:space="preserve">Member, Metabolism &amp; Nutrition Committee, Medical Research Council.  </w:t>
      </w:r>
    </w:p>
    <w:p w14:paraId="7AB22FBA" w14:textId="77777777" w:rsidR="006A6DF3" w:rsidRDefault="000A70F5" w:rsidP="006A6DF3">
      <w:pPr>
        <w:rPr>
          <w:lang w:val="en-GB"/>
        </w:rPr>
      </w:pPr>
      <w:r w:rsidRPr="0016165B">
        <w:rPr>
          <w:lang w:val="en-GB"/>
        </w:rPr>
        <w:t>2000</w:t>
      </w:r>
      <w:r w:rsidRPr="0016165B">
        <w:rPr>
          <w:lang w:val="en-GB"/>
        </w:rPr>
        <w:tab/>
      </w:r>
      <w:r w:rsidRPr="0016165B">
        <w:rPr>
          <w:lang w:val="en-GB"/>
        </w:rPr>
        <w:tab/>
        <w:t>Scientific Program Committee, 11</w:t>
      </w:r>
      <w:r w:rsidRPr="0016165B">
        <w:rPr>
          <w:vertAlign w:val="superscript"/>
          <w:lang w:val="en-GB"/>
        </w:rPr>
        <w:t>th</w:t>
      </w:r>
      <w:r w:rsidRPr="0016165B">
        <w:rPr>
          <w:lang w:val="en-GB"/>
        </w:rPr>
        <w:t xml:space="preserve"> Workshop on</w:t>
      </w:r>
      <w:r w:rsidR="006A6DF3">
        <w:rPr>
          <w:lang w:val="en-GB"/>
        </w:rPr>
        <w:t xml:space="preserve"> Vitamin D, Nashville, TN, USA.</w:t>
      </w:r>
    </w:p>
    <w:p w14:paraId="709AAF62" w14:textId="20DDFC71" w:rsidR="000A70F5" w:rsidRPr="0016165B" w:rsidRDefault="000E3741" w:rsidP="006A6DF3">
      <w:pPr>
        <w:rPr>
          <w:lang w:val="en-GB"/>
        </w:rPr>
      </w:pPr>
      <w:r>
        <w:rPr>
          <w:lang w:val="en-GB"/>
        </w:rPr>
        <w:t>2001-2004</w:t>
      </w:r>
      <w:r>
        <w:rPr>
          <w:lang w:val="en-GB"/>
        </w:rPr>
        <w:tab/>
      </w:r>
      <w:r w:rsidR="000A70F5" w:rsidRPr="0016165B">
        <w:rPr>
          <w:lang w:val="en-GB"/>
        </w:rPr>
        <w:t>Programme Grant Panelist, NIH-NCI, Bethesda, Maryland</w:t>
      </w:r>
    </w:p>
    <w:p w14:paraId="79474580" w14:textId="650772B0" w:rsidR="000A70F5" w:rsidRPr="0016165B" w:rsidRDefault="000A70F5" w:rsidP="006A6DF3">
      <w:pPr>
        <w:ind w:left="1418" w:hanging="1418"/>
        <w:rPr>
          <w:lang w:val="en-GB"/>
        </w:rPr>
      </w:pPr>
      <w:r w:rsidRPr="0016165B">
        <w:rPr>
          <w:lang w:val="en-GB"/>
        </w:rPr>
        <w:t xml:space="preserve">2001-2004  </w:t>
      </w:r>
      <w:r w:rsidRPr="0016165B">
        <w:rPr>
          <w:lang w:val="en-GB"/>
        </w:rPr>
        <w:tab/>
        <w:t>Invited Scientific Officer, Metabolism &amp; Nutrition Grants Committee, CIHR</w:t>
      </w:r>
    </w:p>
    <w:p w14:paraId="3E4225ED" w14:textId="69C7A92B" w:rsidR="000A70F5" w:rsidRPr="0016165B" w:rsidRDefault="006A6DF3" w:rsidP="006A6DF3">
      <w:pPr>
        <w:rPr>
          <w:lang w:val="en-GB"/>
        </w:rPr>
      </w:pPr>
      <w:r>
        <w:rPr>
          <w:lang w:val="en-GB"/>
        </w:rPr>
        <w:t xml:space="preserve">2001-2004 </w:t>
      </w:r>
      <w:r>
        <w:rPr>
          <w:lang w:val="en-GB"/>
        </w:rPr>
        <w:tab/>
      </w:r>
      <w:r w:rsidR="000A70F5" w:rsidRPr="0016165B">
        <w:rPr>
          <w:lang w:val="en-GB"/>
        </w:rPr>
        <w:t>Inaugural Member, Institute Advisory Board, Canadian Institute of Nutrition</w:t>
      </w:r>
      <w:proofErr w:type="gramStart"/>
      <w:r w:rsidR="000A70F5" w:rsidRPr="0016165B">
        <w:rPr>
          <w:lang w:val="en-GB"/>
        </w:rPr>
        <w:t>,  Metabolism</w:t>
      </w:r>
      <w:proofErr w:type="gramEnd"/>
      <w:r w:rsidR="000A70F5" w:rsidRPr="0016165B">
        <w:rPr>
          <w:lang w:val="en-GB"/>
        </w:rPr>
        <w:t xml:space="preserve"> &amp; Diabetes.</w:t>
      </w:r>
    </w:p>
    <w:p w14:paraId="0AB5DAA1" w14:textId="77777777" w:rsidR="000A70F5" w:rsidRPr="0016165B" w:rsidRDefault="000A70F5" w:rsidP="000A70F5">
      <w:pPr>
        <w:ind w:left="1440" w:hanging="1440"/>
        <w:rPr>
          <w:u w:val="single"/>
          <w:lang w:val="en-GB"/>
        </w:rPr>
      </w:pPr>
      <w:r w:rsidRPr="0016165B">
        <w:rPr>
          <w:lang w:val="en-GB"/>
        </w:rPr>
        <w:t>2001-2004</w:t>
      </w:r>
      <w:r w:rsidRPr="0016165B">
        <w:rPr>
          <w:lang w:val="en-GB"/>
        </w:rPr>
        <w:tab/>
        <w:t>Member, Metabolism &amp; Nutrition Grants Committee, Canadian Institute of Health Research</w:t>
      </w:r>
    </w:p>
    <w:p w14:paraId="7D910AAE" w14:textId="2BB1D1A8" w:rsidR="000A70F5" w:rsidRPr="0016165B" w:rsidRDefault="000A70F5" w:rsidP="000A70F5">
      <w:pPr>
        <w:ind w:left="1440" w:hanging="1440"/>
        <w:rPr>
          <w:lang w:val="en-GB"/>
        </w:rPr>
      </w:pPr>
      <w:r w:rsidRPr="0016165B">
        <w:rPr>
          <w:lang w:val="en-GB"/>
        </w:rPr>
        <w:t>2003</w:t>
      </w:r>
      <w:r w:rsidRPr="0016165B">
        <w:rPr>
          <w:lang w:val="en-GB"/>
        </w:rPr>
        <w:tab/>
        <w:t>Scientific Program Committee, 12</w:t>
      </w:r>
      <w:r w:rsidRPr="0016165B">
        <w:rPr>
          <w:vertAlign w:val="superscript"/>
          <w:lang w:val="en-GB"/>
        </w:rPr>
        <w:t>th</w:t>
      </w:r>
      <w:r w:rsidRPr="0016165B">
        <w:rPr>
          <w:lang w:val="en-GB"/>
        </w:rPr>
        <w:t xml:space="preserve"> Workshop on Vitamin D,</w:t>
      </w:r>
      <w:r w:rsidRPr="0016165B">
        <w:rPr>
          <w:lang w:val="en-GB"/>
        </w:rPr>
        <w:tab/>
        <w:t xml:space="preserve">Maastricht, Holland </w:t>
      </w:r>
    </w:p>
    <w:p w14:paraId="4053BE41" w14:textId="77777777" w:rsidR="000A70F5" w:rsidRPr="0016165B" w:rsidRDefault="000A70F5" w:rsidP="000A70F5">
      <w:pPr>
        <w:tabs>
          <w:tab w:val="right" w:pos="9360"/>
        </w:tabs>
        <w:ind w:left="1440" w:hanging="1440"/>
        <w:rPr>
          <w:lang w:val="en-GB"/>
        </w:rPr>
      </w:pPr>
      <w:r w:rsidRPr="0016165B">
        <w:rPr>
          <w:lang w:val="en-GB"/>
        </w:rPr>
        <w:t>2004-2006           Ontario Graduate Studentships, Selection Panel</w:t>
      </w:r>
      <w:r w:rsidRPr="0016165B">
        <w:rPr>
          <w:lang w:val="en-GB"/>
        </w:rPr>
        <w:tab/>
      </w:r>
    </w:p>
    <w:p w14:paraId="67B6A5FE" w14:textId="77777777" w:rsidR="000A70F5" w:rsidRPr="0016165B" w:rsidRDefault="000A70F5" w:rsidP="000A70F5">
      <w:pPr>
        <w:rPr>
          <w:lang w:val="en-GB"/>
        </w:rPr>
      </w:pPr>
      <w:r w:rsidRPr="0016165B">
        <w:rPr>
          <w:lang w:val="en-GB"/>
        </w:rPr>
        <w:t>2005-2006</w:t>
      </w:r>
      <w:r w:rsidRPr="0016165B">
        <w:rPr>
          <w:b/>
          <w:lang w:val="en-GB"/>
        </w:rPr>
        <w:tab/>
      </w:r>
      <w:r w:rsidRPr="0016165B">
        <w:rPr>
          <w:lang w:val="en-GB"/>
        </w:rPr>
        <w:t>Scientific Program Committee, 13</w:t>
      </w:r>
      <w:r w:rsidRPr="0016165B">
        <w:rPr>
          <w:vertAlign w:val="superscript"/>
          <w:lang w:val="en-GB"/>
        </w:rPr>
        <w:t>th</w:t>
      </w:r>
      <w:r w:rsidRPr="0016165B">
        <w:rPr>
          <w:lang w:val="en-GB"/>
        </w:rPr>
        <w:t xml:space="preserve"> Workshop on Vitamin D, Victoria, BC, Canada. </w:t>
      </w:r>
    </w:p>
    <w:p w14:paraId="650AEE11" w14:textId="1D827517" w:rsidR="000A70F5" w:rsidRPr="0016165B" w:rsidRDefault="006A6DF3" w:rsidP="000A70F5">
      <w:pPr>
        <w:ind w:left="1440" w:hanging="1440"/>
        <w:rPr>
          <w:lang w:val="en-GB"/>
        </w:rPr>
      </w:pPr>
      <w:r>
        <w:rPr>
          <w:lang w:val="en-GB"/>
        </w:rPr>
        <w:t>2006</w:t>
      </w:r>
      <w:r>
        <w:rPr>
          <w:lang w:val="en-GB"/>
        </w:rPr>
        <w:tab/>
      </w:r>
      <w:r w:rsidR="000604C8">
        <w:rPr>
          <w:lang w:val="en-GB"/>
        </w:rPr>
        <w:t>Academic Review Committee, Biomedical</w:t>
      </w:r>
      <w:r w:rsidR="000A70F5" w:rsidRPr="0016165B">
        <w:rPr>
          <w:lang w:val="en-GB"/>
        </w:rPr>
        <w:t xml:space="preserve">, Biomolecular </w:t>
      </w:r>
      <w:r w:rsidR="000604C8">
        <w:rPr>
          <w:lang w:val="en-GB"/>
        </w:rPr>
        <w:t>&amp;</w:t>
      </w:r>
      <w:r w:rsidR="000A70F5" w:rsidRPr="0016165B">
        <w:rPr>
          <w:lang w:val="en-GB"/>
        </w:rPr>
        <w:t xml:space="preserve"> Chemical Sci</w:t>
      </w:r>
      <w:r w:rsidR="000604C8">
        <w:rPr>
          <w:lang w:val="en-GB"/>
        </w:rPr>
        <w:t xml:space="preserve">., U </w:t>
      </w:r>
      <w:r w:rsidR="000A70F5" w:rsidRPr="0016165B">
        <w:rPr>
          <w:lang w:val="en-GB"/>
        </w:rPr>
        <w:t xml:space="preserve">Western Australia, Perth, Australia. </w:t>
      </w:r>
    </w:p>
    <w:p w14:paraId="6F5BF87C" w14:textId="77777777" w:rsidR="000A70F5" w:rsidRPr="0016165B" w:rsidRDefault="000A70F5" w:rsidP="000A70F5">
      <w:pPr>
        <w:ind w:left="3470" w:hanging="3470"/>
        <w:rPr>
          <w:lang w:val="en-GB"/>
        </w:rPr>
      </w:pPr>
      <w:r w:rsidRPr="0016165B">
        <w:rPr>
          <w:lang w:val="en-GB"/>
        </w:rPr>
        <w:t>2007-2010            Panel Member &amp; Invited Scientific Officer, University/Industry Grants Committee, CIHR</w:t>
      </w:r>
    </w:p>
    <w:p w14:paraId="3658A5FB" w14:textId="77777777" w:rsidR="000A70F5" w:rsidRPr="0016165B" w:rsidRDefault="000A70F5" w:rsidP="000A70F5">
      <w:pPr>
        <w:ind w:left="1454" w:hanging="1454"/>
      </w:pPr>
      <w:r w:rsidRPr="0016165B">
        <w:rPr>
          <w:lang w:val="en-GB"/>
        </w:rPr>
        <w:t>2008-2009</w:t>
      </w:r>
      <w:r w:rsidRPr="0016165B">
        <w:rPr>
          <w:lang w:val="en-GB"/>
        </w:rPr>
        <w:tab/>
        <w:t>Technical expert on Tufts University evidence-based report committee (AHRQ report) assessing “</w:t>
      </w:r>
      <w:r w:rsidRPr="0016165B">
        <w:t>Relationships of Vitamin D and Calcium Intakes to Nutrient Status Indicators and Health Outcomes”</w:t>
      </w:r>
    </w:p>
    <w:p w14:paraId="01E46E9F" w14:textId="77777777" w:rsidR="000A70F5" w:rsidRPr="0016165B" w:rsidRDefault="000A70F5" w:rsidP="000A70F5">
      <w:pPr>
        <w:rPr>
          <w:lang w:val="en-GB"/>
        </w:rPr>
      </w:pPr>
      <w:r w:rsidRPr="0016165B">
        <w:rPr>
          <w:lang w:val="en-GB"/>
        </w:rPr>
        <w:t>2008-2009</w:t>
      </w:r>
      <w:r w:rsidRPr="0016165B">
        <w:rPr>
          <w:b/>
          <w:lang w:val="en-GB"/>
        </w:rPr>
        <w:tab/>
      </w:r>
      <w:r w:rsidRPr="0016165B">
        <w:rPr>
          <w:lang w:val="en-GB"/>
        </w:rPr>
        <w:t>Scientific Program Committee, 14</w:t>
      </w:r>
      <w:r w:rsidRPr="0016165B">
        <w:rPr>
          <w:vertAlign w:val="superscript"/>
          <w:lang w:val="en-GB"/>
        </w:rPr>
        <w:t>th</w:t>
      </w:r>
      <w:r w:rsidRPr="0016165B">
        <w:rPr>
          <w:lang w:val="en-GB"/>
        </w:rPr>
        <w:t xml:space="preserve"> Workshop on Vitamin D, Bruges, Belgium. </w:t>
      </w:r>
    </w:p>
    <w:p w14:paraId="33747479" w14:textId="53BDEA10" w:rsidR="000A70F5" w:rsidRPr="0016165B" w:rsidRDefault="000A70F5" w:rsidP="000A70F5">
      <w:pPr>
        <w:ind w:left="1440" w:hanging="1440"/>
        <w:rPr>
          <w:lang w:val="en-GB"/>
        </w:rPr>
      </w:pPr>
      <w:r w:rsidRPr="0016165B">
        <w:rPr>
          <w:lang w:val="en-GB"/>
        </w:rPr>
        <w:t>2009-201</w:t>
      </w:r>
      <w:r w:rsidR="00772BC1">
        <w:rPr>
          <w:lang w:val="en-GB"/>
        </w:rPr>
        <w:t>1</w:t>
      </w:r>
      <w:r w:rsidRPr="0016165B">
        <w:rPr>
          <w:lang w:val="en-GB"/>
        </w:rPr>
        <w:tab/>
        <w:t>National Academy of Sciences, Institute of Medicine Committee to Review Dietary Reference Intakes for Vitamin D and Calcium (Joint US/Canadian committee to review DRIs for vitamin D and Ca</w:t>
      </w:r>
      <w:r w:rsidR="007D578A">
        <w:rPr>
          <w:lang w:val="en-GB"/>
        </w:rPr>
        <w:t>lcium)</w:t>
      </w:r>
      <w:r w:rsidRPr="0016165B">
        <w:rPr>
          <w:lang w:val="en-GB"/>
        </w:rPr>
        <w:t xml:space="preserve">. </w:t>
      </w:r>
    </w:p>
    <w:p w14:paraId="15A50DF8" w14:textId="77777777" w:rsidR="000A70F5" w:rsidRDefault="000A70F5" w:rsidP="000A70F5">
      <w:pPr>
        <w:ind w:left="1440" w:hanging="1440"/>
        <w:rPr>
          <w:lang w:val="en-GB"/>
        </w:rPr>
      </w:pPr>
      <w:r w:rsidRPr="0016165B">
        <w:rPr>
          <w:lang w:val="en-GB"/>
        </w:rPr>
        <w:t>2009-Present</w:t>
      </w:r>
      <w:r w:rsidRPr="0016165B">
        <w:rPr>
          <w:lang w:val="en-GB"/>
        </w:rPr>
        <w:tab/>
        <w:t>Editorial Board, Dermato-Endocrinology (Landes Bioscience Journals)</w:t>
      </w:r>
    </w:p>
    <w:p w14:paraId="78159C90" w14:textId="77777777" w:rsidR="007777E2" w:rsidRDefault="007777E2" w:rsidP="000A70F5">
      <w:pPr>
        <w:ind w:left="1440" w:hanging="1440"/>
        <w:rPr>
          <w:lang w:val="en-GB"/>
        </w:rPr>
      </w:pPr>
      <w:r>
        <w:rPr>
          <w:lang w:val="en-GB"/>
        </w:rPr>
        <w:t>2011-2012</w:t>
      </w:r>
      <w:r>
        <w:rPr>
          <w:lang w:val="en-GB"/>
        </w:rPr>
        <w:tab/>
        <w:t>Program Advisory C</w:t>
      </w:r>
      <w:r w:rsidRPr="0016165B">
        <w:rPr>
          <w:lang w:val="en-GB"/>
        </w:rPr>
        <w:t>ommittee, 1</w:t>
      </w:r>
      <w:r>
        <w:rPr>
          <w:lang w:val="en-GB"/>
        </w:rPr>
        <w:t>5</w:t>
      </w:r>
      <w:r w:rsidRPr="0016165B">
        <w:rPr>
          <w:vertAlign w:val="superscript"/>
          <w:lang w:val="en-GB"/>
        </w:rPr>
        <w:t>th</w:t>
      </w:r>
      <w:r w:rsidRPr="0016165B">
        <w:rPr>
          <w:lang w:val="en-GB"/>
        </w:rPr>
        <w:t xml:space="preserve"> Workshop on Vitamin D, </w:t>
      </w:r>
      <w:r>
        <w:rPr>
          <w:lang w:val="en-GB"/>
        </w:rPr>
        <w:t>Houston, TX</w:t>
      </w:r>
      <w:r w:rsidRPr="0016165B">
        <w:rPr>
          <w:lang w:val="en-GB"/>
        </w:rPr>
        <w:t>.</w:t>
      </w:r>
    </w:p>
    <w:p w14:paraId="7024265D" w14:textId="77777777" w:rsidR="000A70F5" w:rsidRDefault="000604C8" w:rsidP="009C647B">
      <w:pPr>
        <w:ind w:left="1440" w:hanging="1440"/>
        <w:rPr>
          <w:lang w:val="en-GB"/>
        </w:rPr>
      </w:pPr>
      <w:r>
        <w:rPr>
          <w:lang w:val="en-GB"/>
        </w:rPr>
        <w:t>2012-2013</w:t>
      </w:r>
      <w:r w:rsidR="009C647B">
        <w:rPr>
          <w:lang w:val="en-GB"/>
        </w:rPr>
        <w:tab/>
        <w:t>Member, Program Grants in Nutrition Committee, Canadian Institutes of Health Research</w:t>
      </w:r>
    </w:p>
    <w:p w14:paraId="35E0A6E9" w14:textId="77777777" w:rsidR="000604C8" w:rsidRDefault="000604C8" w:rsidP="000604C8">
      <w:pPr>
        <w:ind w:left="1440" w:hanging="1440"/>
        <w:rPr>
          <w:lang w:val="en-GB"/>
        </w:rPr>
      </w:pPr>
      <w:r>
        <w:rPr>
          <w:lang w:val="en-GB"/>
        </w:rPr>
        <w:t>2012-2013</w:t>
      </w:r>
      <w:r>
        <w:rPr>
          <w:lang w:val="en-GB"/>
        </w:rPr>
        <w:tab/>
        <w:t>Program Advisory C</w:t>
      </w:r>
      <w:r w:rsidRPr="0016165B">
        <w:rPr>
          <w:lang w:val="en-GB"/>
        </w:rPr>
        <w:t>ommittee, 1</w:t>
      </w:r>
      <w:r>
        <w:rPr>
          <w:lang w:val="en-GB"/>
        </w:rPr>
        <w:t>6</w:t>
      </w:r>
      <w:r w:rsidRPr="000604C8">
        <w:rPr>
          <w:vertAlign w:val="superscript"/>
          <w:lang w:val="en-GB"/>
        </w:rPr>
        <w:t>t</w:t>
      </w:r>
      <w:r w:rsidRPr="0016165B">
        <w:rPr>
          <w:vertAlign w:val="superscript"/>
          <w:lang w:val="en-GB"/>
        </w:rPr>
        <w:t>h</w:t>
      </w:r>
      <w:r w:rsidRPr="0016165B">
        <w:rPr>
          <w:lang w:val="en-GB"/>
        </w:rPr>
        <w:t xml:space="preserve"> Workshop on Vitamin D, </w:t>
      </w:r>
      <w:r>
        <w:rPr>
          <w:lang w:val="en-GB"/>
        </w:rPr>
        <w:t>San Francisco, CA</w:t>
      </w:r>
      <w:r w:rsidRPr="0016165B">
        <w:rPr>
          <w:lang w:val="en-GB"/>
        </w:rPr>
        <w:t>.</w:t>
      </w:r>
    </w:p>
    <w:p w14:paraId="0A37A0D0" w14:textId="3D0A59A9" w:rsidR="0065482D" w:rsidRDefault="00681DBF" w:rsidP="000A70F5">
      <w:pPr>
        <w:rPr>
          <w:lang w:val="en-GB"/>
        </w:rPr>
      </w:pPr>
      <w:r>
        <w:rPr>
          <w:lang w:val="en-GB"/>
        </w:rPr>
        <w:t>2013</w:t>
      </w:r>
      <w:r>
        <w:rPr>
          <w:lang w:val="en-GB"/>
        </w:rPr>
        <w:tab/>
      </w:r>
      <w:r w:rsidR="00525B6F" w:rsidRPr="0016165B">
        <w:rPr>
          <w:lang w:val="en-GB"/>
        </w:rPr>
        <w:tab/>
        <w:t xml:space="preserve">Technical </w:t>
      </w:r>
      <w:r w:rsidR="00525B6F">
        <w:rPr>
          <w:lang w:val="en-GB"/>
        </w:rPr>
        <w:t>E</w:t>
      </w:r>
      <w:r w:rsidR="00525B6F" w:rsidRPr="0016165B">
        <w:rPr>
          <w:lang w:val="en-GB"/>
        </w:rPr>
        <w:t xml:space="preserve">xpert </w:t>
      </w:r>
      <w:r w:rsidR="00525B6F">
        <w:rPr>
          <w:lang w:val="en-GB"/>
        </w:rPr>
        <w:t>Panel,</w:t>
      </w:r>
      <w:r w:rsidR="00525B6F" w:rsidRPr="0016165B">
        <w:rPr>
          <w:lang w:val="en-GB"/>
        </w:rPr>
        <w:t xml:space="preserve"> </w:t>
      </w:r>
      <w:r w:rsidR="00525B6F">
        <w:rPr>
          <w:lang w:val="en-GB"/>
        </w:rPr>
        <w:t>Rand Corporation</w:t>
      </w:r>
      <w:r w:rsidR="00525B6F" w:rsidRPr="0016165B">
        <w:rPr>
          <w:lang w:val="en-GB"/>
        </w:rPr>
        <w:t xml:space="preserve"> </w:t>
      </w:r>
      <w:r>
        <w:rPr>
          <w:lang w:val="en-GB"/>
        </w:rPr>
        <w:t>Vitamin D and C</w:t>
      </w:r>
      <w:r w:rsidR="00525B6F">
        <w:rPr>
          <w:lang w:val="en-GB"/>
        </w:rPr>
        <w:t>alcium Update Evi</w:t>
      </w:r>
      <w:r w:rsidR="00525B6F" w:rsidRPr="0016165B">
        <w:rPr>
          <w:lang w:val="en-GB"/>
        </w:rPr>
        <w:t>dence</w:t>
      </w:r>
      <w:r>
        <w:rPr>
          <w:lang w:val="en-GB"/>
        </w:rPr>
        <w:t xml:space="preserve"> Review (AHRQ report) </w:t>
      </w:r>
    </w:p>
    <w:p w14:paraId="2E962402" w14:textId="4E23A9C0" w:rsidR="00681DBF" w:rsidRDefault="00AD7D69" w:rsidP="000A70F5">
      <w:pPr>
        <w:rPr>
          <w:lang w:val="en-GB"/>
        </w:rPr>
      </w:pPr>
      <w:r w:rsidRPr="00AD7D69">
        <w:rPr>
          <w:lang w:val="en-GB"/>
        </w:rPr>
        <w:t xml:space="preserve">2016 </w:t>
      </w:r>
      <w:r>
        <w:rPr>
          <w:lang w:val="en-GB"/>
        </w:rPr>
        <w:tab/>
      </w:r>
      <w:r>
        <w:rPr>
          <w:lang w:val="en-GB"/>
        </w:rPr>
        <w:tab/>
        <w:t>CIHR Project Grant Competition Reviewer</w:t>
      </w:r>
    </w:p>
    <w:p w14:paraId="4582D9C0" w14:textId="318E33EC" w:rsidR="0064575D" w:rsidRDefault="0064575D" w:rsidP="000A70F5">
      <w:pPr>
        <w:rPr>
          <w:lang w:val="en-GB"/>
        </w:rPr>
      </w:pPr>
      <w:r>
        <w:rPr>
          <w:lang w:val="en-GB"/>
        </w:rPr>
        <w:t>2016-2017</w:t>
      </w:r>
      <w:r>
        <w:rPr>
          <w:lang w:val="en-GB"/>
        </w:rPr>
        <w:tab/>
        <w:t>Program Advisory C</w:t>
      </w:r>
      <w:r w:rsidRPr="0016165B">
        <w:rPr>
          <w:lang w:val="en-GB"/>
        </w:rPr>
        <w:t xml:space="preserve">ommittee, </w:t>
      </w:r>
      <w:r>
        <w:rPr>
          <w:lang w:val="en-GB"/>
        </w:rPr>
        <w:t>20</w:t>
      </w:r>
      <w:r w:rsidRPr="000604C8">
        <w:rPr>
          <w:vertAlign w:val="superscript"/>
          <w:lang w:val="en-GB"/>
        </w:rPr>
        <w:t>t</w:t>
      </w:r>
      <w:r w:rsidRPr="0016165B">
        <w:rPr>
          <w:vertAlign w:val="superscript"/>
          <w:lang w:val="en-GB"/>
        </w:rPr>
        <w:t>h</w:t>
      </w:r>
      <w:r w:rsidRPr="0016165B">
        <w:rPr>
          <w:lang w:val="en-GB"/>
        </w:rPr>
        <w:t xml:space="preserve"> Workshop on Vitamin D, </w:t>
      </w:r>
      <w:r>
        <w:rPr>
          <w:lang w:val="en-GB"/>
        </w:rPr>
        <w:t>Orlando, FL</w:t>
      </w:r>
    </w:p>
    <w:p w14:paraId="6F73F24F" w14:textId="77777777" w:rsidR="00AD7D69" w:rsidRPr="00AD7D69" w:rsidRDefault="00AD7D69" w:rsidP="000A70F5">
      <w:pPr>
        <w:rPr>
          <w:lang w:val="en-GB"/>
        </w:rPr>
      </w:pPr>
    </w:p>
    <w:p w14:paraId="06700C7E" w14:textId="77777777" w:rsidR="000A70F5" w:rsidRPr="00DD02D4" w:rsidRDefault="000A70F5" w:rsidP="000A70F5">
      <w:pPr>
        <w:rPr>
          <w:b/>
          <w:u w:val="single"/>
          <w:lang w:val="en-GB"/>
        </w:rPr>
      </w:pPr>
      <w:r w:rsidRPr="00DD02D4">
        <w:rPr>
          <w:b/>
          <w:u w:val="single"/>
          <w:lang w:val="en-GB"/>
        </w:rPr>
        <w:t>RESEARCH INSTITUTE &amp; UNIVERSITY APPOINTMENTS</w:t>
      </w:r>
    </w:p>
    <w:p w14:paraId="139BFB11" w14:textId="27AF20CE" w:rsidR="000A70F5" w:rsidRPr="00DD02D4" w:rsidRDefault="000A70F5" w:rsidP="000A70F5">
      <w:pPr>
        <w:ind w:left="1440" w:hanging="1440"/>
        <w:rPr>
          <w:lang w:val="en-GB"/>
        </w:rPr>
      </w:pPr>
      <w:r w:rsidRPr="00DD02D4">
        <w:rPr>
          <w:lang w:val="en-GB"/>
        </w:rPr>
        <w:t>1979-1983</w:t>
      </w:r>
      <w:r w:rsidRPr="00DD02D4">
        <w:rPr>
          <w:lang w:val="en-GB"/>
        </w:rPr>
        <w:tab/>
        <w:t>Secretary &amp; Chairman, Research Training Committee, Hosp</w:t>
      </w:r>
      <w:r w:rsidR="007144F0">
        <w:rPr>
          <w:lang w:val="en-GB"/>
        </w:rPr>
        <w:t>ital</w:t>
      </w:r>
      <w:r w:rsidRPr="00DD02D4">
        <w:rPr>
          <w:lang w:val="en-GB"/>
        </w:rPr>
        <w:t xml:space="preserve"> for Sick Children Res</w:t>
      </w:r>
      <w:r w:rsidR="00AC4F29">
        <w:rPr>
          <w:lang w:val="en-GB"/>
        </w:rPr>
        <w:t>earch</w:t>
      </w:r>
      <w:r w:rsidRPr="00DD02D4">
        <w:rPr>
          <w:lang w:val="en-GB"/>
        </w:rPr>
        <w:t xml:space="preserve"> Institute.</w:t>
      </w:r>
    </w:p>
    <w:p w14:paraId="61FB84FA" w14:textId="1077D2E9" w:rsidR="000A70F5" w:rsidRPr="00DD02D4" w:rsidRDefault="0065482D" w:rsidP="0065482D">
      <w:pPr>
        <w:ind w:left="1418" w:hanging="1418"/>
        <w:rPr>
          <w:lang w:val="en-GB"/>
        </w:rPr>
      </w:pPr>
      <w:r>
        <w:rPr>
          <w:lang w:val="en-GB"/>
        </w:rPr>
        <w:t>1982-1984</w:t>
      </w:r>
      <w:r>
        <w:rPr>
          <w:lang w:val="en-GB"/>
        </w:rPr>
        <w:tab/>
        <w:t xml:space="preserve"> </w:t>
      </w:r>
      <w:r w:rsidR="000A70F5" w:rsidRPr="00DD02D4">
        <w:rPr>
          <w:lang w:val="en-GB"/>
        </w:rPr>
        <w:t>Safety Officer, Hospital for Sick Children Research Institute.</w:t>
      </w:r>
    </w:p>
    <w:p w14:paraId="092967CE" w14:textId="232CFE1E" w:rsidR="000A70F5" w:rsidRPr="00DD02D4" w:rsidRDefault="0065482D" w:rsidP="0065482D">
      <w:pPr>
        <w:ind w:left="1418" w:hanging="1418"/>
        <w:rPr>
          <w:lang w:val="en-GB"/>
        </w:rPr>
      </w:pPr>
      <w:r>
        <w:rPr>
          <w:lang w:val="en-GB"/>
        </w:rPr>
        <w:t>1984-1987</w:t>
      </w:r>
      <w:r>
        <w:rPr>
          <w:lang w:val="en-GB"/>
        </w:rPr>
        <w:tab/>
        <w:t xml:space="preserve"> </w:t>
      </w:r>
      <w:r w:rsidR="000A70F5" w:rsidRPr="00DD02D4">
        <w:rPr>
          <w:lang w:val="en-GB"/>
        </w:rPr>
        <w:t>Advisory Research Committee, School of Graduate Studies.</w:t>
      </w:r>
    </w:p>
    <w:p w14:paraId="147FFC6A" w14:textId="101D8052" w:rsidR="000A70F5" w:rsidRPr="00DD02D4" w:rsidRDefault="000A70F5" w:rsidP="0065482D">
      <w:pPr>
        <w:ind w:left="1418" w:hanging="1418"/>
        <w:rPr>
          <w:lang w:val="en-GB"/>
        </w:rPr>
      </w:pPr>
      <w:r w:rsidRPr="00DD02D4">
        <w:rPr>
          <w:lang w:val="en-GB"/>
        </w:rPr>
        <w:t>1990-1994</w:t>
      </w:r>
      <w:r w:rsidRPr="00DD02D4">
        <w:rPr>
          <w:lang w:val="en-GB"/>
        </w:rPr>
        <w:tab/>
      </w:r>
      <w:r w:rsidR="0065482D">
        <w:rPr>
          <w:lang w:val="en-GB"/>
        </w:rPr>
        <w:t xml:space="preserve"> </w:t>
      </w:r>
      <w:r w:rsidRPr="00DD02D4">
        <w:rPr>
          <w:lang w:val="en-GB"/>
        </w:rPr>
        <w:t>Graduate Programme Coordinator, Department of Biochemistry</w:t>
      </w:r>
    </w:p>
    <w:p w14:paraId="0D03394A" w14:textId="56D07ED6" w:rsidR="000A70F5" w:rsidRPr="00DD02D4" w:rsidRDefault="000A70F5" w:rsidP="0065482D">
      <w:pPr>
        <w:ind w:left="1418" w:hanging="1418"/>
        <w:rPr>
          <w:lang w:val="en-GB"/>
        </w:rPr>
      </w:pPr>
      <w:r w:rsidRPr="00DD02D4">
        <w:rPr>
          <w:lang w:val="en-GB"/>
        </w:rPr>
        <w:t>1991-1994</w:t>
      </w:r>
      <w:r w:rsidRPr="00DD02D4">
        <w:rPr>
          <w:lang w:val="en-GB"/>
        </w:rPr>
        <w:tab/>
      </w:r>
      <w:r w:rsidR="0065482D">
        <w:rPr>
          <w:lang w:val="en-GB"/>
        </w:rPr>
        <w:t xml:space="preserve"> </w:t>
      </w:r>
      <w:r w:rsidRPr="00DD02D4">
        <w:rPr>
          <w:lang w:val="en-GB"/>
        </w:rPr>
        <w:t>Chairman, Division 1, School of Graduate Studies.</w:t>
      </w:r>
    </w:p>
    <w:p w14:paraId="4FB989FF" w14:textId="77777777" w:rsidR="000A70F5" w:rsidRPr="00DD02D4" w:rsidRDefault="000A70F5" w:rsidP="000A70F5">
      <w:pPr>
        <w:rPr>
          <w:b/>
          <w:u w:val="single"/>
          <w:lang w:val="en-GB"/>
        </w:rPr>
      </w:pPr>
      <w:r w:rsidRPr="00DD02D4">
        <w:rPr>
          <w:lang w:val="en-GB"/>
        </w:rPr>
        <w:t>1992-1998</w:t>
      </w:r>
      <w:r w:rsidRPr="00DD02D4">
        <w:rPr>
          <w:b/>
          <w:lang w:val="en-GB"/>
        </w:rPr>
        <w:tab/>
      </w:r>
      <w:r w:rsidRPr="00DD02D4">
        <w:rPr>
          <w:lang w:val="en-GB"/>
        </w:rPr>
        <w:t>Chairman, Queen’s National Scholar Programme</w:t>
      </w:r>
    </w:p>
    <w:p w14:paraId="1BEFEBBB" w14:textId="77777777" w:rsidR="000A70F5" w:rsidRPr="00DD02D4" w:rsidRDefault="000A70F5" w:rsidP="000A70F5">
      <w:pPr>
        <w:rPr>
          <w:b/>
          <w:u w:val="single"/>
          <w:lang w:val="en-GB"/>
        </w:rPr>
      </w:pPr>
      <w:r w:rsidRPr="00DD02D4">
        <w:rPr>
          <w:lang w:val="en-GB"/>
        </w:rPr>
        <w:t>1999-2002</w:t>
      </w:r>
      <w:r w:rsidRPr="00DD02D4">
        <w:rPr>
          <w:b/>
          <w:lang w:val="en-GB"/>
        </w:rPr>
        <w:tab/>
      </w:r>
      <w:r w:rsidRPr="00DD02D4">
        <w:rPr>
          <w:lang w:val="en-GB"/>
        </w:rPr>
        <w:t>Councillor, Life Sciences Programme</w:t>
      </w:r>
    </w:p>
    <w:p w14:paraId="5E333495" w14:textId="77777777" w:rsidR="000A70F5" w:rsidRPr="00DD02D4" w:rsidRDefault="000A70F5" w:rsidP="000A70F5">
      <w:pPr>
        <w:rPr>
          <w:b/>
          <w:u w:val="single"/>
          <w:lang w:val="en-GB"/>
        </w:rPr>
      </w:pPr>
      <w:r w:rsidRPr="00DD02D4">
        <w:rPr>
          <w:lang w:val="en-GB"/>
        </w:rPr>
        <w:t>2000-2002</w:t>
      </w:r>
      <w:r w:rsidRPr="00DD02D4">
        <w:rPr>
          <w:lang w:val="en-GB"/>
        </w:rPr>
        <w:tab/>
        <w:t>Undergraduate Advisor, Department of Biochemistry</w:t>
      </w:r>
    </w:p>
    <w:p w14:paraId="6D751530" w14:textId="77777777" w:rsidR="000A70F5" w:rsidRPr="00DD02D4" w:rsidRDefault="000A70F5" w:rsidP="000A70F5">
      <w:pPr>
        <w:rPr>
          <w:b/>
          <w:u w:val="single"/>
          <w:lang w:val="en-GB"/>
        </w:rPr>
      </w:pPr>
      <w:r w:rsidRPr="00DD02D4">
        <w:rPr>
          <w:lang w:val="en-GB"/>
        </w:rPr>
        <w:t>2000-2002</w:t>
      </w:r>
      <w:r w:rsidRPr="00DD02D4">
        <w:rPr>
          <w:b/>
          <w:lang w:val="en-GB"/>
        </w:rPr>
        <w:tab/>
      </w:r>
      <w:r w:rsidRPr="00DD02D4">
        <w:rPr>
          <w:lang w:val="en-GB"/>
        </w:rPr>
        <w:t>Chair, Appointments, Promotions and Tenure Committee</w:t>
      </w:r>
      <w:r w:rsidRPr="009C647B">
        <w:rPr>
          <w:lang w:val="en-GB"/>
        </w:rPr>
        <w:t xml:space="preserve">, </w:t>
      </w:r>
      <w:r w:rsidRPr="00DD02D4">
        <w:rPr>
          <w:lang w:val="en-GB"/>
        </w:rPr>
        <w:t>Department of Biochemistry</w:t>
      </w:r>
    </w:p>
    <w:p w14:paraId="3FBAC334" w14:textId="179EC8A9" w:rsidR="000A70F5" w:rsidRPr="00DD02D4" w:rsidRDefault="000A70F5" w:rsidP="0065482D">
      <w:pPr>
        <w:ind w:left="1418" w:hanging="1418"/>
        <w:rPr>
          <w:lang w:val="en-GB"/>
        </w:rPr>
      </w:pPr>
      <w:r w:rsidRPr="00DD02D4">
        <w:rPr>
          <w:lang w:val="en-GB"/>
        </w:rPr>
        <w:t>2001-2002</w:t>
      </w:r>
      <w:r w:rsidRPr="00DD02D4">
        <w:rPr>
          <w:lang w:val="en-GB"/>
        </w:rPr>
        <w:tab/>
      </w:r>
      <w:r w:rsidR="0065482D">
        <w:rPr>
          <w:lang w:val="en-GB"/>
        </w:rPr>
        <w:t xml:space="preserve"> </w:t>
      </w:r>
      <w:r w:rsidRPr="00DD02D4">
        <w:rPr>
          <w:lang w:val="en-GB"/>
        </w:rPr>
        <w:t xml:space="preserve">Faculty of Arts and Science, Curriculum Committee </w:t>
      </w:r>
    </w:p>
    <w:p w14:paraId="7ADF89F6" w14:textId="77777777" w:rsidR="000A70F5" w:rsidRDefault="000A70F5" w:rsidP="000A70F5">
      <w:pPr>
        <w:rPr>
          <w:lang w:val="en-GB"/>
        </w:rPr>
      </w:pPr>
      <w:r w:rsidRPr="00DD02D4">
        <w:rPr>
          <w:lang w:val="en-GB"/>
        </w:rPr>
        <w:t>2002-2003</w:t>
      </w:r>
      <w:r w:rsidRPr="00DD02D4">
        <w:rPr>
          <w:lang w:val="en-GB"/>
        </w:rPr>
        <w:tab/>
        <w:t>SEAMO (South Eastern Ontario Medical Organisation) Basic Science Representative</w:t>
      </w:r>
    </w:p>
    <w:p w14:paraId="6CBCAE08" w14:textId="77777777" w:rsidR="004F46D1" w:rsidRDefault="004F46D1" w:rsidP="004F46D1">
      <w:pPr>
        <w:rPr>
          <w:lang w:val="en-GB"/>
        </w:rPr>
      </w:pPr>
      <w:r>
        <w:rPr>
          <w:lang w:val="en-GB"/>
        </w:rPr>
        <w:t>2009</w:t>
      </w:r>
      <w:r>
        <w:rPr>
          <w:lang w:val="en-GB"/>
        </w:rPr>
        <w:tab/>
      </w:r>
      <w:r>
        <w:rPr>
          <w:lang w:val="en-GB"/>
        </w:rPr>
        <w:tab/>
        <w:t>Chair, Internal Academic Review, Department of Chemistry, Queen’s University</w:t>
      </w:r>
    </w:p>
    <w:p w14:paraId="1D6D58ED" w14:textId="77777777" w:rsidR="004F46D1" w:rsidRPr="00DD02D4" w:rsidRDefault="004F46D1" w:rsidP="004F46D1">
      <w:pPr>
        <w:rPr>
          <w:lang w:val="en-GB"/>
        </w:rPr>
      </w:pPr>
      <w:r>
        <w:rPr>
          <w:lang w:val="en-GB"/>
        </w:rPr>
        <w:t>2009</w:t>
      </w:r>
      <w:r>
        <w:rPr>
          <w:lang w:val="en-GB"/>
        </w:rPr>
        <w:tab/>
      </w:r>
      <w:r>
        <w:rPr>
          <w:lang w:val="en-GB"/>
        </w:rPr>
        <w:tab/>
        <w:t>Committee Member, Faculty of Health Sciences Dean’s Advisory Group on Restructuring (AGoR)</w:t>
      </w:r>
    </w:p>
    <w:p w14:paraId="06F944DB" w14:textId="77777777" w:rsidR="000A70F5" w:rsidRPr="00DD02D4" w:rsidRDefault="000A70F5" w:rsidP="000A70F5">
      <w:pPr>
        <w:rPr>
          <w:lang w:val="en-GB"/>
        </w:rPr>
      </w:pPr>
      <w:r w:rsidRPr="00DD02D4">
        <w:rPr>
          <w:lang w:val="en-GB"/>
        </w:rPr>
        <w:t>2005-20</w:t>
      </w:r>
      <w:r>
        <w:rPr>
          <w:lang w:val="en-GB"/>
        </w:rPr>
        <w:t>11</w:t>
      </w:r>
      <w:r w:rsidRPr="00DD02D4">
        <w:rPr>
          <w:lang w:val="en-GB"/>
        </w:rPr>
        <w:tab/>
        <w:t>SEAMO (South Eastern Ontario Medical Organisation) Basic Science Representative</w:t>
      </w:r>
    </w:p>
    <w:p w14:paraId="23D34759" w14:textId="77777777" w:rsidR="000A70F5" w:rsidRPr="00DD02D4" w:rsidRDefault="000A70F5" w:rsidP="000A70F5">
      <w:pPr>
        <w:rPr>
          <w:lang w:val="en-GB"/>
        </w:rPr>
      </w:pPr>
      <w:r w:rsidRPr="00DD02D4">
        <w:rPr>
          <w:lang w:val="en-GB"/>
        </w:rPr>
        <w:t>2006-20</w:t>
      </w:r>
      <w:r>
        <w:rPr>
          <w:lang w:val="en-GB"/>
        </w:rPr>
        <w:t>12</w:t>
      </w:r>
      <w:r w:rsidRPr="00DD02D4">
        <w:rPr>
          <w:lang w:val="en-GB"/>
        </w:rPr>
        <w:tab/>
        <w:t xml:space="preserve">Board of Directors, PARTEQ </w:t>
      </w:r>
      <w:r>
        <w:rPr>
          <w:lang w:val="en-GB"/>
        </w:rPr>
        <w:t>(Queen’s University Commercialisation of Intellectual Property arm)</w:t>
      </w:r>
    </w:p>
    <w:p w14:paraId="7B64E73D" w14:textId="77777777" w:rsidR="000A70F5" w:rsidRPr="0045270B" w:rsidRDefault="0045270B" w:rsidP="000A70F5">
      <w:pPr>
        <w:rPr>
          <w:lang w:val="en-GB"/>
        </w:rPr>
      </w:pPr>
      <w:r w:rsidRPr="0045270B">
        <w:rPr>
          <w:lang w:val="en-GB"/>
        </w:rPr>
        <w:t xml:space="preserve">2012                     </w:t>
      </w:r>
      <w:r>
        <w:rPr>
          <w:lang w:val="en-GB"/>
        </w:rPr>
        <w:t>M</w:t>
      </w:r>
      <w:r w:rsidRPr="0045270B">
        <w:rPr>
          <w:lang w:val="en-GB"/>
        </w:rPr>
        <w:t xml:space="preserve">ember, </w:t>
      </w:r>
      <w:r w:rsidRPr="0045270B">
        <w:t xml:space="preserve">Headship </w:t>
      </w:r>
      <w:r>
        <w:t xml:space="preserve">Search Committee, Department of </w:t>
      </w:r>
      <w:r w:rsidRPr="0045270B">
        <w:t>Biomedical &amp; Molecular Sciences</w:t>
      </w:r>
      <w:r w:rsidRPr="0045270B">
        <w:rPr>
          <w:lang w:val="en-GB"/>
        </w:rPr>
        <w:t xml:space="preserve"> </w:t>
      </w:r>
    </w:p>
    <w:p w14:paraId="13210E54" w14:textId="77777777" w:rsidR="0065482D" w:rsidRDefault="0065482D" w:rsidP="000A70F5">
      <w:pPr>
        <w:rPr>
          <w:b/>
          <w:u w:val="single"/>
          <w:lang w:val="en-GB"/>
        </w:rPr>
      </w:pPr>
    </w:p>
    <w:p w14:paraId="6907FB0E" w14:textId="77777777" w:rsidR="000A70F5" w:rsidRPr="00DD02D4" w:rsidRDefault="000A70F5" w:rsidP="000A70F5">
      <w:pPr>
        <w:rPr>
          <w:lang w:val="en-GB"/>
        </w:rPr>
      </w:pPr>
      <w:r w:rsidRPr="00DD02D4">
        <w:rPr>
          <w:b/>
          <w:u w:val="single"/>
          <w:lang w:val="en-GB"/>
        </w:rPr>
        <w:t>SOCIETIES</w:t>
      </w:r>
    </w:p>
    <w:p w14:paraId="72373780" w14:textId="77777777" w:rsidR="000A70F5" w:rsidRPr="00DD02D4" w:rsidRDefault="000A70F5" w:rsidP="000A70F5">
      <w:pPr>
        <w:rPr>
          <w:lang w:val="en-GB"/>
        </w:rPr>
      </w:pPr>
      <w:r w:rsidRPr="00DD02D4">
        <w:rPr>
          <w:lang w:val="en-GB"/>
        </w:rPr>
        <w:tab/>
        <w:t xml:space="preserve">Canadian Biochemical Society; </w:t>
      </w:r>
    </w:p>
    <w:p w14:paraId="4B592D86" w14:textId="77777777" w:rsidR="000A70F5" w:rsidRPr="00DD02D4" w:rsidRDefault="000A70F5" w:rsidP="000A70F5">
      <w:pPr>
        <w:ind w:firstLine="720"/>
        <w:rPr>
          <w:lang w:val="en-GB"/>
        </w:rPr>
      </w:pPr>
      <w:r w:rsidRPr="00DD02D4">
        <w:rPr>
          <w:lang w:val="en-GB"/>
        </w:rPr>
        <w:t>American Society for Bone and Mineral Research (inaugural member);</w:t>
      </w:r>
    </w:p>
    <w:p w14:paraId="3734499E" w14:textId="77777777" w:rsidR="000A70F5" w:rsidRPr="00DD02D4" w:rsidRDefault="000A70F5" w:rsidP="000A70F5">
      <w:pPr>
        <w:ind w:firstLine="720"/>
        <w:rPr>
          <w:lang w:val="en-GB"/>
        </w:rPr>
      </w:pPr>
      <w:r>
        <w:rPr>
          <w:lang w:val="en-GB"/>
        </w:rPr>
        <w:t>American Society for Nephrology</w:t>
      </w:r>
      <w:r w:rsidRPr="00DD02D4">
        <w:rPr>
          <w:lang w:val="en-GB"/>
        </w:rPr>
        <w:t xml:space="preserve">; </w:t>
      </w:r>
    </w:p>
    <w:p w14:paraId="324CFC0F" w14:textId="4B1FF03C" w:rsidR="000E3741" w:rsidRPr="0065482D" w:rsidRDefault="000A70F5" w:rsidP="0065482D">
      <w:pPr>
        <w:ind w:firstLine="720"/>
        <w:rPr>
          <w:lang w:val="en-GB"/>
        </w:rPr>
      </w:pPr>
      <w:r>
        <w:rPr>
          <w:lang w:val="en-GB"/>
        </w:rPr>
        <w:t>American A</w:t>
      </w:r>
      <w:r w:rsidR="0065482D">
        <w:rPr>
          <w:lang w:val="en-GB"/>
        </w:rPr>
        <w:t>ssociation of Clinical Chemistry</w:t>
      </w:r>
    </w:p>
    <w:p w14:paraId="4D0A4EF3" w14:textId="0DBE6CD1" w:rsidR="00351E20" w:rsidRDefault="00351E20" w:rsidP="000059E4">
      <w:pPr>
        <w:tabs>
          <w:tab w:val="left" w:pos="3470"/>
          <w:tab w:val="left" w:pos="3830"/>
        </w:tabs>
        <w:rPr>
          <w:lang w:val="en-GB"/>
        </w:rPr>
      </w:pPr>
      <w:r>
        <w:rPr>
          <w:b/>
          <w:sz w:val="23"/>
          <w:u w:val="single"/>
          <w:lang w:val="en-GB"/>
        </w:rPr>
        <w:lastRenderedPageBreak/>
        <w:t>PUBLICATIONS</w:t>
      </w:r>
    </w:p>
    <w:p w14:paraId="5D613363" w14:textId="77777777" w:rsidR="000059E4" w:rsidRDefault="00351E20">
      <w:pPr>
        <w:tabs>
          <w:tab w:val="left" w:pos="634"/>
          <w:tab w:val="left" w:pos="3470"/>
          <w:tab w:val="left" w:pos="3830"/>
        </w:tabs>
        <w:ind w:left="634" w:hanging="634"/>
        <w:jc w:val="both"/>
        <w:rPr>
          <w:lang w:val="en-GB"/>
        </w:rPr>
      </w:pPr>
      <w:r>
        <w:rPr>
          <w:lang w:val="en-GB"/>
        </w:rPr>
        <w:t xml:space="preserve"> </w:t>
      </w:r>
    </w:p>
    <w:p w14:paraId="1F83A37C" w14:textId="2C4C3F95"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1.</w:t>
      </w:r>
      <w:r w:rsidRPr="00705B85">
        <w:rPr>
          <w:sz w:val="22"/>
          <w:szCs w:val="22"/>
          <w:lang w:val="en-GB"/>
        </w:rPr>
        <w:tab/>
      </w:r>
      <w:r w:rsidRPr="00705B85">
        <w:rPr>
          <w:sz w:val="22"/>
          <w:szCs w:val="22"/>
          <w:u w:val="single"/>
          <w:lang w:val="en-GB"/>
        </w:rPr>
        <w:t>Jones</w:t>
      </w:r>
      <w:r w:rsidR="00B96138" w:rsidRPr="00705B85">
        <w:rPr>
          <w:sz w:val="22"/>
          <w:szCs w:val="22"/>
          <w:lang w:val="en-GB"/>
        </w:rPr>
        <w:t xml:space="preserve"> G, Schnoes H</w:t>
      </w:r>
      <w:r w:rsidRPr="00705B85">
        <w:rPr>
          <w:sz w:val="22"/>
          <w:szCs w:val="22"/>
          <w:lang w:val="en-GB"/>
        </w:rPr>
        <w:t>K</w:t>
      </w:r>
      <w:r w:rsidR="00B96138" w:rsidRPr="00705B85">
        <w:rPr>
          <w:sz w:val="22"/>
          <w:szCs w:val="22"/>
          <w:lang w:val="en-GB"/>
        </w:rPr>
        <w:t xml:space="preserve">, </w:t>
      </w:r>
      <w:r w:rsidRPr="00705B85">
        <w:rPr>
          <w:sz w:val="22"/>
          <w:szCs w:val="22"/>
          <w:lang w:val="en-GB"/>
        </w:rPr>
        <w:t>DeLuca</w:t>
      </w:r>
      <w:r w:rsidR="00B96138" w:rsidRPr="00705B85">
        <w:rPr>
          <w:sz w:val="22"/>
          <w:szCs w:val="22"/>
          <w:lang w:val="en-GB"/>
        </w:rPr>
        <w:t xml:space="preserve"> HF </w:t>
      </w:r>
      <w:r w:rsidRPr="00705B85">
        <w:rPr>
          <w:sz w:val="22"/>
          <w:szCs w:val="22"/>
          <w:lang w:val="en-GB"/>
        </w:rPr>
        <w:t>(1975) Isolation and identification of 1,25-dihydroxyvitamin D</w:t>
      </w:r>
      <w:r w:rsidRPr="00705B85">
        <w:rPr>
          <w:sz w:val="22"/>
          <w:szCs w:val="22"/>
          <w:vertAlign w:val="subscript"/>
          <w:lang w:val="en-GB"/>
        </w:rPr>
        <w:t>2</w:t>
      </w:r>
      <w:r w:rsidRPr="00705B85">
        <w:rPr>
          <w:sz w:val="22"/>
          <w:szCs w:val="22"/>
          <w:lang w:val="en-GB"/>
        </w:rPr>
        <w:t xml:space="preserve">. </w:t>
      </w:r>
      <w:proofErr w:type="gramStart"/>
      <w:r w:rsidRPr="00705B85">
        <w:rPr>
          <w:sz w:val="22"/>
          <w:szCs w:val="22"/>
          <w:lang w:val="en-GB"/>
        </w:rPr>
        <w:t xml:space="preserve">Biochemistry </w:t>
      </w:r>
      <w:r w:rsidRPr="00705B85">
        <w:rPr>
          <w:b/>
          <w:sz w:val="22"/>
          <w:szCs w:val="22"/>
          <w:lang w:val="en-GB"/>
        </w:rPr>
        <w:t>14</w:t>
      </w:r>
      <w:r w:rsidRPr="00705B85">
        <w:rPr>
          <w:sz w:val="22"/>
          <w:szCs w:val="22"/>
          <w:lang w:val="en-GB"/>
        </w:rPr>
        <w:t>:1250-1256.</w:t>
      </w:r>
      <w:proofErr w:type="gramEnd"/>
      <w:r w:rsidR="00705B85" w:rsidRPr="00705B85">
        <w:rPr>
          <w:color w:val="454545"/>
          <w:sz w:val="22"/>
          <w:szCs w:val="22"/>
        </w:rPr>
        <w:t xml:space="preserve"> PMID: 1078978</w:t>
      </w:r>
    </w:p>
    <w:p w14:paraId="18239268" w14:textId="77777777" w:rsidR="00351E20" w:rsidRPr="00705B85" w:rsidRDefault="00351E20">
      <w:pPr>
        <w:tabs>
          <w:tab w:val="left" w:pos="634"/>
          <w:tab w:val="left" w:pos="3470"/>
          <w:tab w:val="left" w:pos="3830"/>
        </w:tabs>
        <w:jc w:val="both"/>
        <w:rPr>
          <w:sz w:val="22"/>
          <w:szCs w:val="22"/>
          <w:lang w:val="en-GB"/>
        </w:rPr>
      </w:pPr>
      <w:r w:rsidRPr="00705B85">
        <w:rPr>
          <w:sz w:val="22"/>
          <w:szCs w:val="22"/>
          <w:lang w:val="en-GB"/>
        </w:rPr>
        <w:t xml:space="preserve"> </w:t>
      </w:r>
    </w:p>
    <w:p w14:paraId="27B468C3" w14:textId="1DDBA63D"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2.</w:t>
      </w:r>
      <w:r w:rsidRPr="00705B85">
        <w:rPr>
          <w:sz w:val="22"/>
          <w:szCs w:val="22"/>
          <w:lang w:val="en-GB"/>
        </w:rPr>
        <w:tab/>
      </w:r>
      <w:r w:rsidRPr="00705B85">
        <w:rPr>
          <w:sz w:val="22"/>
          <w:szCs w:val="22"/>
          <w:u w:val="single"/>
          <w:lang w:val="en-GB"/>
        </w:rPr>
        <w:t>Jone</w:t>
      </w:r>
      <w:r w:rsidR="00B96138" w:rsidRPr="00705B85">
        <w:rPr>
          <w:sz w:val="22"/>
          <w:szCs w:val="22"/>
          <w:u w:val="single"/>
          <w:lang w:val="en-GB"/>
        </w:rPr>
        <w:t>s</w:t>
      </w:r>
      <w:r w:rsidRPr="00705B85">
        <w:rPr>
          <w:sz w:val="22"/>
          <w:szCs w:val="22"/>
          <w:lang w:val="en-GB"/>
        </w:rPr>
        <w:t xml:space="preserve"> G</w:t>
      </w:r>
      <w:r w:rsidR="00B96138" w:rsidRPr="00705B85">
        <w:rPr>
          <w:sz w:val="22"/>
          <w:szCs w:val="22"/>
          <w:lang w:val="en-GB"/>
        </w:rPr>
        <w:t>,</w:t>
      </w:r>
      <w:r w:rsidRPr="00705B85">
        <w:rPr>
          <w:sz w:val="22"/>
          <w:szCs w:val="22"/>
          <w:lang w:val="en-GB"/>
        </w:rPr>
        <w:t xml:space="preserve"> DeLuca HF (1975) </w:t>
      </w:r>
      <w:proofErr w:type="gramStart"/>
      <w:r w:rsidRPr="00705B85">
        <w:rPr>
          <w:sz w:val="22"/>
          <w:szCs w:val="22"/>
          <w:lang w:val="en-GB"/>
        </w:rPr>
        <w:t>High pressure</w:t>
      </w:r>
      <w:proofErr w:type="gramEnd"/>
      <w:r w:rsidRPr="00705B85">
        <w:rPr>
          <w:sz w:val="22"/>
          <w:szCs w:val="22"/>
          <w:lang w:val="en-GB"/>
        </w:rPr>
        <w:t xml:space="preserve"> liquid chromatography:  Separation of the metabolites of vitamin D</w:t>
      </w:r>
      <w:r w:rsidRPr="00705B85">
        <w:rPr>
          <w:sz w:val="22"/>
          <w:szCs w:val="22"/>
          <w:vertAlign w:val="subscript"/>
          <w:lang w:val="en-GB"/>
        </w:rPr>
        <w:t>2</w:t>
      </w:r>
      <w:r w:rsidRPr="00705B85">
        <w:rPr>
          <w:sz w:val="22"/>
          <w:szCs w:val="22"/>
          <w:lang w:val="en-GB"/>
        </w:rPr>
        <w:t xml:space="preserve"> and D</w:t>
      </w:r>
      <w:r w:rsidRPr="00705B85">
        <w:rPr>
          <w:sz w:val="22"/>
          <w:szCs w:val="22"/>
          <w:vertAlign w:val="subscript"/>
          <w:lang w:val="en-GB"/>
        </w:rPr>
        <w:t>3</w:t>
      </w:r>
      <w:r w:rsidRPr="00705B85">
        <w:rPr>
          <w:sz w:val="22"/>
          <w:szCs w:val="22"/>
          <w:lang w:val="en-GB"/>
        </w:rPr>
        <w:t xml:space="preserve"> on </w:t>
      </w:r>
      <w:r w:rsidR="00B96138" w:rsidRPr="00705B85">
        <w:rPr>
          <w:sz w:val="22"/>
          <w:szCs w:val="22"/>
          <w:lang w:val="en-GB"/>
        </w:rPr>
        <w:t>small-particle silica columns. J Lipid Res</w:t>
      </w:r>
      <w:r w:rsidRPr="00705B85">
        <w:rPr>
          <w:sz w:val="22"/>
          <w:szCs w:val="22"/>
          <w:lang w:val="en-GB"/>
        </w:rPr>
        <w:t xml:space="preserve"> </w:t>
      </w:r>
      <w:r w:rsidRPr="00705B85">
        <w:rPr>
          <w:b/>
          <w:sz w:val="22"/>
          <w:szCs w:val="22"/>
          <w:lang w:val="en-GB"/>
        </w:rPr>
        <w:t>16</w:t>
      </w:r>
      <w:r w:rsidRPr="00705B85">
        <w:rPr>
          <w:sz w:val="22"/>
          <w:szCs w:val="22"/>
          <w:lang w:val="en-GB"/>
        </w:rPr>
        <w:t>:448-453.</w:t>
      </w:r>
      <w:r w:rsidR="00705B85" w:rsidRPr="00705B85">
        <w:rPr>
          <w:color w:val="454545"/>
          <w:sz w:val="22"/>
          <w:szCs w:val="22"/>
        </w:rPr>
        <w:t xml:space="preserve"> PMID: 172574</w:t>
      </w:r>
    </w:p>
    <w:p w14:paraId="4F23D788" w14:textId="77777777" w:rsidR="00351E20" w:rsidRPr="00705B85" w:rsidRDefault="00351E20">
      <w:pPr>
        <w:tabs>
          <w:tab w:val="left" w:pos="634"/>
          <w:tab w:val="left" w:pos="3470"/>
          <w:tab w:val="left" w:pos="3830"/>
        </w:tabs>
        <w:jc w:val="both"/>
        <w:rPr>
          <w:sz w:val="22"/>
          <w:szCs w:val="22"/>
          <w:lang w:val="en-GB"/>
        </w:rPr>
      </w:pPr>
    </w:p>
    <w:p w14:paraId="2D105C51" w14:textId="3F17DD16"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3.</w:t>
      </w:r>
      <w:r w:rsidRPr="00705B85">
        <w:rPr>
          <w:sz w:val="22"/>
          <w:szCs w:val="22"/>
          <w:lang w:val="en-GB"/>
        </w:rPr>
        <w:tab/>
      </w:r>
      <w:r w:rsidRPr="00705B85">
        <w:rPr>
          <w:sz w:val="22"/>
          <w:szCs w:val="22"/>
          <w:u w:val="single"/>
          <w:lang w:val="en-GB"/>
        </w:rPr>
        <w:t>Jone</w:t>
      </w:r>
      <w:r w:rsidR="00B96138" w:rsidRPr="00705B85">
        <w:rPr>
          <w:sz w:val="22"/>
          <w:szCs w:val="22"/>
          <w:u w:val="single"/>
          <w:lang w:val="en-GB"/>
        </w:rPr>
        <w:t>s</w:t>
      </w:r>
      <w:r w:rsidRPr="00705B85">
        <w:rPr>
          <w:sz w:val="22"/>
          <w:szCs w:val="22"/>
          <w:lang w:val="en-GB"/>
        </w:rPr>
        <w:t xml:space="preserve"> G</w:t>
      </w:r>
      <w:r w:rsidR="00B96138" w:rsidRPr="00705B85">
        <w:rPr>
          <w:sz w:val="22"/>
          <w:szCs w:val="22"/>
          <w:lang w:val="en-GB"/>
        </w:rPr>
        <w:t>, Schnoes</w:t>
      </w:r>
      <w:r w:rsidRPr="00705B85">
        <w:rPr>
          <w:sz w:val="22"/>
          <w:szCs w:val="22"/>
          <w:lang w:val="en-GB"/>
        </w:rPr>
        <w:t xml:space="preserve"> HK</w:t>
      </w:r>
      <w:r w:rsidR="00B96138" w:rsidRPr="00705B85">
        <w:rPr>
          <w:sz w:val="22"/>
          <w:szCs w:val="22"/>
          <w:lang w:val="en-GB"/>
        </w:rPr>
        <w:t>, DeLuca H</w:t>
      </w:r>
      <w:r w:rsidRPr="00705B85">
        <w:rPr>
          <w:sz w:val="22"/>
          <w:szCs w:val="22"/>
          <w:lang w:val="en-GB"/>
        </w:rPr>
        <w:t xml:space="preserve">F (1976) An </w:t>
      </w:r>
      <w:r w:rsidRPr="00705B85">
        <w:rPr>
          <w:sz w:val="22"/>
          <w:szCs w:val="22"/>
          <w:u w:val="single"/>
          <w:lang w:val="en-GB"/>
        </w:rPr>
        <w:t>in</w:t>
      </w:r>
      <w:r w:rsidRPr="00705B85">
        <w:rPr>
          <w:sz w:val="22"/>
          <w:szCs w:val="22"/>
          <w:lang w:val="en-GB"/>
        </w:rPr>
        <w:t xml:space="preserve"> </w:t>
      </w:r>
      <w:r w:rsidRPr="00705B85">
        <w:rPr>
          <w:sz w:val="22"/>
          <w:szCs w:val="22"/>
          <w:u w:val="single"/>
          <w:lang w:val="en-GB"/>
        </w:rPr>
        <w:t>vitro</w:t>
      </w:r>
      <w:r w:rsidRPr="00705B85">
        <w:rPr>
          <w:sz w:val="22"/>
          <w:szCs w:val="22"/>
          <w:lang w:val="en-GB"/>
        </w:rPr>
        <w:t xml:space="preserve"> study of vitamin D</w:t>
      </w:r>
      <w:r w:rsidRPr="00705B85">
        <w:rPr>
          <w:sz w:val="22"/>
          <w:szCs w:val="22"/>
          <w:vertAlign w:val="subscript"/>
          <w:lang w:val="en-GB"/>
        </w:rPr>
        <w:t>2</w:t>
      </w:r>
      <w:r w:rsidRPr="00705B85">
        <w:rPr>
          <w:sz w:val="22"/>
          <w:szCs w:val="22"/>
          <w:lang w:val="en-GB"/>
        </w:rPr>
        <w:t xml:space="preserve"> hydroxylases in the chick. J</w:t>
      </w:r>
      <w:r w:rsidR="00B96138" w:rsidRPr="00705B85">
        <w:rPr>
          <w:sz w:val="22"/>
          <w:szCs w:val="22"/>
          <w:lang w:val="en-GB"/>
        </w:rPr>
        <w:t xml:space="preserve"> Biol Chem</w:t>
      </w:r>
      <w:r w:rsidRPr="00705B85">
        <w:rPr>
          <w:sz w:val="22"/>
          <w:szCs w:val="22"/>
          <w:lang w:val="en-GB"/>
        </w:rPr>
        <w:t xml:space="preserve"> </w:t>
      </w:r>
      <w:r w:rsidRPr="00705B85">
        <w:rPr>
          <w:b/>
          <w:sz w:val="22"/>
          <w:szCs w:val="22"/>
          <w:lang w:val="en-GB"/>
        </w:rPr>
        <w:t>251</w:t>
      </w:r>
      <w:r w:rsidRPr="00705B85">
        <w:rPr>
          <w:sz w:val="22"/>
          <w:szCs w:val="22"/>
          <w:lang w:val="en-GB"/>
        </w:rPr>
        <w:t>:24-28.</w:t>
      </w:r>
      <w:r w:rsidR="00705B85" w:rsidRPr="00705B85">
        <w:rPr>
          <w:color w:val="454545"/>
          <w:sz w:val="22"/>
          <w:szCs w:val="22"/>
        </w:rPr>
        <w:t xml:space="preserve"> PMID: 1081537</w:t>
      </w:r>
    </w:p>
    <w:p w14:paraId="67B25615" w14:textId="77777777" w:rsidR="00351E20" w:rsidRPr="00705B85" w:rsidRDefault="00351E20">
      <w:pPr>
        <w:tabs>
          <w:tab w:val="left" w:pos="634"/>
          <w:tab w:val="left" w:pos="3470"/>
          <w:tab w:val="left" w:pos="3830"/>
        </w:tabs>
        <w:jc w:val="both"/>
        <w:rPr>
          <w:sz w:val="22"/>
          <w:szCs w:val="22"/>
          <w:lang w:val="en-GB"/>
        </w:rPr>
      </w:pPr>
    </w:p>
    <w:p w14:paraId="3F9D487C" w14:textId="0A3210D7"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4.</w:t>
      </w:r>
      <w:r w:rsidRPr="00705B85">
        <w:rPr>
          <w:sz w:val="22"/>
          <w:szCs w:val="22"/>
          <w:lang w:val="en-GB"/>
        </w:rPr>
        <w:tab/>
      </w:r>
      <w:r w:rsidRPr="00705B85">
        <w:rPr>
          <w:sz w:val="22"/>
          <w:szCs w:val="22"/>
          <w:u w:val="single"/>
          <w:lang w:val="en-GB"/>
        </w:rPr>
        <w:t>Jones</w:t>
      </w:r>
      <w:r w:rsidRPr="00705B85">
        <w:rPr>
          <w:sz w:val="22"/>
          <w:szCs w:val="22"/>
          <w:lang w:val="en-GB"/>
        </w:rPr>
        <w:t xml:space="preserve"> G</w:t>
      </w:r>
      <w:r w:rsidR="00B96138" w:rsidRPr="00705B85">
        <w:rPr>
          <w:sz w:val="22"/>
          <w:szCs w:val="22"/>
          <w:lang w:val="en-GB"/>
        </w:rPr>
        <w:t>, Baxter</w:t>
      </w:r>
      <w:r w:rsidRPr="00705B85">
        <w:rPr>
          <w:sz w:val="22"/>
          <w:szCs w:val="22"/>
          <w:lang w:val="en-GB"/>
        </w:rPr>
        <w:t xml:space="preserve"> L, DeLuca HF</w:t>
      </w:r>
      <w:r w:rsidR="00B96138" w:rsidRPr="00705B85">
        <w:rPr>
          <w:sz w:val="22"/>
          <w:szCs w:val="22"/>
          <w:lang w:val="en-GB"/>
        </w:rPr>
        <w:t>,</w:t>
      </w:r>
      <w:r w:rsidRPr="00705B85">
        <w:rPr>
          <w:sz w:val="22"/>
          <w:szCs w:val="22"/>
          <w:lang w:val="en-GB"/>
        </w:rPr>
        <w:t xml:space="preserve"> Schnoes HK (1976) The biological activity of 1,25-dihydroxyvitamin D</w:t>
      </w:r>
      <w:r w:rsidRPr="00705B85">
        <w:rPr>
          <w:sz w:val="22"/>
          <w:szCs w:val="22"/>
          <w:vertAlign w:val="subscript"/>
          <w:lang w:val="en-GB"/>
        </w:rPr>
        <w:t>2</w:t>
      </w:r>
      <w:r w:rsidRPr="00705B85">
        <w:rPr>
          <w:sz w:val="22"/>
          <w:szCs w:val="22"/>
          <w:lang w:val="en-GB"/>
        </w:rPr>
        <w:t xml:space="preserve"> in the chick.  </w:t>
      </w:r>
      <w:proofErr w:type="gramStart"/>
      <w:r w:rsidRPr="00705B85">
        <w:rPr>
          <w:sz w:val="22"/>
          <w:szCs w:val="22"/>
          <w:lang w:val="en-GB"/>
        </w:rPr>
        <w:t xml:space="preserve">Biochemistry </w:t>
      </w:r>
      <w:r w:rsidRPr="00705B85">
        <w:rPr>
          <w:b/>
          <w:sz w:val="22"/>
          <w:szCs w:val="22"/>
          <w:lang w:val="en-GB"/>
        </w:rPr>
        <w:t>15</w:t>
      </w:r>
      <w:r w:rsidRPr="00705B85">
        <w:rPr>
          <w:sz w:val="22"/>
          <w:szCs w:val="22"/>
          <w:lang w:val="en-GB"/>
        </w:rPr>
        <w:t>:713-716.</w:t>
      </w:r>
      <w:proofErr w:type="gramEnd"/>
    </w:p>
    <w:p w14:paraId="0FF28342" w14:textId="77777777" w:rsidR="00351E20" w:rsidRPr="00705B85" w:rsidRDefault="00351E20">
      <w:pPr>
        <w:tabs>
          <w:tab w:val="left" w:pos="634"/>
          <w:tab w:val="left" w:pos="3470"/>
          <w:tab w:val="left" w:pos="3830"/>
        </w:tabs>
        <w:jc w:val="both"/>
        <w:rPr>
          <w:sz w:val="22"/>
          <w:szCs w:val="22"/>
          <w:lang w:val="en-GB"/>
        </w:rPr>
      </w:pPr>
    </w:p>
    <w:p w14:paraId="65A23605" w14:textId="6F489B3D" w:rsidR="00351E20" w:rsidRPr="00705B85" w:rsidRDefault="00B96138">
      <w:pPr>
        <w:tabs>
          <w:tab w:val="left" w:pos="634"/>
          <w:tab w:val="left" w:pos="3470"/>
          <w:tab w:val="left" w:pos="3830"/>
        </w:tabs>
        <w:ind w:left="634" w:hanging="634"/>
        <w:jc w:val="both"/>
        <w:rPr>
          <w:sz w:val="22"/>
          <w:szCs w:val="22"/>
          <w:lang w:val="en-GB"/>
        </w:rPr>
      </w:pPr>
      <w:r w:rsidRPr="00705B85">
        <w:rPr>
          <w:sz w:val="22"/>
          <w:szCs w:val="22"/>
          <w:lang w:val="en-GB"/>
        </w:rPr>
        <w:t xml:space="preserve"> 5.</w:t>
      </w:r>
      <w:r w:rsidRPr="00705B85">
        <w:rPr>
          <w:sz w:val="22"/>
          <w:szCs w:val="22"/>
          <w:lang w:val="en-GB"/>
        </w:rPr>
        <w:tab/>
        <w:t>Lorenc R, Tanaka Y, DeLuca HF,</w:t>
      </w:r>
      <w:r w:rsidR="00351E20" w:rsidRPr="00705B85">
        <w:rPr>
          <w:sz w:val="22"/>
          <w:szCs w:val="22"/>
          <w:lang w:val="en-GB"/>
        </w:rPr>
        <w:t xml:space="preserve"> </w:t>
      </w:r>
      <w:r w:rsidR="00351E20" w:rsidRPr="00705B85">
        <w:rPr>
          <w:sz w:val="22"/>
          <w:szCs w:val="22"/>
          <w:u w:val="single"/>
          <w:lang w:val="en-GB"/>
        </w:rPr>
        <w:t>Jones</w:t>
      </w:r>
      <w:r w:rsidR="002C11A8" w:rsidRPr="00705B85">
        <w:rPr>
          <w:sz w:val="22"/>
          <w:szCs w:val="22"/>
          <w:lang w:val="en-GB"/>
        </w:rPr>
        <w:t xml:space="preserve"> G</w:t>
      </w:r>
      <w:r w:rsidR="00351E20" w:rsidRPr="00705B85">
        <w:rPr>
          <w:sz w:val="22"/>
          <w:szCs w:val="22"/>
          <w:lang w:val="en-GB"/>
        </w:rPr>
        <w:t xml:space="preserve"> (1977) Lack of effect of calcitonin on the regulation of vitamin D metabolism in the rat. </w:t>
      </w:r>
      <w:proofErr w:type="gramStart"/>
      <w:r w:rsidR="00351E20" w:rsidRPr="00705B85">
        <w:rPr>
          <w:sz w:val="22"/>
          <w:szCs w:val="22"/>
          <w:lang w:val="en-GB"/>
        </w:rPr>
        <w:t xml:space="preserve">Endocrinology </w:t>
      </w:r>
      <w:r w:rsidR="00351E20" w:rsidRPr="00705B85">
        <w:rPr>
          <w:b/>
          <w:sz w:val="22"/>
          <w:szCs w:val="22"/>
          <w:lang w:val="en-GB"/>
        </w:rPr>
        <w:t>100</w:t>
      </w:r>
      <w:r w:rsidR="00351E20" w:rsidRPr="00705B85">
        <w:rPr>
          <w:sz w:val="22"/>
          <w:szCs w:val="22"/>
          <w:lang w:val="en-GB"/>
        </w:rPr>
        <w:t>:468-472.</w:t>
      </w:r>
      <w:proofErr w:type="gramEnd"/>
      <w:r w:rsidR="00705B85" w:rsidRPr="00705B85">
        <w:rPr>
          <w:color w:val="454545"/>
          <w:sz w:val="22"/>
          <w:szCs w:val="22"/>
        </w:rPr>
        <w:t xml:space="preserve"> PMID: 832634</w:t>
      </w:r>
    </w:p>
    <w:p w14:paraId="1AFF3CC1" w14:textId="77777777" w:rsidR="00351E20" w:rsidRPr="00705B85" w:rsidRDefault="00351E20">
      <w:pPr>
        <w:tabs>
          <w:tab w:val="left" w:pos="634"/>
          <w:tab w:val="left" w:pos="3470"/>
          <w:tab w:val="left" w:pos="3830"/>
        </w:tabs>
        <w:jc w:val="both"/>
        <w:rPr>
          <w:sz w:val="22"/>
          <w:szCs w:val="22"/>
          <w:lang w:val="en-GB"/>
        </w:rPr>
      </w:pPr>
    </w:p>
    <w:p w14:paraId="4CCA70E9" w14:textId="6040605A"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6.</w:t>
      </w:r>
      <w:r w:rsidRPr="00705B85">
        <w:rPr>
          <w:sz w:val="22"/>
          <w:szCs w:val="22"/>
          <w:lang w:val="en-GB"/>
        </w:rPr>
        <w:tab/>
      </w:r>
      <w:r w:rsidRPr="00705B85">
        <w:rPr>
          <w:sz w:val="22"/>
          <w:szCs w:val="22"/>
          <w:u w:val="single"/>
          <w:lang w:val="en-GB"/>
        </w:rPr>
        <w:t>Jones</w:t>
      </w:r>
      <w:r w:rsidRPr="00705B85">
        <w:rPr>
          <w:sz w:val="22"/>
          <w:szCs w:val="22"/>
          <w:lang w:val="en-GB"/>
        </w:rPr>
        <w:t xml:space="preserve"> G (1977) Application of </w:t>
      </w:r>
      <w:proofErr w:type="gramStart"/>
      <w:r w:rsidRPr="00705B85">
        <w:rPr>
          <w:sz w:val="22"/>
          <w:szCs w:val="22"/>
          <w:lang w:val="en-GB"/>
        </w:rPr>
        <w:t>high pressure</w:t>
      </w:r>
      <w:proofErr w:type="gramEnd"/>
      <w:r w:rsidRPr="00705B85">
        <w:rPr>
          <w:sz w:val="22"/>
          <w:szCs w:val="22"/>
          <w:lang w:val="en-GB"/>
        </w:rPr>
        <w:t xml:space="preserve"> liquid chromatography for assay of vitamin D metabolites. In "Vitamin D:  Biochemical, Chemical and Clinical Aspects Related t</w:t>
      </w:r>
      <w:r w:rsidR="00FC3BBE" w:rsidRPr="00705B85">
        <w:rPr>
          <w:sz w:val="22"/>
          <w:szCs w:val="22"/>
          <w:lang w:val="en-GB"/>
        </w:rPr>
        <w:t xml:space="preserve">o Calcium Metabolism".  Eds. </w:t>
      </w:r>
      <w:r w:rsidRPr="00705B85">
        <w:rPr>
          <w:sz w:val="22"/>
          <w:szCs w:val="22"/>
          <w:lang w:val="en-GB"/>
        </w:rPr>
        <w:t>Norman</w:t>
      </w:r>
      <w:r w:rsidR="00FC3BBE" w:rsidRPr="00705B85">
        <w:rPr>
          <w:sz w:val="22"/>
          <w:szCs w:val="22"/>
          <w:lang w:val="en-GB"/>
        </w:rPr>
        <w:t xml:space="preserve"> AW,</w:t>
      </w:r>
      <w:r w:rsidRPr="00705B85">
        <w:rPr>
          <w:sz w:val="22"/>
          <w:szCs w:val="22"/>
          <w:lang w:val="en-GB"/>
        </w:rPr>
        <w:t xml:space="preserve"> </w:t>
      </w:r>
      <w:r w:rsidRPr="00705B85">
        <w:rPr>
          <w:sz w:val="22"/>
          <w:szCs w:val="22"/>
          <w:u w:val="single"/>
          <w:lang w:val="en-GB"/>
        </w:rPr>
        <w:t>et</w:t>
      </w:r>
      <w:r w:rsidRPr="00705B85">
        <w:rPr>
          <w:sz w:val="22"/>
          <w:szCs w:val="22"/>
          <w:lang w:val="en-GB"/>
        </w:rPr>
        <w:t xml:space="preserve"> </w:t>
      </w:r>
      <w:r w:rsidRPr="00705B85">
        <w:rPr>
          <w:sz w:val="22"/>
          <w:szCs w:val="22"/>
          <w:u w:val="single"/>
          <w:lang w:val="en-GB"/>
        </w:rPr>
        <w:t>al</w:t>
      </w:r>
      <w:r w:rsidR="00FC3BBE" w:rsidRPr="00705B85">
        <w:rPr>
          <w:sz w:val="22"/>
          <w:szCs w:val="22"/>
          <w:lang w:val="en-GB"/>
        </w:rPr>
        <w:t xml:space="preserve">., </w:t>
      </w:r>
      <w:r w:rsidRPr="00705B85">
        <w:rPr>
          <w:sz w:val="22"/>
          <w:szCs w:val="22"/>
          <w:lang w:val="en-GB"/>
        </w:rPr>
        <w:t xml:space="preserve">de Gruyter, New York, pp. 491-500. </w:t>
      </w:r>
    </w:p>
    <w:p w14:paraId="0D5A6859" w14:textId="77777777" w:rsidR="00351E20" w:rsidRPr="00705B85" w:rsidRDefault="00351E20">
      <w:pPr>
        <w:tabs>
          <w:tab w:val="left" w:pos="634"/>
          <w:tab w:val="left" w:pos="3470"/>
          <w:tab w:val="left" w:pos="3830"/>
        </w:tabs>
        <w:jc w:val="both"/>
        <w:rPr>
          <w:sz w:val="22"/>
          <w:szCs w:val="22"/>
          <w:lang w:val="en-GB"/>
        </w:rPr>
      </w:pPr>
    </w:p>
    <w:p w14:paraId="6061DFAB" w14:textId="577C1029"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7.</w:t>
      </w:r>
      <w:r w:rsidRPr="00705B85">
        <w:rPr>
          <w:sz w:val="22"/>
          <w:szCs w:val="22"/>
          <w:lang w:val="en-GB"/>
        </w:rPr>
        <w:tab/>
      </w:r>
      <w:r w:rsidRPr="00705B85">
        <w:rPr>
          <w:sz w:val="22"/>
          <w:szCs w:val="22"/>
          <w:u w:val="single"/>
          <w:lang w:val="en-GB"/>
        </w:rPr>
        <w:t>Jones</w:t>
      </w:r>
      <w:r w:rsidR="002C11A8" w:rsidRPr="00705B85">
        <w:rPr>
          <w:sz w:val="22"/>
          <w:szCs w:val="22"/>
          <w:lang w:val="en-GB"/>
        </w:rPr>
        <w:t xml:space="preserve"> G</w:t>
      </w:r>
      <w:r w:rsidRPr="00705B85">
        <w:rPr>
          <w:sz w:val="22"/>
          <w:szCs w:val="22"/>
          <w:lang w:val="en-GB"/>
        </w:rPr>
        <w:t xml:space="preserve"> (1978) Assay of vitamin D</w:t>
      </w:r>
      <w:r w:rsidRPr="00705B85">
        <w:rPr>
          <w:sz w:val="22"/>
          <w:szCs w:val="22"/>
          <w:vertAlign w:val="subscript"/>
          <w:lang w:val="en-GB"/>
        </w:rPr>
        <w:t>2</w:t>
      </w:r>
      <w:r w:rsidRPr="00705B85">
        <w:rPr>
          <w:sz w:val="22"/>
          <w:szCs w:val="22"/>
          <w:lang w:val="en-GB"/>
        </w:rPr>
        <w:t xml:space="preserve"> and D</w:t>
      </w:r>
      <w:r w:rsidRPr="00705B85">
        <w:rPr>
          <w:sz w:val="22"/>
          <w:szCs w:val="22"/>
          <w:vertAlign w:val="subscript"/>
          <w:lang w:val="en-GB"/>
        </w:rPr>
        <w:t>3</w:t>
      </w:r>
      <w:r w:rsidRPr="00705B85">
        <w:rPr>
          <w:sz w:val="22"/>
          <w:szCs w:val="22"/>
          <w:lang w:val="en-GB"/>
        </w:rPr>
        <w:t>, 25-hydroxyvitamins D</w:t>
      </w:r>
      <w:r w:rsidRPr="00705B85">
        <w:rPr>
          <w:sz w:val="22"/>
          <w:szCs w:val="22"/>
          <w:vertAlign w:val="subscript"/>
          <w:lang w:val="en-GB"/>
        </w:rPr>
        <w:t>2</w:t>
      </w:r>
      <w:r w:rsidRPr="00705B85">
        <w:rPr>
          <w:sz w:val="22"/>
          <w:szCs w:val="22"/>
          <w:lang w:val="en-GB"/>
        </w:rPr>
        <w:t xml:space="preserve"> and D</w:t>
      </w:r>
      <w:r w:rsidRPr="00705B85">
        <w:rPr>
          <w:sz w:val="22"/>
          <w:szCs w:val="22"/>
          <w:vertAlign w:val="subscript"/>
          <w:lang w:val="en-GB"/>
        </w:rPr>
        <w:t>3</w:t>
      </w:r>
      <w:r w:rsidRPr="00705B85">
        <w:rPr>
          <w:sz w:val="22"/>
          <w:szCs w:val="22"/>
          <w:lang w:val="en-GB"/>
        </w:rPr>
        <w:t xml:space="preserve"> in human plasma by </w:t>
      </w:r>
      <w:proofErr w:type="gramStart"/>
      <w:r w:rsidRPr="00705B85">
        <w:rPr>
          <w:sz w:val="22"/>
          <w:szCs w:val="22"/>
          <w:lang w:val="en-GB"/>
        </w:rPr>
        <w:t>high press</w:t>
      </w:r>
      <w:r w:rsidR="002C11A8" w:rsidRPr="00705B85">
        <w:rPr>
          <w:sz w:val="22"/>
          <w:szCs w:val="22"/>
          <w:lang w:val="en-GB"/>
        </w:rPr>
        <w:t>ure</w:t>
      </w:r>
      <w:proofErr w:type="gramEnd"/>
      <w:r w:rsidR="002C11A8" w:rsidRPr="00705B85">
        <w:rPr>
          <w:sz w:val="22"/>
          <w:szCs w:val="22"/>
          <w:lang w:val="en-GB"/>
        </w:rPr>
        <w:t xml:space="preserve"> liquid chromatography. Clin Chem</w:t>
      </w:r>
      <w:r w:rsidRPr="00705B85">
        <w:rPr>
          <w:sz w:val="22"/>
          <w:szCs w:val="22"/>
          <w:lang w:val="en-GB"/>
        </w:rPr>
        <w:t xml:space="preserve"> </w:t>
      </w:r>
      <w:r w:rsidRPr="00705B85">
        <w:rPr>
          <w:b/>
          <w:sz w:val="22"/>
          <w:szCs w:val="22"/>
          <w:lang w:val="en-GB"/>
        </w:rPr>
        <w:t>24</w:t>
      </w:r>
      <w:r w:rsidRPr="00705B85">
        <w:rPr>
          <w:sz w:val="22"/>
          <w:szCs w:val="22"/>
          <w:lang w:val="en-GB"/>
        </w:rPr>
        <w:t xml:space="preserve">:287-298. </w:t>
      </w:r>
      <w:r w:rsidR="00705B85" w:rsidRPr="00705B85">
        <w:rPr>
          <w:color w:val="454545"/>
          <w:sz w:val="22"/>
          <w:szCs w:val="22"/>
        </w:rPr>
        <w:t>PMID: 203413</w:t>
      </w:r>
    </w:p>
    <w:p w14:paraId="25CE8BF3" w14:textId="77777777" w:rsidR="00351E20" w:rsidRPr="00705B85" w:rsidRDefault="00351E20">
      <w:pPr>
        <w:tabs>
          <w:tab w:val="left" w:pos="634"/>
          <w:tab w:val="left" w:pos="3470"/>
          <w:tab w:val="left" w:pos="3830"/>
        </w:tabs>
        <w:jc w:val="both"/>
        <w:rPr>
          <w:sz w:val="22"/>
          <w:szCs w:val="22"/>
          <w:lang w:val="en-GB"/>
        </w:rPr>
      </w:pPr>
    </w:p>
    <w:p w14:paraId="7FDBA12C" w14:textId="17F17AE4" w:rsidR="00351E20" w:rsidRPr="00705B85" w:rsidRDefault="002C11A8">
      <w:pPr>
        <w:tabs>
          <w:tab w:val="left" w:pos="634"/>
          <w:tab w:val="left" w:pos="3470"/>
          <w:tab w:val="left" w:pos="3830"/>
        </w:tabs>
        <w:ind w:left="634" w:hanging="634"/>
        <w:jc w:val="both"/>
        <w:rPr>
          <w:sz w:val="22"/>
          <w:szCs w:val="22"/>
          <w:lang w:val="en-GB"/>
        </w:rPr>
      </w:pPr>
      <w:r w:rsidRPr="00705B85">
        <w:rPr>
          <w:sz w:val="22"/>
          <w:szCs w:val="22"/>
          <w:lang w:val="en-GB"/>
        </w:rPr>
        <w:t xml:space="preserve"> 8.</w:t>
      </w:r>
      <w:r w:rsidRPr="00705B85">
        <w:rPr>
          <w:sz w:val="22"/>
          <w:szCs w:val="22"/>
          <w:lang w:val="en-GB"/>
        </w:rPr>
        <w:tab/>
        <w:t>Vieth R, Fraser D,</w:t>
      </w:r>
      <w:r w:rsidR="00351E20" w:rsidRPr="00705B85">
        <w:rPr>
          <w:sz w:val="22"/>
          <w:szCs w:val="22"/>
          <w:lang w:val="en-GB"/>
        </w:rPr>
        <w:t xml:space="preserve"> </w:t>
      </w:r>
      <w:r w:rsidR="00351E20" w:rsidRPr="00705B85">
        <w:rPr>
          <w:sz w:val="22"/>
          <w:szCs w:val="22"/>
          <w:u w:val="single"/>
          <w:lang w:val="en-GB"/>
        </w:rPr>
        <w:t>Jones</w:t>
      </w:r>
      <w:r w:rsidRPr="00705B85">
        <w:rPr>
          <w:sz w:val="22"/>
          <w:szCs w:val="22"/>
          <w:lang w:val="en-GB"/>
        </w:rPr>
        <w:t xml:space="preserve"> G </w:t>
      </w:r>
      <w:r w:rsidR="00351E20" w:rsidRPr="00705B85">
        <w:rPr>
          <w:sz w:val="22"/>
          <w:szCs w:val="22"/>
          <w:lang w:val="en-GB"/>
        </w:rPr>
        <w:t xml:space="preserve">(1978) </w:t>
      </w:r>
      <w:proofErr w:type="gramStart"/>
      <w:r w:rsidR="00351E20" w:rsidRPr="00705B85">
        <w:rPr>
          <w:sz w:val="22"/>
          <w:szCs w:val="22"/>
          <w:lang w:val="en-GB"/>
        </w:rPr>
        <w:t>A</w:t>
      </w:r>
      <w:proofErr w:type="gramEnd"/>
      <w:r w:rsidR="00351E20" w:rsidRPr="00705B85">
        <w:rPr>
          <w:sz w:val="22"/>
          <w:szCs w:val="22"/>
          <w:lang w:val="en-GB"/>
        </w:rPr>
        <w:t xml:space="preserve"> modified photography tank for continuous development of thin-lay</w:t>
      </w:r>
      <w:r w:rsidRPr="00705B85">
        <w:rPr>
          <w:sz w:val="22"/>
          <w:szCs w:val="22"/>
          <w:lang w:val="en-GB"/>
        </w:rPr>
        <w:t>er chromatographic plates. Anal Chem</w:t>
      </w:r>
      <w:r w:rsidR="00351E20" w:rsidRPr="00705B85">
        <w:rPr>
          <w:sz w:val="22"/>
          <w:szCs w:val="22"/>
          <w:lang w:val="en-GB"/>
        </w:rPr>
        <w:t xml:space="preserve"> </w:t>
      </w:r>
      <w:r w:rsidR="00351E20" w:rsidRPr="00705B85">
        <w:rPr>
          <w:b/>
          <w:sz w:val="22"/>
          <w:szCs w:val="22"/>
          <w:lang w:val="en-GB"/>
        </w:rPr>
        <w:t>50</w:t>
      </w:r>
      <w:r w:rsidR="00351E20" w:rsidRPr="00705B85">
        <w:rPr>
          <w:sz w:val="22"/>
          <w:szCs w:val="22"/>
          <w:lang w:val="en-GB"/>
        </w:rPr>
        <w:t>:2150-2152.</w:t>
      </w:r>
    </w:p>
    <w:p w14:paraId="27C30228" w14:textId="77777777" w:rsidR="00351E20" w:rsidRPr="00705B85" w:rsidRDefault="00351E20">
      <w:pPr>
        <w:tabs>
          <w:tab w:val="left" w:pos="634"/>
          <w:tab w:val="left" w:pos="3470"/>
          <w:tab w:val="left" w:pos="3830"/>
        </w:tabs>
        <w:jc w:val="both"/>
        <w:rPr>
          <w:sz w:val="22"/>
          <w:szCs w:val="22"/>
          <w:lang w:val="en-GB"/>
        </w:rPr>
      </w:pPr>
    </w:p>
    <w:p w14:paraId="7F368508" w14:textId="0617F799"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 xml:space="preserve"> 9.</w:t>
      </w:r>
      <w:r w:rsidRPr="00705B85">
        <w:rPr>
          <w:sz w:val="22"/>
          <w:szCs w:val="22"/>
          <w:lang w:val="en-GB"/>
        </w:rPr>
        <w:tab/>
      </w:r>
      <w:r w:rsidRPr="00705B85">
        <w:rPr>
          <w:sz w:val="22"/>
          <w:szCs w:val="22"/>
          <w:u w:val="single"/>
          <w:lang w:val="en-GB"/>
        </w:rPr>
        <w:t>Jones</w:t>
      </w:r>
      <w:r w:rsidR="002C11A8" w:rsidRPr="00705B85">
        <w:rPr>
          <w:sz w:val="22"/>
          <w:szCs w:val="22"/>
          <w:lang w:val="en-GB"/>
        </w:rPr>
        <w:t xml:space="preserve"> G, Rosenthal A, Segev</w:t>
      </w:r>
      <w:r w:rsidRPr="00705B85">
        <w:rPr>
          <w:sz w:val="22"/>
          <w:szCs w:val="22"/>
          <w:lang w:val="en-GB"/>
        </w:rPr>
        <w:t xml:space="preserve"> D</w:t>
      </w:r>
      <w:r w:rsidR="002C11A8" w:rsidRPr="00705B85">
        <w:rPr>
          <w:sz w:val="22"/>
          <w:szCs w:val="22"/>
          <w:lang w:val="en-GB"/>
        </w:rPr>
        <w:t>, Mazur Y, Frolow F, Halfon Y</w:t>
      </w:r>
      <w:r w:rsidRPr="00705B85">
        <w:rPr>
          <w:sz w:val="22"/>
          <w:szCs w:val="22"/>
          <w:lang w:val="en-GB"/>
        </w:rPr>
        <w:t>, Rab</w:t>
      </w:r>
      <w:r w:rsidR="002C11A8" w:rsidRPr="00705B85">
        <w:rPr>
          <w:sz w:val="22"/>
          <w:szCs w:val="22"/>
          <w:lang w:val="en-GB"/>
        </w:rPr>
        <w:t>inovich</w:t>
      </w:r>
      <w:r w:rsidRPr="00705B85">
        <w:rPr>
          <w:sz w:val="22"/>
          <w:szCs w:val="22"/>
          <w:lang w:val="en-GB"/>
        </w:rPr>
        <w:t xml:space="preserve"> D</w:t>
      </w:r>
      <w:r w:rsidR="002C11A8" w:rsidRPr="00705B85">
        <w:rPr>
          <w:sz w:val="22"/>
          <w:szCs w:val="22"/>
          <w:lang w:val="en-GB"/>
        </w:rPr>
        <w:t>, Shakked Z</w:t>
      </w:r>
      <w:r w:rsidR="00FC3BBE" w:rsidRPr="00705B85">
        <w:rPr>
          <w:sz w:val="22"/>
          <w:szCs w:val="22"/>
          <w:lang w:val="en-GB"/>
        </w:rPr>
        <w:t xml:space="preserve"> (1979) </w:t>
      </w:r>
      <w:r w:rsidRPr="00705B85">
        <w:rPr>
          <w:sz w:val="22"/>
          <w:szCs w:val="22"/>
          <w:lang w:val="en-GB"/>
        </w:rPr>
        <w:t>24(R)</w:t>
      </w:r>
      <w:proofErr w:type="gramStart"/>
      <w:r w:rsidRPr="00705B85">
        <w:rPr>
          <w:sz w:val="22"/>
          <w:szCs w:val="22"/>
          <w:lang w:val="en-GB"/>
        </w:rPr>
        <w:t>,25</w:t>
      </w:r>
      <w:proofErr w:type="gramEnd"/>
      <w:r w:rsidRPr="00705B85">
        <w:rPr>
          <w:sz w:val="22"/>
          <w:szCs w:val="22"/>
          <w:lang w:val="en-GB"/>
        </w:rPr>
        <w:t>-dihydroxyvitamin D</w:t>
      </w:r>
      <w:r w:rsidRPr="00705B85">
        <w:rPr>
          <w:sz w:val="22"/>
          <w:szCs w:val="22"/>
          <w:vertAlign w:val="subscript"/>
          <w:lang w:val="en-GB"/>
        </w:rPr>
        <w:t>2</w:t>
      </w:r>
      <w:r w:rsidRPr="00705B85">
        <w:rPr>
          <w:sz w:val="22"/>
          <w:szCs w:val="22"/>
          <w:lang w:val="en-GB"/>
        </w:rPr>
        <w:t xml:space="preserve"> synthesis, determination of absolute configuration by X-ray analysis and identification as a kidney metabolite of vitamin D</w:t>
      </w:r>
      <w:r w:rsidRPr="00705B85">
        <w:rPr>
          <w:sz w:val="22"/>
          <w:szCs w:val="22"/>
          <w:vertAlign w:val="subscript"/>
          <w:lang w:val="en-GB"/>
        </w:rPr>
        <w:t>2</w:t>
      </w:r>
      <w:r w:rsidR="002C11A8" w:rsidRPr="00705B85">
        <w:rPr>
          <w:sz w:val="22"/>
          <w:szCs w:val="22"/>
          <w:lang w:val="en-GB"/>
        </w:rPr>
        <w:t>. Tetrahedron Lett</w:t>
      </w:r>
      <w:r w:rsidRPr="00705B85">
        <w:rPr>
          <w:sz w:val="22"/>
          <w:szCs w:val="22"/>
          <w:lang w:val="en-GB"/>
        </w:rPr>
        <w:t xml:space="preserve"> </w:t>
      </w:r>
      <w:r w:rsidRPr="00705B85">
        <w:rPr>
          <w:b/>
          <w:sz w:val="22"/>
          <w:szCs w:val="22"/>
          <w:lang w:val="en-GB"/>
        </w:rPr>
        <w:t>2</w:t>
      </w:r>
      <w:r w:rsidRPr="00705B85">
        <w:rPr>
          <w:sz w:val="22"/>
          <w:szCs w:val="22"/>
          <w:lang w:val="en-GB"/>
        </w:rPr>
        <w:t xml:space="preserve">:177-180. </w:t>
      </w:r>
    </w:p>
    <w:p w14:paraId="699A6F34" w14:textId="77777777" w:rsidR="00351E20" w:rsidRPr="00705B85" w:rsidRDefault="00351E20">
      <w:pPr>
        <w:tabs>
          <w:tab w:val="left" w:pos="634"/>
          <w:tab w:val="left" w:pos="3470"/>
          <w:tab w:val="left" w:pos="3830"/>
        </w:tabs>
        <w:jc w:val="both"/>
        <w:rPr>
          <w:sz w:val="22"/>
          <w:szCs w:val="22"/>
          <w:lang w:val="en-GB"/>
        </w:rPr>
      </w:pPr>
    </w:p>
    <w:p w14:paraId="64A8FBEC" w14:textId="7ACAF62A" w:rsidR="00351E20" w:rsidRPr="00705B85" w:rsidRDefault="002C11A8">
      <w:pPr>
        <w:tabs>
          <w:tab w:val="left" w:pos="634"/>
          <w:tab w:val="left" w:pos="3470"/>
          <w:tab w:val="left" w:pos="3830"/>
        </w:tabs>
        <w:ind w:left="634" w:hanging="634"/>
        <w:jc w:val="both"/>
        <w:rPr>
          <w:sz w:val="22"/>
          <w:szCs w:val="22"/>
          <w:lang w:val="en-GB"/>
        </w:rPr>
      </w:pPr>
      <w:r w:rsidRPr="00705B85">
        <w:rPr>
          <w:sz w:val="22"/>
          <w:szCs w:val="22"/>
          <w:lang w:val="en-GB"/>
        </w:rPr>
        <w:t>10.</w:t>
      </w:r>
      <w:r w:rsidRPr="00705B85">
        <w:rPr>
          <w:sz w:val="22"/>
          <w:szCs w:val="22"/>
          <w:lang w:val="en-GB"/>
        </w:rPr>
        <w:tab/>
        <w:t>Hay AW</w:t>
      </w:r>
      <w:r w:rsidR="00351E20" w:rsidRPr="00705B85">
        <w:rPr>
          <w:sz w:val="22"/>
          <w:szCs w:val="22"/>
          <w:lang w:val="en-GB"/>
        </w:rPr>
        <w:t>M</w:t>
      </w:r>
      <w:r w:rsidRPr="00705B85">
        <w:rPr>
          <w:sz w:val="22"/>
          <w:szCs w:val="22"/>
          <w:lang w:val="en-GB"/>
        </w:rPr>
        <w:t>,</w:t>
      </w:r>
      <w:r w:rsidR="00351E20" w:rsidRPr="00705B85">
        <w:rPr>
          <w:sz w:val="22"/>
          <w:szCs w:val="22"/>
          <w:lang w:val="en-GB"/>
        </w:rPr>
        <w:t xml:space="preserve"> </w:t>
      </w:r>
      <w:r w:rsidR="00351E20" w:rsidRPr="00705B85">
        <w:rPr>
          <w:sz w:val="22"/>
          <w:szCs w:val="22"/>
          <w:u w:val="single"/>
          <w:lang w:val="en-GB"/>
        </w:rPr>
        <w:t>Jones</w:t>
      </w:r>
      <w:r w:rsidRPr="00705B85">
        <w:rPr>
          <w:sz w:val="22"/>
          <w:szCs w:val="22"/>
          <w:lang w:val="en-GB"/>
        </w:rPr>
        <w:t xml:space="preserve"> G</w:t>
      </w:r>
      <w:r w:rsidR="00351E20" w:rsidRPr="00705B85">
        <w:rPr>
          <w:sz w:val="22"/>
          <w:szCs w:val="22"/>
          <w:lang w:val="en-GB"/>
        </w:rPr>
        <w:t xml:space="preserve"> (1979) </w:t>
      </w:r>
      <w:proofErr w:type="gramStart"/>
      <w:r w:rsidR="00351E20" w:rsidRPr="00705B85">
        <w:rPr>
          <w:sz w:val="22"/>
          <w:szCs w:val="22"/>
          <w:lang w:val="en-GB"/>
        </w:rPr>
        <w:t>The</w:t>
      </w:r>
      <w:proofErr w:type="gramEnd"/>
      <w:r w:rsidR="00351E20" w:rsidRPr="00705B85">
        <w:rPr>
          <w:sz w:val="22"/>
          <w:szCs w:val="22"/>
          <w:lang w:val="en-GB"/>
        </w:rPr>
        <w:t xml:space="preserve"> elution profile of vitamin D</w:t>
      </w:r>
      <w:r w:rsidR="00351E20" w:rsidRPr="00705B85">
        <w:rPr>
          <w:sz w:val="22"/>
          <w:szCs w:val="22"/>
          <w:vertAlign w:val="subscript"/>
          <w:lang w:val="en-GB"/>
        </w:rPr>
        <w:t>2</w:t>
      </w:r>
      <w:r w:rsidR="00351E20" w:rsidRPr="00705B85">
        <w:rPr>
          <w:sz w:val="22"/>
          <w:szCs w:val="22"/>
          <w:lang w:val="en-GB"/>
        </w:rPr>
        <w:t xml:space="preserve"> metabolites fro</w:t>
      </w:r>
      <w:r w:rsidRPr="00705B85">
        <w:rPr>
          <w:sz w:val="22"/>
          <w:szCs w:val="22"/>
          <w:lang w:val="en-GB"/>
        </w:rPr>
        <w:t>m Sephadex LH-20 columns.  Clin</w:t>
      </w:r>
      <w:r w:rsidR="00351E20" w:rsidRPr="00705B85">
        <w:rPr>
          <w:sz w:val="22"/>
          <w:szCs w:val="22"/>
          <w:lang w:val="en-GB"/>
        </w:rPr>
        <w:t xml:space="preserve"> Chem </w:t>
      </w:r>
      <w:r w:rsidR="00351E20" w:rsidRPr="00705B85">
        <w:rPr>
          <w:b/>
          <w:sz w:val="22"/>
          <w:szCs w:val="22"/>
          <w:lang w:val="en-GB"/>
        </w:rPr>
        <w:t>25</w:t>
      </w:r>
      <w:r w:rsidR="00351E20" w:rsidRPr="00705B85">
        <w:rPr>
          <w:sz w:val="22"/>
          <w:szCs w:val="22"/>
          <w:lang w:val="en-GB"/>
        </w:rPr>
        <w:t xml:space="preserve">:473-475. </w:t>
      </w:r>
      <w:r w:rsidR="00705B85" w:rsidRPr="00705B85">
        <w:rPr>
          <w:color w:val="454545"/>
          <w:sz w:val="22"/>
          <w:szCs w:val="22"/>
        </w:rPr>
        <w:t>PMID: 318054</w:t>
      </w:r>
    </w:p>
    <w:p w14:paraId="41D58B5D" w14:textId="77777777" w:rsidR="00351E20" w:rsidRPr="00705B85" w:rsidRDefault="00351E20">
      <w:pPr>
        <w:tabs>
          <w:tab w:val="left" w:pos="634"/>
          <w:tab w:val="left" w:pos="3470"/>
          <w:tab w:val="left" w:pos="3830"/>
        </w:tabs>
        <w:jc w:val="both"/>
        <w:rPr>
          <w:sz w:val="22"/>
          <w:szCs w:val="22"/>
          <w:lang w:val="en-GB"/>
        </w:rPr>
      </w:pPr>
    </w:p>
    <w:p w14:paraId="38504793" w14:textId="3DC06CE9"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11.</w:t>
      </w:r>
      <w:r w:rsidRPr="00705B85">
        <w:rPr>
          <w:sz w:val="22"/>
          <w:szCs w:val="22"/>
          <w:lang w:val="en-GB"/>
        </w:rPr>
        <w:tab/>
      </w:r>
      <w:r w:rsidRPr="00705B85">
        <w:rPr>
          <w:sz w:val="22"/>
          <w:szCs w:val="22"/>
          <w:u w:val="single"/>
          <w:lang w:val="en-GB"/>
        </w:rPr>
        <w:t>Jones</w:t>
      </w:r>
      <w:r w:rsidR="002C11A8" w:rsidRPr="00705B85">
        <w:rPr>
          <w:sz w:val="22"/>
          <w:szCs w:val="22"/>
          <w:lang w:val="en-GB"/>
        </w:rPr>
        <w:t xml:space="preserve"> G, Rosenthal A, Segev D, Mazur Y, Frolow F, Halfon Y, Rabinovich</w:t>
      </w:r>
      <w:r w:rsidRPr="00705B85">
        <w:rPr>
          <w:sz w:val="22"/>
          <w:szCs w:val="22"/>
          <w:lang w:val="en-GB"/>
        </w:rPr>
        <w:t xml:space="preserve"> D</w:t>
      </w:r>
      <w:r w:rsidR="002C11A8" w:rsidRPr="00705B85">
        <w:rPr>
          <w:sz w:val="22"/>
          <w:szCs w:val="22"/>
          <w:lang w:val="en-GB"/>
        </w:rPr>
        <w:t>, Shakked Z</w:t>
      </w:r>
      <w:r w:rsidRPr="00705B85">
        <w:rPr>
          <w:sz w:val="22"/>
          <w:szCs w:val="22"/>
          <w:lang w:val="en-GB"/>
        </w:rPr>
        <w:t xml:space="preserve">  (1979</w:t>
      </w:r>
      <w:proofErr w:type="gramStart"/>
      <w:r w:rsidRPr="00705B85">
        <w:rPr>
          <w:sz w:val="22"/>
          <w:szCs w:val="22"/>
          <w:lang w:val="en-GB"/>
        </w:rPr>
        <w:t>)  Isolation</w:t>
      </w:r>
      <w:proofErr w:type="gramEnd"/>
      <w:r w:rsidRPr="00705B85">
        <w:rPr>
          <w:sz w:val="22"/>
          <w:szCs w:val="22"/>
          <w:lang w:val="en-GB"/>
        </w:rPr>
        <w:t xml:space="preserve"> and identification of 24,25-dihydroxyvitamin D</w:t>
      </w:r>
      <w:r w:rsidRPr="00705B85">
        <w:rPr>
          <w:sz w:val="22"/>
          <w:szCs w:val="22"/>
          <w:vertAlign w:val="subscript"/>
          <w:lang w:val="en-GB"/>
        </w:rPr>
        <w:t>2</w:t>
      </w:r>
      <w:r w:rsidRPr="00705B85">
        <w:rPr>
          <w:sz w:val="22"/>
          <w:szCs w:val="22"/>
          <w:lang w:val="en-GB"/>
        </w:rPr>
        <w:t xml:space="preserve"> using the perfused rat kidney.  </w:t>
      </w:r>
      <w:proofErr w:type="gramStart"/>
      <w:r w:rsidRPr="00705B85">
        <w:rPr>
          <w:sz w:val="22"/>
          <w:szCs w:val="22"/>
          <w:lang w:val="en-GB"/>
        </w:rPr>
        <w:t xml:space="preserve">Biochemistry </w:t>
      </w:r>
      <w:r w:rsidRPr="00705B85">
        <w:rPr>
          <w:b/>
          <w:sz w:val="22"/>
          <w:szCs w:val="22"/>
          <w:lang w:val="en-GB"/>
        </w:rPr>
        <w:t>18</w:t>
      </w:r>
      <w:r w:rsidRPr="00705B85">
        <w:rPr>
          <w:sz w:val="22"/>
          <w:szCs w:val="22"/>
          <w:lang w:val="en-GB"/>
        </w:rPr>
        <w:t>:1094-1101.</w:t>
      </w:r>
      <w:proofErr w:type="gramEnd"/>
      <w:r w:rsidR="00705B85" w:rsidRPr="00705B85">
        <w:rPr>
          <w:color w:val="454545"/>
          <w:sz w:val="22"/>
          <w:szCs w:val="22"/>
        </w:rPr>
        <w:t xml:space="preserve"> PMID: 311655</w:t>
      </w:r>
    </w:p>
    <w:p w14:paraId="7AD6B59B" w14:textId="77777777" w:rsidR="00351E20" w:rsidRPr="00705B85" w:rsidRDefault="00351E20">
      <w:pPr>
        <w:tabs>
          <w:tab w:val="left" w:pos="634"/>
          <w:tab w:val="left" w:pos="3470"/>
          <w:tab w:val="left" w:pos="3830"/>
        </w:tabs>
        <w:jc w:val="both"/>
        <w:rPr>
          <w:sz w:val="22"/>
          <w:szCs w:val="22"/>
          <w:lang w:val="en-GB"/>
        </w:rPr>
      </w:pPr>
    </w:p>
    <w:p w14:paraId="1A01E808" w14:textId="2F96AB23" w:rsidR="00351E20" w:rsidRPr="00705B85" w:rsidRDefault="002C11A8">
      <w:pPr>
        <w:tabs>
          <w:tab w:val="left" w:pos="634"/>
          <w:tab w:val="left" w:pos="3470"/>
          <w:tab w:val="left" w:pos="3830"/>
        </w:tabs>
        <w:ind w:left="634" w:hanging="634"/>
        <w:jc w:val="both"/>
        <w:rPr>
          <w:sz w:val="22"/>
          <w:szCs w:val="22"/>
          <w:lang w:val="en-GB"/>
        </w:rPr>
      </w:pPr>
      <w:r w:rsidRPr="00705B85">
        <w:rPr>
          <w:sz w:val="22"/>
          <w:szCs w:val="22"/>
          <w:lang w:val="en-GB"/>
        </w:rPr>
        <w:t>12.</w:t>
      </w:r>
      <w:r w:rsidRPr="00705B85">
        <w:rPr>
          <w:sz w:val="22"/>
          <w:szCs w:val="22"/>
          <w:lang w:val="en-GB"/>
        </w:rPr>
        <w:tab/>
        <w:t>Kooh S</w:t>
      </w:r>
      <w:r w:rsidR="00351E20" w:rsidRPr="00705B85">
        <w:rPr>
          <w:sz w:val="22"/>
          <w:szCs w:val="22"/>
          <w:lang w:val="en-GB"/>
        </w:rPr>
        <w:t xml:space="preserve">W, </w:t>
      </w:r>
      <w:r w:rsidR="00351E20" w:rsidRPr="00705B85">
        <w:rPr>
          <w:sz w:val="22"/>
          <w:szCs w:val="22"/>
          <w:u w:val="single"/>
          <w:lang w:val="en-GB"/>
        </w:rPr>
        <w:t>Jones</w:t>
      </w:r>
      <w:r w:rsidRPr="00705B85">
        <w:rPr>
          <w:sz w:val="22"/>
          <w:szCs w:val="22"/>
          <w:lang w:val="en-GB"/>
        </w:rPr>
        <w:t xml:space="preserve"> G, Reilly B</w:t>
      </w:r>
      <w:r w:rsidR="00351E20" w:rsidRPr="00705B85">
        <w:rPr>
          <w:sz w:val="22"/>
          <w:szCs w:val="22"/>
          <w:lang w:val="en-GB"/>
        </w:rPr>
        <w:t>J</w:t>
      </w:r>
      <w:r w:rsidRPr="00705B85">
        <w:rPr>
          <w:sz w:val="22"/>
          <w:szCs w:val="22"/>
          <w:lang w:val="en-GB"/>
        </w:rPr>
        <w:t xml:space="preserve">, Fraser D </w:t>
      </w:r>
      <w:r w:rsidR="00351E20" w:rsidRPr="00705B85">
        <w:rPr>
          <w:sz w:val="22"/>
          <w:szCs w:val="22"/>
          <w:lang w:val="en-GB"/>
        </w:rPr>
        <w:t>(1979) Pathogenesis of rickets in hepat</w:t>
      </w:r>
      <w:r w:rsidRPr="00705B85">
        <w:rPr>
          <w:sz w:val="22"/>
          <w:szCs w:val="22"/>
          <w:lang w:val="en-GB"/>
        </w:rPr>
        <w:t>obiliary disease in children. J Pediatr</w:t>
      </w:r>
      <w:r w:rsidR="00351E20" w:rsidRPr="00705B85">
        <w:rPr>
          <w:sz w:val="22"/>
          <w:szCs w:val="22"/>
          <w:lang w:val="en-GB"/>
        </w:rPr>
        <w:t xml:space="preserve"> </w:t>
      </w:r>
      <w:r w:rsidR="00351E20" w:rsidRPr="00705B85">
        <w:rPr>
          <w:b/>
          <w:sz w:val="22"/>
          <w:szCs w:val="22"/>
          <w:lang w:val="en-GB"/>
        </w:rPr>
        <w:t>94</w:t>
      </w:r>
      <w:r w:rsidR="00351E20" w:rsidRPr="00705B85">
        <w:rPr>
          <w:sz w:val="22"/>
          <w:szCs w:val="22"/>
          <w:lang w:val="en-GB"/>
        </w:rPr>
        <w:t>:870-874.</w:t>
      </w:r>
      <w:r w:rsidR="00705B85" w:rsidRPr="00705B85">
        <w:rPr>
          <w:color w:val="454545"/>
          <w:sz w:val="22"/>
          <w:szCs w:val="22"/>
        </w:rPr>
        <w:t xml:space="preserve"> PMID: 448526</w:t>
      </w:r>
    </w:p>
    <w:p w14:paraId="562F43F6" w14:textId="77777777" w:rsidR="00351E20" w:rsidRPr="00705B85" w:rsidRDefault="00351E20">
      <w:pPr>
        <w:tabs>
          <w:tab w:val="left" w:pos="634"/>
          <w:tab w:val="left" w:pos="3470"/>
          <w:tab w:val="left" w:pos="3830"/>
        </w:tabs>
        <w:jc w:val="both"/>
        <w:rPr>
          <w:sz w:val="22"/>
          <w:szCs w:val="22"/>
          <w:lang w:val="en-GB"/>
        </w:rPr>
      </w:pPr>
    </w:p>
    <w:p w14:paraId="6E4F1206" w14:textId="783CC643"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13.</w:t>
      </w:r>
      <w:r w:rsidRPr="00705B85">
        <w:rPr>
          <w:sz w:val="22"/>
          <w:szCs w:val="22"/>
          <w:lang w:val="en-GB"/>
        </w:rPr>
        <w:tab/>
      </w:r>
      <w:r w:rsidRPr="00705B85">
        <w:rPr>
          <w:sz w:val="22"/>
          <w:szCs w:val="22"/>
          <w:u w:val="single"/>
          <w:lang w:val="en-GB"/>
        </w:rPr>
        <w:t>Jones</w:t>
      </w:r>
      <w:r w:rsidR="002C11A8" w:rsidRPr="00705B85">
        <w:rPr>
          <w:sz w:val="22"/>
          <w:szCs w:val="22"/>
          <w:lang w:val="en-GB"/>
        </w:rPr>
        <w:t xml:space="preserve"> G, Byrnes</w:t>
      </w:r>
      <w:r w:rsidRPr="00705B85">
        <w:rPr>
          <w:sz w:val="22"/>
          <w:szCs w:val="22"/>
          <w:lang w:val="en-GB"/>
        </w:rPr>
        <w:t xml:space="preserve"> </w:t>
      </w:r>
      <w:r w:rsidR="002C11A8" w:rsidRPr="00705B85">
        <w:rPr>
          <w:sz w:val="22"/>
          <w:szCs w:val="22"/>
          <w:lang w:val="en-GB"/>
        </w:rPr>
        <w:t>B, Jeejeebhoy KN</w:t>
      </w:r>
      <w:r w:rsidRPr="00705B85">
        <w:rPr>
          <w:sz w:val="22"/>
          <w:szCs w:val="22"/>
          <w:lang w:val="en-GB"/>
        </w:rPr>
        <w:t xml:space="preserve"> (1979) Contribution of skin vitamin D</w:t>
      </w:r>
      <w:r w:rsidRPr="00705B85">
        <w:rPr>
          <w:sz w:val="22"/>
          <w:szCs w:val="22"/>
          <w:vertAlign w:val="subscript"/>
          <w:lang w:val="en-GB"/>
        </w:rPr>
        <w:t>3</w:t>
      </w:r>
      <w:r w:rsidRPr="00705B85">
        <w:rPr>
          <w:sz w:val="22"/>
          <w:szCs w:val="22"/>
          <w:lang w:val="en-GB"/>
        </w:rPr>
        <w:t xml:space="preserve"> synthesis in patients receiving total parenteral nutrition. In "Vitamin D: Basic Research and its</w:t>
      </w:r>
      <w:r w:rsidR="00FC3BBE" w:rsidRPr="00705B85">
        <w:rPr>
          <w:sz w:val="22"/>
          <w:szCs w:val="22"/>
          <w:lang w:val="en-GB"/>
        </w:rPr>
        <w:t xml:space="preserve"> Clinical Application".  Eds. </w:t>
      </w:r>
      <w:r w:rsidRPr="00705B85">
        <w:rPr>
          <w:sz w:val="22"/>
          <w:szCs w:val="22"/>
          <w:lang w:val="en-GB"/>
        </w:rPr>
        <w:t xml:space="preserve">Norman </w:t>
      </w:r>
      <w:r w:rsidR="00FC3BBE" w:rsidRPr="00705B85">
        <w:rPr>
          <w:sz w:val="22"/>
          <w:szCs w:val="22"/>
          <w:lang w:val="en-GB"/>
        </w:rPr>
        <w:t xml:space="preserve">AW </w:t>
      </w:r>
      <w:r w:rsidRPr="00705B85">
        <w:rPr>
          <w:sz w:val="22"/>
          <w:szCs w:val="22"/>
          <w:u w:val="single"/>
          <w:lang w:val="en-GB"/>
        </w:rPr>
        <w:t>et</w:t>
      </w:r>
      <w:r w:rsidRPr="00705B85">
        <w:rPr>
          <w:sz w:val="22"/>
          <w:szCs w:val="22"/>
          <w:lang w:val="en-GB"/>
        </w:rPr>
        <w:t xml:space="preserve"> </w:t>
      </w:r>
      <w:r w:rsidRPr="00705B85">
        <w:rPr>
          <w:sz w:val="22"/>
          <w:szCs w:val="22"/>
          <w:u w:val="single"/>
          <w:lang w:val="en-GB"/>
        </w:rPr>
        <w:t>al</w:t>
      </w:r>
      <w:r w:rsidR="00FC3BBE" w:rsidRPr="00705B85">
        <w:rPr>
          <w:sz w:val="22"/>
          <w:szCs w:val="22"/>
          <w:lang w:val="en-GB"/>
        </w:rPr>
        <w:t xml:space="preserve">.; </w:t>
      </w:r>
      <w:r w:rsidR="00705B85" w:rsidRPr="00705B85">
        <w:rPr>
          <w:sz w:val="22"/>
          <w:szCs w:val="22"/>
          <w:lang w:val="en-GB"/>
        </w:rPr>
        <w:t>D</w:t>
      </w:r>
      <w:r w:rsidRPr="00705B85">
        <w:rPr>
          <w:sz w:val="22"/>
          <w:szCs w:val="22"/>
          <w:lang w:val="en-GB"/>
        </w:rPr>
        <w:t xml:space="preserve">e Gruyter, Berlin, pp. 169-172.  </w:t>
      </w:r>
    </w:p>
    <w:p w14:paraId="6A737254" w14:textId="77777777" w:rsidR="00351E20" w:rsidRPr="00705B85" w:rsidRDefault="00351E20">
      <w:pPr>
        <w:tabs>
          <w:tab w:val="left" w:pos="634"/>
          <w:tab w:val="left" w:pos="3470"/>
          <w:tab w:val="left" w:pos="3830"/>
        </w:tabs>
        <w:jc w:val="both"/>
        <w:rPr>
          <w:sz w:val="22"/>
          <w:szCs w:val="22"/>
          <w:lang w:val="en-GB"/>
        </w:rPr>
      </w:pPr>
    </w:p>
    <w:p w14:paraId="69F5EDFC" w14:textId="4C325264"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14.</w:t>
      </w:r>
      <w:r w:rsidRPr="00705B85">
        <w:rPr>
          <w:sz w:val="22"/>
          <w:szCs w:val="22"/>
          <w:lang w:val="en-GB"/>
        </w:rPr>
        <w:tab/>
        <w:t xml:space="preserve">Murray, T.M., Cifuentes, R.F., </w:t>
      </w:r>
      <w:r w:rsidRPr="00705B85">
        <w:rPr>
          <w:sz w:val="22"/>
          <w:szCs w:val="22"/>
          <w:u w:val="single"/>
          <w:lang w:val="en-GB"/>
        </w:rPr>
        <w:t>Jones</w:t>
      </w:r>
      <w:r w:rsidRPr="00705B85">
        <w:rPr>
          <w:sz w:val="22"/>
          <w:szCs w:val="22"/>
          <w:lang w:val="en-GB"/>
        </w:rPr>
        <w:t>, G. and Radde, I.C.  (1979) Effects of graded doses of vitamin D</w:t>
      </w:r>
      <w:r w:rsidRPr="00705B85">
        <w:rPr>
          <w:sz w:val="22"/>
          <w:szCs w:val="22"/>
          <w:vertAlign w:val="subscript"/>
          <w:lang w:val="en-GB"/>
        </w:rPr>
        <w:t>3</w:t>
      </w:r>
      <w:r w:rsidRPr="00705B85">
        <w:rPr>
          <w:sz w:val="22"/>
          <w:szCs w:val="22"/>
          <w:lang w:val="en-GB"/>
        </w:rPr>
        <w:t xml:space="preserve"> on intestinal Ca transport, CaBP and CaATPase in the young pigs.  In "Vitamin D: Basic Research and its Cl</w:t>
      </w:r>
      <w:r w:rsidR="00FC3BBE" w:rsidRPr="00705B85">
        <w:rPr>
          <w:sz w:val="22"/>
          <w:szCs w:val="22"/>
          <w:lang w:val="en-GB"/>
        </w:rPr>
        <w:t xml:space="preserve">inical Application". Eds. </w:t>
      </w:r>
      <w:r w:rsidRPr="00705B85">
        <w:rPr>
          <w:sz w:val="22"/>
          <w:szCs w:val="22"/>
          <w:lang w:val="en-GB"/>
        </w:rPr>
        <w:t xml:space="preserve">Norman </w:t>
      </w:r>
      <w:r w:rsidR="00FC3BBE" w:rsidRPr="00705B85">
        <w:rPr>
          <w:sz w:val="22"/>
          <w:szCs w:val="22"/>
          <w:lang w:val="en-GB"/>
        </w:rPr>
        <w:t xml:space="preserve">AW </w:t>
      </w:r>
      <w:r w:rsidRPr="00705B85">
        <w:rPr>
          <w:sz w:val="22"/>
          <w:szCs w:val="22"/>
          <w:u w:val="single"/>
          <w:lang w:val="en-GB"/>
        </w:rPr>
        <w:t>et</w:t>
      </w:r>
      <w:r w:rsidRPr="00705B85">
        <w:rPr>
          <w:sz w:val="22"/>
          <w:szCs w:val="22"/>
          <w:lang w:val="en-GB"/>
        </w:rPr>
        <w:t xml:space="preserve"> </w:t>
      </w:r>
      <w:r w:rsidRPr="00705B85">
        <w:rPr>
          <w:sz w:val="22"/>
          <w:szCs w:val="22"/>
          <w:u w:val="single"/>
          <w:lang w:val="en-GB"/>
        </w:rPr>
        <w:t>al</w:t>
      </w:r>
      <w:r w:rsidR="00FC3BBE" w:rsidRPr="00705B85">
        <w:rPr>
          <w:sz w:val="22"/>
          <w:szCs w:val="22"/>
          <w:lang w:val="en-GB"/>
        </w:rPr>
        <w:t xml:space="preserve">.; </w:t>
      </w:r>
      <w:r w:rsidR="00705B85" w:rsidRPr="00705B85">
        <w:rPr>
          <w:sz w:val="22"/>
          <w:szCs w:val="22"/>
          <w:lang w:val="en-GB"/>
        </w:rPr>
        <w:t>D</w:t>
      </w:r>
      <w:r w:rsidRPr="00705B85">
        <w:rPr>
          <w:sz w:val="22"/>
          <w:szCs w:val="22"/>
          <w:lang w:val="en-GB"/>
        </w:rPr>
        <w:t xml:space="preserve">e Gruyter, Berlin, pp. 655-658.  </w:t>
      </w:r>
    </w:p>
    <w:p w14:paraId="15D803B6" w14:textId="77777777" w:rsidR="007144F0" w:rsidRPr="00705B85" w:rsidRDefault="007144F0">
      <w:pPr>
        <w:tabs>
          <w:tab w:val="left" w:pos="634"/>
          <w:tab w:val="left" w:pos="3470"/>
          <w:tab w:val="left" w:pos="3830"/>
        </w:tabs>
        <w:ind w:left="634" w:hanging="634"/>
        <w:jc w:val="both"/>
        <w:rPr>
          <w:sz w:val="22"/>
          <w:szCs w:val="22"/>
          <w:lang w:val="en-GB"/>
        </w:rPr>
      </w:pPr>
    </w:p>
    <w:p w14:paraId="17078CAE" w14:textId="3E1A4221" w:rsidR="00351E20" w:rsidRPr="00705B85" w:rsidRDefault="002C11A8">
      <w:pPr>
        <w:tabs>
          <w:tab w:val="left" w:pos="634"/>
          <w:tab w:val="left" w:pos="3470"/>
          <w:tab w:val="left" w:pos="3830"/>
        </w:tabs>
        <w:ind w:left="634" w:hanging="634"/>
        <w:jc w:val="both"/>
        <w:rPr>
          <w:sz w:val="22"/>
          <w:szCs w:val="22"/>
          <w:lang w:val="en-GB"/>
        </w:rPr>
      </w:pPr>
      <w:r w:rsidRPr="00705B85">
        <w:rPr>
          <w:sz w:val="22"/>
          <w:szCs w:val="22"/>
          <w:lang w:val="en-GB"/>
        </w:rPr>
        <w:t>15.</w:t>
      </w:r>
      <w:r w:rsidRPr="00705B85">
        <w:rPr>
          <w:sz w:val="22"/>
          <w:szCs w:val="22"/>
          <w:lang w:val="en-GB"/>
        </w:rPr>
        <w:tab/>
        <w:t>Rosenthal AM</w:t>
      </w:r>
      <w:r w:rsidR="00351E20" w:rsidRPr="00705B85">
        <w:rPr>
          <w:sz w:val="22"/>
          <w:szCs w:val="22"/>
          <w:lang w:val="en-GB"/>
        </w:rPr>
        <w:t xml:space="preserve">, </w:t>
      </w:r>
      <w:r w:rsidR="00351E20" w:rsidRPr="00705B85">
        <w:rPr>
          <w:sz w:val="22"/>
          <w:szCs w:val="22"/>
          <w:u w:val="single"/>
          <w:lang w:val="en-GB"/>
        </w:rPr>
        <w:t>Jones</w:t>
      </w:r>
      <w:r w:rsidRPr="00705B85">
        <w:rPr>
          <w:sz w:val="22"/>
          <w:szCs w:val="22"/>
          <w:lang w:val="en-GB"/>
        </w:rPr>
        <w:t xml:space="preserve"> G, Fraser</w:t>
      </w:r>
      <w:r w:rsidR="00351E20" w:rsidRPr="00705B85">
        <w:rPr>
          <w:sz w:val="22"/>
          <w:szCs w:val="22"/>
          <w:lang w:val="en-GB"/>
        </w:rPr>
        <w:t xml:space="preserve"> D</w:t>
      </w:r>
      <w:r w:rsidRPr="00705B85">
        <w:rPr>
          <w:sz w:val="22"/>
          <w:szCs w:val="22"/>
          <w:lang w:val="en-GB"/>
        </w:rPr>
        <w:t>, Kooh SW</w:t>
      </w:r>
      <w:r w:rsidR="00351E20" w:rsidRPr="00705B85">
        <w:rPr>
          <w:sz w:val="22"/>
          <w:szCs w:val="22"/>
          <w:lang w:val="en-GB"/>
        </w:rPr>
        <w:t xml:space="preserve">  (1979) 1,25-(</w:t>
      </w:r>
      <w:proofErr w:type="gramStart"/>
      <w:r w:rsidR="00351E20" w:rsidRPr="00705B85">
        <w:rPr>
          <w:sz w:val="22"/>
          <w:szCs w:val="22"/>
          <w:lang w:val="en-GB"/>
        </w:rPr>
        <w:t>OH)</w:t>
      </w:r>
      <w:r w:rsidR="00351E20" w:rsidRPr="00705B85">
        <w:rPr>
          <w:sz w:val="22"/>
          <w:szCs w:val="22"/>
          <w:vertAlign w:val="subscript"/>
          <w:lang w:val="en-GB"/>
        </w:rPr>
        <w:t>2</w:t>
      </w:r>
      <w:r w:rsidR="00351E20" w:rsidRPr="00705B85">
        <w:rPr>
          <w:sz w:val="22"/>
          <w:szCs w:val="22"/>
          <w:lang w:val="en-GB"/>
        </w:rPr>
        <w:t>vitamin</w:t>
      </w:r>
      <w:proofErr w:type="gramEnd"/>
      <w:r w:rsidR="00351E20" w:rsidRPr="00705B85">
        <w:rPr>
          <w:sz w:val="22"/>
          <w:szCs w:val="22"/>
          <w:lang w:val="en-GB"/>
        </w:rPr>
        <w:t xml:space="preserve"> D</w:t>
      </w:r>
      <w:r w:rsidR="00351E20" w:rsidRPr="00705B85">
        <w:rPr>
          <w:sz w:val="22"/>
          <w:szCs w:val="22"/>
          <w:vertAlign w:val="subscript"/>
          <w:lang w:val="en-GB"/>
        </w:rPr>
        <w:t>3</w:t>
      </w:r>
      <w:r w:rsidR="00351E20" w:rsidRPr="00705B85">
        <w:rPr>
          <w:sz w:val="22"/>
          <w:szCs w:val="22"/>
          <w:lang w:val="en-GB"/>
        </w:rPr>
        <w:t xml:space="preserve"> and 24,25-(OH)</w:t>
      </w:r>
      <w:r w:rsidR="00351E20" w:rsidRPr="00705B85">
        <w:rPr>
          <w:sz w:val="22"/>
          <w:szCs w:val="22"/>
          <w:vertAlign w:val="subscript"/>
          <w:lang w:val="en-GB"/>
        </w:rPr>
        <w:t>2</w:t>
      </w:r>
      <w:r w:rsidR="00351E20" w:rsidRPr="00705B85">
        <w:rPr>
          <w:sz w:val="22"/>
          <w:szCs w:val="22"/>
          <w:lang w:val="en-GB"/>
        </w:rPr>
        <w:t>vitamin D</w:t>
      </w:r>
      <w:r w:rsidR="00351E20" w:rsidRPr="00705B85">
        <w:rPr>
          <w:sz w:val="22"/>
          <w:szCs w:val="22"/>
          <w:vertAlign w:val="subscript"/>
          <w:lang w:val="en-GB"/>
        </w:rPr>
        <w:t>3</w:t>
      </w:r>
      <w:r w:rsidR="00351E20" w:rsidRPr="00705B85">
        <w:rPr>
          <w:sz w:val="22"/>
          <w:szCs w:val="22"/>
          <w:lang w:val="en-GB"/>
        </w:rPr>
        <w:t xml:space="preserve"> synthesis by the isolated perfused rat kidney.  In "Vitamin D: Basic Research and its Clinical Application</w:t>
      </w:r>
      <w:r w:rsidRPr="00705B85">
        <w:rPr>
          <w:sz w:val="22"/>
          <w:szCs w:val="22"/>
          <w:lang w:val="en-GB"/>
        </w:rPr>
        <w:t xml:space="preserve">". Eds. </w:t>
      </w:r>
      <w:r w:rsidR="00351E20" w:rsidRPr="00705B85">
        <w:rPr>
          <w:sz w:val="22"/>
          <w:szCs w:val="22"/>
          <w:lang w:val="en-GB"/>
        </w:rPr>
        <w:t xml:space="preserve">Norman </w:t>
      </w:r>
      <w:r w:rsidR="00FC3BBE" w:rsidRPr="00705B85">
        <w:rPr>
          <w:sz w:val="22"/>
          <w:szCs w:val="22"/>
          <w:lang w:val="en-GB"/>
        </w:rPr>
        <w:t xml:space="preserve">AW </w:t>
      </w:r>
      <w:r w:rsidR="00351E20" w:rsidRPr="00705B85">
        <w:rPr>
          <w:sz w:val="22"/>
          <w:szCs w:val="22"/>
          <w:u w:val="single"/>
          <w:lang w:val="en-GB"/>
        </w:rPr>
        <w:t>et</w:t>
      </w:r>
      <w:r w:rsidR="00351E20" w:rsidRPr="00705B85">
        <w:rPr>
          <w:sz w:val="22"/>
          <w:szCs w:val="22"/>
          <w:lang w:val="en-GB"/>
        </w:rPr>
        <w:t xml:space="preserve"> </w:t>
      </w:r>
      <w:r w:rsidR="00351E20" w:rsidRPr="00705B85">
        <w:rPr>
          <w:sz w:val="22"/>
          <w:szCs w:val="22"/>
          <w:u w:val="single"/>
          <w:lang w:val="en-GB"/>
        </w:rPr>
        <w:t>al</w:t>
      </w:r>
      <w:r w:rsidR="00FC3BBE" w:rsidRPr="00705B85">
        <w:rPr>
          <w:sz w:val="22"/>
          <w:szCs w:val="22"/>
          <w:lang w:val="en-GB"/>
        </w:rPr>
        <w:t xml:space="preserve">.; </w:t>
      </w:r>
      <w:r w:rsidR="00705B85" w:rsidRPr="00705B85">
        <w:rPr>
          <w:sz w:val="22"/>
          <w:szCs w:val="22"/>
          <w:lang w:val="en-GB"/>
        </w:rPr>
        <w:t>D</w:t>
      </w:r>
      <w:r w:rsidR="00351E20" w:rsidRPr="00705B85">
        <w:rPr>
          <w:sz w:val="22"/>
          <w:szCs w:val="22"/>
          <w:lang w:val="en-GB"/>
        </w:rPr>
        <w:t xml:space="preserve">e Gruyter, Berlin, pp. 613-616. </w:t>
      </w:r>
    </w:p>
    <w:p w14:paraId="56629AAB" w14:textId="6BCD966B" w:rsidR="00351E20"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lastRenderedPageBreak/>
        <w:t>16.</w:t>
      </w:r>
      <w:r w:rsidRPr="00C4130E">
        <w:rPr>
          <w:sz w:val="22"/>
          <w:szCs w:val="22"/>
          <w:lang w:val="en-GB"/>
        </w:rPr>
        <w:tab/>
      </w:r>
      <w:r w:rsidRPr="00C4130E">
        <w:rPr>
          <w:sz w:val="22"/>
          <w:szCs w:val="22"/>
          <w:u w:val="single"/>
          <w:lang w:val="en-GB"/>
        </w:rPr>
        <w:t>Jones</w:t>
      </w:r>
      <w:r w:rsidR="002C11A8" w:rsidRPr="00C4130E">
        <w:rPr>
          <w:sz w:val="22"/>
          <w:szCs w:val="22"/>
          <w:lang w:val="en-GB"/>
        </w:rPr>
        <w:t xml:space="preserve"> G, Byrnes B, Palma F, Segev D, Mazur </w:t>
      </w:r>
      <w:r w:rsidRPr="00C4130E">
        <w:rPr>
          <w:sz w:val="22"/>
          <w:szCs w:val="22"/>
          <w:lang w:val="en-GB"/>
        </w:rPr>
        <w:t>Y</w:t>
      </w:r>
      <w:r w:rsidR="002C11A8" w:rsidRPr="00C4130E">
        <w:rPr>
          <w:sz w:val="22"/>
          <w:szCs w:val="22"/>
          <w:lang w:val="en-GB"/>
        </w:rPr>
        <w:t xml:space="preserve"> </w:t>
      </w:r>
      <w:r w:rsidRPr="00C4130E">
        <w:rPr>
          <w:sz w:val="22"/>
          <w:szCs w:val="22"/>
          <w:lang w:val="en-GB"/>
        </w:rPr>
        <w:t>(1980) Displacement potency of vitamin D</w:t>
      </w:r>
      <w:r w:rsidRPr="00C4130E">
        <w:rPr>
          <w:sz w:val="22"/>
          <w:szCs w:val="22"/>
          <w:vertAlign w:val="subscript"/>
          <w:lang w:val="en-GB"/>
        </w:rPr>
        <w:t>2</w:t>
      </w:r>
      <w:r w:rsidRPr="00C4130E">
        <w:rPr>
          <w:sz w:val="22"/>
          <w:szCs w:val="22"/>
          <w:lang w:val="en-GB"/>
        </w:rPr>
        <w:t xml:space="preserve"> analogs in competitive </w:t>
      </w:r>
      <w:proofErr w:type="gramStart"/>
      <w:r w:rsidRPr="00C4130E">
        <w:rPr>
          <w:sz w:val="22"/>
          <w:szCs w:val="22"/>
          <w:lang w:val="en-GB"/>
        </w:rPr>
        <w:t>protein-binding</w:t>
      </w:r>
      <w:proofErr w:type="gramEnd"/>
      <w:r w:rsidRPr="00C4130E">
        <w:rPr>
          <w:sz w:val="22"/>
          <w:szCs w:val="22"/>
          <w:lang w:val="en-GB"/>
        </w:rPr>
        <w:t xml:space="preserve"> assays for 25-hydroxyvitamin D</w:t>
      </w:r>
      <w:r w:rsidRPr="00C4130E">
        <w:rPr>
          <w:sz w:val="22"/>
          <w:szCs w:val="22"/>
          <w:vertAlign w:val="subscript"/>
          <w:lang w:val="en-GB"/>
        </w:rPr>
        <w:t>3</w:t>
      </w:r>
      <w:r w:rsidRPr="00C4130E">
        <w:rPr>
          <w:sz w:val="22"/>
          <w:szCs w:val="22"/>
          <w:lang w:val="en-GB"/>
        </w:rPr>
        <w:t>, 24,25-dihydroxyvitamin D</w:t>
      </w:r>
      <w:r w:rsidRPr="00C4130E">
        <w:rPr>
          <w:sz w:val="22"/>
          <w:szCs w:val="22"/>
          <w:vertAlign w:val="subscript"/>
          <w:lang w:val="en-GB"/>
        </w:rPr>
        <w:t>3</w:t>
      </w:r>
      <w:r w:rsidRPr="00C4130E">
        <w:rPr>
          <w:sz w:val="22"/>
          <w:szCs w:val="22"/>
          <w:lang w:val="en-GB"/>
        </w:rPr>
        <w:t xml:space="preserve"> and 1,25-dihydroxyvitamin D</w:t>
      </w:r>
      <w:r w:rsidRPr="00C4130E">
        <w:rPr>
          <w:sz w:val="22"/>
          <w:szCs w:val="22"/>
          <w:vertAlign w:val="subscript"/>
          <w:lang w:val="en-GB"/>
        </w:rPr>
        <w:t>3</w:t>
      </w:r>
      <w:r w:rsidR="002C11A8" w:rsidRPr="00C4130E">
        <w:rPr>
          <w:sz w:val="22"/>
          <w:szCs w:val="22"/>
          <w:lang w:val="en-GB"/>
        </w:rPr>
        <w:t>. J Clin Endocrinol Metab</w:t>
      </w:r>
      <w:r w:rsidRPr="00C4130E">
        <w:rPr>
          <w:sz w:val="22"/>
          <w:szCs w:val="22"/>
          <w:lang w:val="en-GB"/>
        </w:rPr>
        <w:t xml:space="preserve"> </w:t>
      </w:r>
      <w:r w:rsidRPr="00C4130E">
        <w:rPr>
          <w:b/>
          <w:sz w:val="22"/>
          <w:szCs w:val="22"/>
          <w:lang w:val="en-GB"/>
        </w:rPr>
        <w:t>50</w:t>
      </w:r>
      <w:r w:rsidRPr="00C4130E">
        <w:rPr>
          <w:sz w:val="22"/>
          <w:szCs w:val="22"/>
          <w:lang w:val="en-GB"/>
        </w:rPr>
        <w:t>:773-775.</w:t>
      </w:r>
      <w:r w:rsidR="00C4130E" w:rsidRPr="00C4130E">
        <w:rPr>
          <w:color w:val="454545"/>
          <w:sz w:val="22"/>
          <w:szCs w:val="22"/>
        </w:rPr>
        <w:t xml:space="preserve"> PMID: 6965943</w:t>
      </w:r>
    </w:p>
    <w:p w14:paraId="1FD468BE" w14:textId="77777777" w:rsidR="00351E20" w:rsidRPr="00C4130E" w:rsidRDefault="00351E20">
      <w:pPr>
        <w:tabs>
          <w:tab w:val="left" w:pos="634"/>
          <w:tab w:val="left" w:pos="3470"/>
          <w:tab w:val="left" w:pos="3830"/>
        </w:tabs>
        <w:jc w:val="both"/>
        <w:rPr>
          <w:sz w:val="22"/>
          <w:szCs w:val="22"/>
          <w:lang w:val="en-GB"/>
        </w:rPr>
      </w:pPr>
    </w:p>
    <w:p w14:paraId="32C2F39A" w14:textId="17B9DBA7" w:rsidR="00351E20" w:rsidRPr="00C4130E" w:rsidRDefault="002C11A8">
      <w:pPr>
        <w:tabs>
          <w:tab w:val="left" w:pos="634"/>
          <w:tab w:val="left" w:pos="3470"/>
          <w:tab w:val="left" w:pos="3830"/>
        </w:tabs>
        <w:ind w:left="634" w:hanging="634"/>
        <w:jc w:val="both"/>
        <w:rPr>
          <w:sz w:val="22"/>
          <w:szCs w:val="22"/>
          <w:lang w:val="en-GB"/>
        </w:rPr>
      </w:pPr>
      <w:r w:rsidRPr="00C4130E">
        <w:rPr>
          <w:sz w:val="22"/>
          <w:szCs w:val="22"/>
          <w:lang w:val="en-GB"/>
        </w:rPr>
        <w:t>17.</w:t>
      </w:r>
      <w:r w:rsidRPr="00C4130E">
        <w:rPr>
          <w:sz w:val="22"/>
          <w:szCs w:val="22"/>
          <w:lang w:val="en-GB"/>
        </w:rPr>
        <w:tab/>
        <w:t>Shike</w:t>
      </w:r>
      <w:r w:rsidR="00351E20" w:rsidRPr="00C4130E">
        <w:rPr>
          <w:sz w:val="22"/>
          <w:szCs w:val="22"/>
          <w:lang w:val="en-GB"/>
        </w:rPr>
        <w:t xml:space="preserve"> M</w:t>
      </w:r>
      <w:r w:rsidRPr="00C4130E">
        <w:rPr>
          <w:sz w:val="22"/>
          <w:szCs w:val="22"/>
          <w:lang w:val="en-GB"/>
        </w:rPr>
        <w:t>, Harrison JE, Sturtridge WC, Tam CS, Bobechko P</w:t>
      </w:r>
      <w:r w:rsidR="00351E20" w:rsidRPr="00C4130E">
        <w:rPr>
          <w:sz w:val="22"/>
          <w:szCs w:val="22"/>
          <w:lang w:val="en-GB"/>
        </w:rPr>
        <w:t xml:space="preserve">E, </w:t>
      </w:r>
      <w:r w:rsidR="00351E20" w:rsidRPr="00C4130E">
        <w:rPr>
          <w:sz w:val="22"/>
          <w:szCs w:val="22"/>
          <w:u w:val="single"/>
          <w:lang w:val="en-GB"/>
        </w:rPr>
        <w:t>Jones</w:t>
      </w:r>
      <w:r w:rsidRPr="00C4130E">
        <w:rPr>
          <w:sz w:val="22"/>
          <w:szCs w:val="22"/>
          <w:lang w:val="en-GB"/>
        </w:rPr>
        <w:t xml:space="preserve"> G, Murray TM</w:t>
      </w:r>
      <w:r w:rsidR="00351E20" w:rsidRPr="00C4130E">
        <w:rPr>
          <w:sz w:val="22"/>
          <w:szCs w:val="22"/>
          <w:lang w:val="en-GB"/>
        </w:rPr>
        <w:t>, Jeejeebhoy</w:t>
      </w:r>
      <w:r w:rsidRPr="00C4130E">
        <w:rPr>
          <w:sz w:val="22"/>
          <w:szCs w:val="22"/>
          <w:lang w:val="en-GB"/>
        </w:rPr>
        <w:t xml:space="preserve"> KN</w:t>
      </w:r>
      <w:r w:rsidR="00351E20" w:rsidRPr="00C4130E">
        <w:rPr>
          <w:sz w:val="22"/>
          <w:szCs w:val="22"/>
          <w:lang w:val="en-GB"/>
        </w:rPr>
        <w:t xml:space="preserve"> </w:t>
      </w:r>
      <w:r w:rsidRPr="00C4130E">
        <w:rPr>
          <w:sz w:val="22"/>
          <w:szCs w:val="22"/>
          <w:lang w:val="en-GB"/>
        </w:rPr>
        <w:t>(</w:t>
      </w:r>
      <w:r w:rsidR="00351E20" w:rsidRPr="00C4130E">
        <w:rPr>
          <w:sz w:val="22"/>
          <w:szCs w:val="22"/>
          <w:lang w:val="en-GB"/>
        </w:rPr>
        <w:t>1980</w:t>
      </w:r>
      <w:proofErr w:type="gramStart"/>
      <w:r w:rsidR="00351E20" w:rsidRPr="00C4130E">
        <w:rPr>
          <w:sz w:val="22"/>
          <w:szCs w:val="22"/>
          <w:lang w:val="en-GB"/>
        </w:rPr>
        <w:t>)  Metabolic</w:t>
      </w:r>
      <w:proofErr w:type="gramEnd"/>
      <w:r w:rsidR="00351E20" w:rsidRPr="00C4130E">
        <w:rPr>
          <w:sz w:val="22"/>
          <w:szCs w:val="22"/>
          <w:lang w:val="en-GB"/>
        </w:rPr>
        <w:t xml:space="preserve"> bone disease in patients receiving long-term t</w:t>
      </w:r>
      <w:r w:rsidRPr="00C4130E">
        <w:rPr>
          <w:sz w:val="22"/>
          <w:szCs w:val="22"/>
          <w:lang w:val="en-GB"/>
        </w:rPr>
        <w:t>otal parenteral nutrition.  Ann Intern Med</w:t>
      </w:r>
      <w:r w:rsidR="00351E20" w:rsidRPr="00C4130E">
        <w:rPr>
          <w:sz w:val="22"/>
          <w:szCs w:val="22"/>
          <w:lang w:val="en-GB"/>
        </w:rPr>
        <w:t xml:space="preserve"> </w:t>
      </w:r>
      <w:r w:rsidR="00351E20" w:rsidRPr="00C4130E">
        <w:rPr>
          <w:b/>
          <w:sz w:val="22"/>
          <w:szCs w:val="22"/>
          <w:lang w:val="en-GB"/>
        </w:rPr>
        <w:t>92</w:t>
      </w:r>
      <w:r w:rsidR="00351E20" w:rsidRPr="00C4130E">
        <w:rPr>
          <w:sz w:val="22"/>
          <w:szCs w:val="22"/>
          <w:lang w:val="en-GB"/>
        </w:rPr>
        <w:t>:343-350</w:t>
      </w:r>
      <w:r w:rsidR="00C4130E" w:rsidRPr="00C4130E">
        <w:rPr>
          <w:sz w:val="22"/>
          <w:szCs w:val="22"/>
          <w:lang w:val="en-GB"/>
        </w:rPr>
        <w:t xml:space="preserve">. </w:t>
      </w:r>
      <w:r w:rsidR="00C4130E" w:rsidRPr="00C4130E">
        <w:rPr>
          <w:color w:val="454545"/>
          <w:sz w:val="22"/>
          <w:szCs w:val="22"/>
        </w:rPr>
        <w:t>PMID: 6766694</w:t>
      </w:r>
      <w:r w:rsidR="00351E20" w:rsidRPr="00C4130E">
        <w:rPr>
          <w:sz w:val="22"/>
          <w:szCs w:val="22"/>
          <w:lang w:val="en-GB"/>
        </w:rPr>
        <w:t xml:space="preserve"> </w:t>
      </w:r>
    </w:p>
    <w:p w14:paraId="7C0825B8" w14:textId="77777777" w:rsidR="00351E20" w:rsidRPr="00C4130E" w:rsidRDefault="00351E20">
      <w:pPr>
        <w:tabs>
          <w:tab w:val="left" w:pos="634"/>
          <w:tab w:val="left" w:pos="3470"/>
          <w:tab w:val="left" w:pos="3830"/>
        </w:tabs>
        <w:jc w:val="both"/>
        <w:rPr>
          <w:sz w:val="22"/>
          <w:szCs w:val="22"/>
          <w:lang w:val="en-GB"/>
        </w:rPr>
      </w:pPr>
    </w:p>
    <w:p w14:paraId="5F9C0EAF" w14:textId="18B9257C" w:rsidR="00351E20" w:rsidRPr="00C4130E" w:rsidRDefault="002C11A8">
      <w:pPr>
        <w:tabs>
          <w:tab w:val="left" w:pos="634"/>
          <w:tab w:val="left" w:pos="3470"/>
          <w:tab w:val="left" w:pos="3830"/>
        </w:tabs>
        <w:ind w:left="634" w:hanging="634"/>
        <w:jc w:val="both"/>
        <w:rPr>
          <w:sz w:val="22"/>
          <w:szCs w:val="22"/>
          <w:lang w:val="en-GB"/>
        </w:rPr>
      </w:pPr>
      <w:r w:rsidRPr="00C4130E">
        <w:rPr>
          <w:sz w:val="22"/>
          <w:szCs w:val="22"/>
          <w:lang w:val="en-GB"/>
        </w:rPr>
        <w:t>18.</w:t>
      </w:r>
      <w:r w:rsidRPr="00C4130E">
        <w:rPr>
          <w:sz w:val="22"/>
          <w:szCs w:val="22"/>
          <w:lang w:val="en-GB"/>
        </w:rPr>
        <w:tab/>
        <w:t xml:space="preserve">Rosenthal </w:t>
      </w:r>
      <w:proofErr w:type="gramStart"/>
      <w:r w:rsidRPr="00C4130E">
        <w:rPr>
          <w:sz w:val="22"/>
          <w:szCs w:val="22"/>
          <w:lang w:val="en-GB"/>
        </w:rPr>
        <w:t>AM</w:t>
      </w:r>
      <w:proofErr w:type="gramEnd"/>
      <w:r w:rsidR="00351E20" w:rsidRPr="00C4130E">
        <w:rPr>
          <w:sz w:val="22"/>
          <w:szCs w:val="22"/>
          <w:lang w:val="en-GB"/>
        </w:rPr>
        <w:t xml:space="preserve">, </w:t>
      </w:r>
      <w:r w:rsidR="00351E20" w:rsidRPr="00C4130E">
        <w:rPr>
          <w:sz w:val="22"/>
          <w:szCs w:val="22"/>
          <w:u w:val="single"/>
          <w:lang w:val="en-GB"/>
        </w:rPr>
        <w:t>Jones</w:t>
      </w:r>
      <w:r w:rsidRPr="00C4130E">
        <w:rPr>
          <w:sz w:val="22"/>
          <w:szCs w:val="22"/>
          <w:lang w:val="en-GB"/>
        </w:rPr>
        <w:t xml:space="preserve"> G, Kooh SW, Fraser D</w:t>
      </w:r>
      <w:r w:rsidR="00351E20" w:rsidRPr="00C4130E">
        <w:rPr>
          <w:sz w:val="22"/>
          <w:szCs w:val="22"/>
          <w:lang w:val="en-GB"/>
        </w:rPr>
        <w:t xml:space="preserve"> (1980) 25-Hydroxyvitamin D</w:t>
      </w:r>
      <w:r w:rsidR="00351E20" w:rsidRPr="00C4130E">
        <w:rPr>
          <w:sz w:val="22"/>
          <w:szCs w:val="22"/>
          <w:vertAlign w:val="subscript"/>
          <w:lang w:val="en-GB"/>
        </w:rPr>
        <w:t>3</w:t>
      </w:r>
      <w:r w:rsidR="00351E20" w:rsidRPr="00C4130E">
        <w:rPr>
          <w:sz w:val="22"/>
          <w:szCs w:val="22"/>
          <w:lang w:val="en-GB"/>
        </w:rPr>
        <w:t xml:space="preserve"> metabolism by the is</w:t>
      </w:r>
      <w:r w:rsidRPr="00C4130E">
        <w:rPr>
          <w:sz w:val="22"/>
          <w:szCs w:val="22"/>
          <w:lang w:val="en-GB"/>
        </w:rPr>
        <w:t>olated perfused rat kidney.  Am</w:t>
      </w:r>
      <w:r w:rsidR="00351E20" w:rsidRPr="00C4130E">
        <w:rPr>
          <w:sz w:val="22"/>
          <w:szCs w:val="22"/>
          <w:lang w:val="en-GB"/>
        </w:rPr>
        <w:t xml:space="preserve"> J Physiol (Endocrinol Metab 2) </w:t>
      </w:r>
      <w:r w:rsidR="00351E20" w:rsidRPr="00C4130E">
        <w:rPr>
          <w:b/>
          <w:sz w:val="22"/>
          <w:szCs w:val="22"/>
          <w:lang w:val="en-GB"/>
        </w:rPr>
        <w:t>239</w:t>
      </w:r>
      <w:r w:rsidR="00351E20" w:rsidRPr="00C4130E">
        <w:rPr>
          <w:sz w:val="22"/>
          <w:szCs w:val="22"/>
          <w:lang w:val="en-GB"/>
        </w:rPr>
        <w:t>:E12-E20</w:t>
      </w:r>
      <w:r w:rsidR="006423AA" w:rsidRPr="00C4130E">
        <w:rPr>
          <w:sz w:val="22"/>
          <w:szCs w:val="22"/>
          <w:lang w:val="en-GB"/>
        </w:rPr>
        <w:t>.</w:t>
      </w:r>
      <w:r w:rsidR="00351E20" w:rsidRPr="00C4130E">
        <w:rPr>
          <w:sz w:val="22"/>
          <w:szCs w:val="22"/>
          <w:lang w:val="en-GB"/>
        </w:rPr>
        <w:t xml:space="preserve"> </w:t>
      </w:r>
      <w:r w:rsidR="00C4130E" w:rsidRPr="00C4130E">
        <w:rPr>
          <w:color w:val="454545"/>
          <w:sz w:val="22"/>
          <w:szCs w:val="22"/>
        </w:rPr>
        <w:t>PMID: 6249124</w:t>
      </w:r>
    </w:p>
    <w:p w14:paraId="00EC3FBF" w14:textId="77777777" w:rsidR="00351E20" w:rsidRPr="00C4130E" w:rsidRDefault="00351E20">
      <w:pPr>
        <w:tabs>
          <w:tab w:val="left" w:pos="634"/>
          <w:tab w:val="left" w:pos="3470"/>
          <w:tab w:val="left" w:pos="3830"/>
        </w:tabs>
        <w:jc w:val="both"/>
        <w:rPr>
          <w:sz w:val="22"/>
          <w:szCs w:val="22"/>
          <w:lang w:val="en-GB"/>
        </w:rPr>
      </w:pPr>
    </w:p>
    <w:p w14:paraId="025632A5" w14:textId="2A8602D4" w:rsidR="00351E20" w:rsidRPr="00C4130E" w:rsidRDefault="002C11A8">
      <w:pPr>
        <w:tabs>
          <w:tab w:val="left" w:pos="634"/>
          <w:tab w:val="left" w:pos="3470"/>
          <w:tab w:val="left" w:pos="3830"/>
        </w:tabs>
        <w:ind w:left="634" w:hanging="634"/>
        <w:jc w:val="both"/>
        <w:rPr>
          <w:sz w:val="22"/>
          <w:szCs w:val="22"/>
          <w:lang w:val="en-GB"/>
        </w:rPr>
      </w:pPr>
      <w:r w:rsidRPr="00C4130E">
        <w:rPr>
          <w:sz w:val="22"/>
          <w:szCs w:val="22"/>
          <w:lang w:val="en-GB"/>
        </w:rPr>
        <w:t>19.</w:t>
      </w:r>
      <w:r w:rsidRPr="00C4130E">
        <w:rPr>
          <w:sz w:val="22"/>
          <w:szCs w:val="22"/>
          <w:lang w:val="en-GB"/>
        </w:rPr>
        <w:tab/>
        <w:t>Tam CS, Harrison JE, Heersche JNM</w:t>
      </w:r>
      <w:r w:rsidR="00351E20" w:rsidRPr="00C4130E">
        <w:rPr>
          <w:sz w:val="22"/>
          <w:szCs w:val="22"/>
          <w:lang w:val="en-GB"/>
        </w:rPr>
        <w:t xml:space="preserve">, </w:t>
      </w:r>
      <w:r w:rsidR="00351E20" w:rsidRPr="00C4130E">
        <w:rPr>
          <w:sz w:val="22"/>
          <w:szCs w:val="22"/>
          <w:u w:val="single"/>
          <w:lang w:val="en-GB"/>
        </w:rPr>
        <w:t>Jones</w:t>
      </w:r>
      <w:r w:rsidRPr="00C4130E">
        <w:rPr>
          <w:sz w:val="22"/>
          <w:szCs w:val="22"/>
          <w:lang w:val="en-GB"/>
        </w:rPr>
        <w:t xml:space="preserve"> G, Wilson D</w:t>
      </w:r>
      <w:r w:rsidR="00351E20" w:rsidRPr="00C4130E">
        <w:rPr>
          <w:sz w:val="22"/>
          <w:szCs w:val="22"/>
          <w:lang w:val="en-GB"/>
        </w:rPr>
        <w:t>R</w:t>
      </w:r>
      <w:r w:rsidRPr="00C4130E">
        <w:rPr>
          <w:sz w:val="22"/>
          <w:szCs w:val="22"/>
          <w:lang w:val="en-GB"/>
        </w:rPr>
        <w:t>, Parsons JA, Murray TM</w:t>
      </w:r>
      <w:r w:rsidR="00351E20" w:rsidRPr="00C4130E">
        <w:rPr>
          <w:sz w:val="22"/>
          <w:szCs w:val="22"/>
          <w:lang w:val="en-GB"/>
        </w:rPr>
        <w:t xml:space="preserve"> (1980) Short term variation in the rate of apposition of mineralized bone matrix in small anima</w:t>
      </w:r>
      <w:r w:rsidR="006423AA" w:rsidRPr="00C4130E">
        <w:rPr>
          <w:sz w:val="22"/>
          <w:szCs w:val="22"/>
          <w:lang w:val="en-GB"/>
        </w:rPr>
        <w:t>ls.  Metab Bone Dis et Rel Res</w:t>
      </w:r>
      <w:r w:rsidR="00351E20" w:rsidRPr="00C4130E">
        <w:rPr>
          <w:sz w:val="22"/>
          <w:szCs w:val="22"/>
          <w:lang w:val="en-GB"/>
        </w:rPr>
        <w:t xml:space="preserve"> </w:t>
      </w:r>
      <w:r w:rsidR="00351E20" w:rsidRPr="00C4130E">
        <w:rPr>
          <w:b/>
          <w:sz w:val="22"/>
          <w:szCs w:val="22"/>
          <w:lang w:val="en-GB"/>
        </w:rPr>
        <w:t>2</w:t>
      </w:r>
      <w:r w:rsidR="00351E20" w:rsidRPr="00C4130E">
        <w:rPr>
          <w:sz w:val="22"/>
          <w:szCs w:val="22"/>
          <w:lang w:val="en-GB"/>
        </w:rPr>
        <w:t>(S)</w:t>
      </w:r>
      <w:proofErr w:type="gramStart"/>
      <w:r w:rsidR="00351E20" w:rsidRPr="00C4130E">
        <w:rPr>
          <w:sz w:val="22"/>
          <w:szCs w:val="22"/>
          <w:lang w:val="en-GB"/>
        </w:rPr>
        <w:t>:159</w:t>
      </w:r>
      <w:proofErr w:type="gramEnd"/>
      <w:r w:rsidR="00351E20" w:rsidRPr="00C4130E">
        <w:rPr>
          <w:sz w:val="22"/>
          <w:szCs w:val="22"/>
          <w:lang w:val="en-GB"/>
        </w:rPr>
        <w:t>-166.</w:t>
      </w:r>
    </w:p>
    <w:p w14:paraId="3FE19685" w14:textId="77777777" w:rsidR="00351E20" w:rsidRPr="00C4130E" w:rsidRDefault="00351E20">
      <w:pPr>
        <w:tabs>
          <w:tab w:val="left" w:pos="634"/>
          <w:tab w:val="left" w:pos="3470"/>
          <w:tab w:val="left" w:pos="3830"/>
        </w:tabs>
        <w:jc w:val="both"/>
        <w:rPr>
          <w:sz w:val="22"/>
          <w:szCs w:val="22"/>
          <w:lang w:val="en-GB"/>
        </w:rPr>
      </w:pPr>
    </w:p>
    <w:p w14:paraId="4C584298" w14:textId="71C3BFD2" w:rsidR="00351E20"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t>20.</w:t>
      </w:r>
      <w:r w:rsidRPr="00C4130E">
        <w:rPr>
          <w:sz w:val="22"/>
          <w:szCs w:val="22"/>
          <w:lang w:val="en-GB"/>
        </w:rPr>
        <w:tab/>
      </w:r>
      <w:r w:rsidRPr="00C4130E">
        <w:rPr>
          <w:sz w:val="22"/>
          <w:szCs w:val="22"/>
          <w:u w:val="single"/>
          <w:lang w:val="en-GB"/>
        </w:rPr>
        <w:t>Jones</w:t>
      </w:r>
      <w:r w:rsidR="006423AA" w:rsidRPr="00C4130E">
        <w:rPr>
          <w:sz w:val="22"/>
          <w:szCs w:val="22"/>
          <w:lang w:val="en-GB"/>
        </w:rPr>
        <w:t xml:space="preserve"> G, Schnoes, HK, Levan</w:t>
      </w:r>
      <w:r w:rsidRPr="00C4130E">
        <w:rPr>
          <w:sz w:val="22"/>
          <w:szCs w:val="22"/>
          <w:lang w:val="en-GB"/>
        </w:rPr>
        <w:t xml:space="preserve"> L</w:t>
      </w:r>
      <w:r w:rsidR="006423AA" w:rsidRPr="00C4130E">
        <w:rPr>
          <w:sz w:val="22"/>
          <w:szCs w:val="22"/>
          <w:lang w:val="en-GB"/>
        </w:rPr>
        <w:t xml:space="preserve">, DeLuca HF </w:t>
      </w:r>
      <w:r w:rsidRPr="00C4130E">
        <w:rPr>
          <w:sz w:val="22"/>
          <w:szCs w:val="22"/>
          <w:lang w:val="en-GB"/>
        </w:rPr>
        <w:t>(1980) Isolation and identification of 24-hydroxyvitamin D</w:t>
      </w:r>
      <w:r w:rsidRPr="00C4130E">
        <w:rPr>
          <w:sz w:val="22"/>
          <w:szCs w:val="22"/>
          <w:vertAlign w:val="subscript"/>
          <w:lang w:val="en-GB"/>
        </w:rPr>
        <w:t>2</w:t>
      </w:r>
      <w:r w:rsidRPr="00C4130E">
        <w:rPr>
          <w:sz w:val="22"/>
          <w:szCs w:val="22"/>
          <w:lang w:val="en-GB"/>
        </w:rPr>
        <w:t xml:space="preserve"> and 24,25-dihydroxyvitamin D</w:t>
      </w:r>
      <w:r w:rsidRPr="00C4130E">
        <w:rPr>
          <w:sz w:val="22"/>
          <w:szCs w:val="22"/>
          <w:vertAlign w:val="subscript"/>
          <w:lang w:val="en-GB"/>
        </w:rPr>
        <w:t>2</w:t>
      </w:r>
      <w:r w:rsidR="006423AA" w:rsidRPr="00C4130E">
        <w:rPr>
          <w:sz w:val="22"/>
          <w:szCs w:val="22"/>
          <w:lang w:val="en-GB"/>
        </w:rPr>
        <w:t>. Arch Biochem Biophys</w:t>
      </w:r>
      <w:r w:rsidRPr="00C4130E">
        <w:rPr>
          <w:sz w:val="22"/>
          <w:szCs w:val="22"/>
          <w:lang w:val="en-GB"/>
        </w:rPr>
        <w:t xml:space="preserve"> </w:t>
      </w:r>
      <w:r w:rsidRPr="00C4130E">
        <w:rPr>
          <w:b/>
          <w:sz w:val="22"/>
          <w:szCs w:val="22"/>
          <w:lang w:val="en-GB"/>
        </w:rPr>
        <w:t>202</w:t>
      </w:r>
      <w:r w:rsidRPr="00C4130E">
        <w:rPr>
          <w:sz w:val="22"/>
          <w:szCs w:val="22"/>
          <w:lang w:val="en-GB"/>
        </w:rPr>
        <w:t>:450-457.</w:t>
      </w:r>
      <w:r w:rsidR="00C4130E" w:rsidRPr="00C4130E">
        <w:rPr>
          <w:color w:val="454545"/>
          <w:sz w:val="22"/>
          <w:szCs w:val="22"/>
        </w:rPr>
        <w:t xml:space="preserve"> PMID: 6970013</w:t>
      </w:r>
    </w:p>
    <w:p w14:paraId="70FF9D61" w14:textId="77777777" w:rsidR="00351E20" w:rsidRPr="00C4130E" w:rsidRDefault="00351E20">
      <w:pPr>
        <w:tabs>
          <w:tab w:val="left" w:pos="634"/>
          <w:tab w:val="left" w:pos="3470"/>
          <w:tab w:val="left" w:pos="3830"/>
        </w:tabs>
        <w:jc w:val="both"/>
        <w:rPr>
          <w:sz w:val="22"/>
          <w:szCs w:val="22"/>
          <w:lang w:val="en-GB"/>
        </w:rPr>
      </w:pPr>
    </w:p>
    <w:p w14:paraId="19457C1D" w14:textId="556D9F87" w:rsidR="00351E20"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t>21.</w:t>
      </w:r>
      <w:r w:rsidRPr="00C4130E">
        <w:rPr>
          <w:sz w:val="22"/>
          <w:szCs w:val="22"/>
          <w:lang w:val="en-GB"/>
        </w:rPr>
        <w:tab/>
      </w:r>
      <w:r w:rsidRPr="00C4130E">
        <w:rPr>
          <w:sz w:val="22"/>
          <w:szCs w:val="22"/>
          <w:u w:val="single"/>
          <w:lang w:val="en-GB"/>
        </w:rPr>
        <w:t>Jones</w:t>
      </w:r>
      <w:r w:rsidR="006423AA" w:rsidRPr="00C4130E">
        <w:rPr>
          <w:sz w:val="22"/>
          <w:szCs w:val="22"/>
          <w:lang w:val="en-GB"/>
        </w:rPr>
        <w:t xml:space="preserve"> G</w:t>
      </w:r>
      <w:r w:rsidRPr="00C4130E">
        <w:rPr>
          <w:sz w:val="22"/>
          <w:szCs w:val="22"/>
          <w:lang w:val="en-GB"/>
        </w:rPr>
        <w:t xml:space="preserve">  (1980) Ternary solvent mixtures for improved resolution of hydroxylated metabolites of Vitamin D</w:t>
      </w:r>
      <w:r w:rsidRPr="00C4130E">
        <w:rPr>
          <w:sz w:val="22"/>
          <w:szCs w:val="22"/>
          <w:vertAlign w:val="subscript"/>
          <w:lang w:val="en-GB"/>
        </w:rPr>
        <w:t>2</w:t>
      </w:r>
      <w:r w:rsidRPr="00C4130E">
        <w:rPr>
          <w:sz w:val="22"/>
          <w:szCs w:val="22"/>
          <w:lang w:val="en-GB"/>
        </w:rPr>
        <w:t xml:space="preserve"> and Vitamin D</w:t>
      </w:r>
      <w:r w:rsidRPr="00C4130E">
        <w:rPr>
          <w:sz w:val="22"/>
          <w:szCs w:val="22"/>
          <w:vertAlign w:val="subscript"/>
          <w:lang w:val="en-GB"/>
        </w:rPr>
        <w:t>3</w:t>
      </w:r>
      <w:r w:rsidRPr="00C4130E">
        <w:rPr>
          <w:sz w:val="22"/>
          <w:szCs w:val="22"/>
          <w:lang w:val="en-GB"/>
        </w:rPr>
        <w:t xml:space="preserve"> during high-perfo</w:t>
      </w:r>
      <w:r w:rsidR="006423AA" w:rsidRPr="00C4130E">
        <w:rPr>
          <w:sz w:val="22"/>
          <w:szCs w:val="22"/>
          <w:lang w:val="en-GB"/>
        </w:rPr>
        <w:t>rmance liquid chromatography. J Chromatogr Biomed</w:t>
      </w:r>
      <w:r w:rsidR="009A7121" w:rsidRPr="00C4130E">
        <w:rPr>
          <w:sz w:val="22"/>
          <w:szCs w:val="22"/>
          <w:lang w:val="en-GB"/>
        </w:rPr>
        <w:t xml:space="preserve"> Appl</w:t>
      </w:r>
      <w:r w:rsidRPr="00C4130E">
        <w:rPr>
          <w:sz w:val="22"/>
          <w:szCs w:val="22"/>
          <w:lang w:val="en-GB"/>
        </w:rPr>
        <w:t xml:space="preserve">s </w:t>
      </w:r>
      <w:r w:rsidRPr="00C4130E">
        <w:rPr>
          <w:b/>
          <w:sz w:val="22"/>
          <w:szCs w:val="22"/>
          <w:lang w:val="en-GB"/>
        </w:rPr>
        <w:t>221</w:t>
      </w:r>
      <w:r w:rsidRPr="00C4130E">
        <w:rPr>
          <w:sz w:val="22"/>
          <w:szCs w:val="22"/>
          <w:lang w:val="en-GB"/>
        </w:rPr>
        <w:t>:27-37.</w:t>
      </w:r>
    </w:p>
    <w:p w14:paraId="19B73157" w14:textId="77777777" w:rsidR="00351E20" w:rsidRPr="00C4130E" w:rsidRDefault="00351E20">
      <w:pPr>
        <w:tabs>
          <w:tab w:val="left" w:pos="634"/>
          <w:tab w:val="left" w:pos="3470"/>
          <w:tab w:val="left" w:pos="3830"/>
        </w:tabs>
        <w:jc w:val="both"/>
        <w:rPr>
          <w:sz w:val="22"/>
          <w:szCs w:val="22"/>
          <w:lang w:val="en-GB"/>
        </w:rPr>
      </w:pPr>
    </w:p>
    <w:p w14:paraId="23EC910D" w14:textId="4AC8AE21" w:rsidR="00351E20" w:rsidRPr="00C4130E" w:rsidRDefault="006423AA">
      <w:pPr>
        <w:tabs>
          <w:tab w:val="left" w:pos="634"/>
          <w:tab w:val="left" w:pos="3470"/>
          <w:tab w:val="left" w:pos="3830"/>
        </w:tabs>
        <w:ind w:left="634" w:hanging="634"/>
        <w:jc w:val="both"/>
        <w:rPr>
          <w:sz w:val="22"/>
          <w:szCs w:val="22"/>
          <w:lang w:val="en-GB"/>
        </w:rPr>
      </w:pPr>
      <w:r w:rsidRPr="00C4130E">
        <w:rPr>
          <w:sz w:val="22"/>
          <w:szCs w:val="22"/>
          <w:lang w:val="en-GB"/>
        </w:rPr>
        <w:t>22.</w:t>
      </w:r>
      <w:r w:rsidRPr="00C4130E">
        <w:rPr>
          <w:sz w:val="22"/>
          <w:szCs w:val="22"/>
          <w:lang w:val="en-GB"/>
        </w:rPr>
        <w:tab/>
        <w:t>Tam CS</w:t>
      </w:r>
      <w:r w:rsidR="00351E20" w:rsidRPr="00C4130E">
        <w:rPr>
          <w:sz w:val="22"/>
          <w:szCs w:val="22"/>
          <w:lang w:val="en-GB"/>
        </w:rPr>
        <w:t xml:space="preserve">, </w:t>
      </w:r>
      <w:r w:rsidR="00351E20" w:rsidRPr="00C4130E">
        <w:rPr>
          <w:sz w:val="22"/>
          <w:szCs w:val="22"/>
          <w:u w:val="single"/>
          <w:lang w:val="en-GB"/>
        </w:rPr>
        <w:t>Jones</w:t>
      </w:r>
      <w:r w:rsidR="00351E20" w:rsidRPr="00C4130E">
        <w:rPr>
          <w:sz w:val="22"/>
          <w:szCs w:val="22"/>
          <w:lang w:val="en-GB"/>
        </w:rPr>
        <w:t xml:space="preserve"> G</w:t>
      </w:r>
      <w:r w:rsidRPr="00C4130E">
        <w:rPr>
          <w:sz w:val="22"/>
          <w:szCs w:val="22"/>
          <w:lang w:val="en-GB"/>
        </w:rPr>
        <w:t xml:space="preserve">, </w:t>
      </w:r>
      <w:r w:rsidR="00351E20" w:rsidRPr="00C4130E">
        <w:rPr>
          <w:sz w:val="22"/>
          <w:szCs w:val="22"/>
          <w:lang w:val="en-GB"/>
        </w:rPr>
        <w:t>Heersche</w:t>
      </w:r>
      <w:r w:rsidRPr="00C4130E">
        <w:rPr>
          <w:sz w:val="22"/>
          <w:szCs w:val="22"/>
          <w:lang w:val="en-GB"/>
        </w:rPr>
        <w:t xml:space="preserve"> JNM</w:t>
      </w:r>
      <w:r w:rsidR="00351E20" w:rsidRPr="00C4130E">
        <w:rPr>
          <w:sz w:val="22"/>
          <w:szCs w:val="22"/>
          <w:lang w:val="en-GB"/>
        </w:rPr>
        <w:t xml:space="preserve">  (1981</w:t>
      </w:r>
      <w:proofErr w:type="gramStart"/>
      <w:r w:rsidR="00351E20" w:rsidRPr="00C4130E">
        <w:rPr>
          <w:sz w:val="22"/>
          <w:szCs w:val="22"/>
          <w:lang w:val="en-GB"/>
        </w:rPr>
        <w:t>)  The</w:t>
      </w:r>
      <w:proofErr w:type="gramEnd"/>
      <w:r w:rsidR="00351E20" w:rsidRPr="00C4130E">
        <w:rPr>
          <w:sz w:val="22"/>
          <w:szCs w:val="22"/>
          <w:lang w:val="en-GB"/>
        </w:rPr>
        <w:t xml:space="preserve"> effect of vitamin D restriction and repletion on bone apposition in the rat and its dependence on par</w:t>
      </w:r>
      <w:r w:rsidRPr="00C4130E">
        <w:rPr>
          <w:sz w:val="22"/>
          <w:szCs w:val="22"/>
          <w:lang w:val="en-GB"/>
        </w:rPr>
        <w:t xml:space="preserve">athyroid hormone. </w:t>
      </w:r>
      <w:proofErr w:type="gramStart"/>
      <w:r w:rsidRPr="00C4130E">
        <w:rPr>
          <w:sz w:val="22"/>
          <w:szCs w:val="22"/>
          <w:lang w:val="en-GB"/>
        </w:rPr>
        <w:t>Endocrinology</w:t>
      </w:r>
      <w:r w:rsidR="00351E20" w:rsidRPr="00C4130E">
        <w:rPr>
          <w:sz w:val="22"/>
          <w:szCs w:val="22"/>
          <w:lang w:val="en-GB"/>
        </w:rPr>
        <w:t xml:space="preserve"> </w:t>
      </w:r>
      <w:r w:rsidR="00351E20" w:rsidRPr="00C4130E">
        <w:rPr>
          <w:b/>
          <w:sz w:val="22"/>
          <w:szCs w:val="22"/>
          <w:lang w:val="en-GB"/>
        </w:rPr>
        <w:t>109</w:t>
      </w:r>
      <w:r w:rsidR="00351E20" w:rsidRPr="00C4130E">
        <w:rPr>
          <w:sz w:val="22"/>
          <w:szCs w:val="22"/>
          <w:lang w:val="en-GB"/>
        </w:rPr>
        <w:t>:1448-1453</w:t>
      </w:r>
      <w:r w:rsidR="00C4130E" w:rsidRPr="00C4130E">
        <w:rPr>
          <w:sz w:val="22"/>
          <w:szCs w:val="22"/>
          <w:lang w:val="en-GB"/>
        </w:rPr>
        <w:t>.</w:t>
      </w:r>
      <w:proofErr w:type="gramEnd"/>
      <w:r w:rsidR="00C4130E" w:rsidRPr="00C4130E">
        <w:rPr>
          <w:color w:val="454545"/>
          <w:sz w:val="22"/>
          <w:szCs w:val="22"/>
        </w:rPr>
        <w:t xml:space="preserve"> PMID: 6271531</w:t>
      </w:r>
    </w:p>
    <w:p w14:paraId="45856D46" w14:textId="77777777" w:rsidR="00351E20" w:rsidRPr="00C4130E" w:rsidRDefault="00351E20">
      <w:pPr>
        <w:tabs>
          <w:tab w:val="left" w:pos="634"/>
          <w:tab w:val="left" w:pos="3470"/>
          <w:tab w:val="left" w:pos="3830"/>
        </w:tabs>
        <w:jc w:val="both"/>
        <w:rPr>
          <w:sz w:val="22"/>
          <w:szCs w:val="22"/>
          <w:lang w:val="en-GB"/>
        </w:rPr>
      </w:pPr>
    </w:p>
    <w:p w14:paraId="2ABDF032" w14:textId="75F4E95E" w:rsidR="00351E20"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t>23.</w:t>
      </w:r>
      <w:r w:rsidRPr="00C4130E">
        <w:rPr>
          <w:sz w:val="22"/>
          <w:szCs w:val="22"/>
          <w:lang w:val="en-GB"/>
        </w:rPr>
        <w:tab/>
        <w:t>Gray</w:t>
      </w:r>
      <w:r w:rsidR="006423AA" w:rsidRPr="00C4130E">
        <w:rPr>
          <w:sz w:val="22"/>
          <w:szCs w:val="22"/>
          <w:lang w:val="en-GB"/>
        </w:rPr>
        <w:t xml:space="preserve"> TK, McAdoo T, Pool D, Lester G</w:t>
      </w:r>
      <w:r w:rsidRPr="00C4130E">
        <w:rPr>
          <w:sz w:val="22"/>
          <w:szCs w:val="22"/>
          <w:lang w:val="en-GB"/>
        </w:rPr>
        <w:t>E, Williams</w:t>
      </w:r>
      <w:r w:rsidR="006423AA" w:rsidRPr="00C4130E">
        <w:rPr>
          <w:sz w:val="22"/>
          <w:szCs w:val="22"/>
          <w:lang w:val="en-GB"/>
        </w:rPr>
        <w:t xml:space="preserve"> ME, </w:t>
      </w:r>
      <w:r w:rsidRPr="00C4130E">
        <w:rPr>
          <w:sz w:val="22"/>
          <w:szCs w:val="22"/>
          <w:u w:val="single"/>
          <w:lang w:val="en-GB"/>
        </w:rPr>
        <w:t>Jones</w:t>
      </w:r>
      <w:r w:rsidR="009A7121" w:rsidRPr="00C4130E">
        <w:rPr>
          <w:sz w:val="22"/>
          <w:szCs w:val="22"/>
          <w:lang w:val="en-GB"/>
        </w:rPr>
        <w:t xml:space="preserve"> G (1981) </w:t>
      </w:r>
      <w:proofErr w:type="gramStart"/>
      <w:r w:rsidRPr="00C4130E">
        <w:rPr>
          <w:sz w:val="22"/>
          <w:szCs w:val="22"/>
          <w:lang w:val="en-GB"/>
        </w:rPr>
        <w:t>A</w:t>
      </w:r>
      <w:proofErr w:type="gramEnd"/>
      <w:r w:rsidRPr="00C4130E">
        <w:rPr>
          <w:sz w:val="22"/>
          <w:szCs w:val="22"/>
          <w:lang w:val="en-GB"/>
        </w:rPr>
        <w:t xml:space="preserve"> modified radio</w:t>
      </w:r>
      <w:r w:rsidR="009A7121" w:rsidRPr="00C4130E">
        <w:rPr>
          <w:sz w:val="22"/>
          <w:szCs w:val="22"/>
          <w:lang w:val="en-GB"/>
        </w:rPr>
        <w:t>-</w:t>
      </w:r>
      <w:r w:rsidRPr="00C4130E">
        <w:rPr>
          <w:sz w:val="22"/>
          <w:szCs w:val="22"/>
          <w:lang w:val="en-GB"/>
        </w:rPr>
        <w:t>immunoassay for 1,25-</w:t>
      </w:r>
      <w:r w:rsidR="006423AA" w:rsidRPr="00C4130E">
        <w:rPr>
          <w:sz w:val="22"/>
          <w:szCs w:val="22"/>
          <w:lang w:val="en-GB"/>
        </w:rPr>
        <w:t xml:space="preserve">dihydroxycholecalciferol. Clin </w:t>
      </w:r>
      <w:r w:rsidRPr="00C4130E">
        <w:rPr>
          <w:sz w:val="22"/>
          <w:szCs w:val="22"/>
          <w:lang w:val="en-GB"/>
        </w:rPr>
        <w:t xml:space="preserve">Chem </w:t>
      </w:r>
      <w:r w:rsidRPr="00C4130E">
        <w:rPr>
          <w:b/>
          <w:sz w:val="22"/>
          <w:szCs w:val="22"/>
          <w:lang w:val="en-GB"/>
        </w:rPr>
        <w:t>27</w:t>
      </w:r>
      <w:r w:rsidRPr="00C4130E">
        <w:rPr>
          <w:sz w:val="22"/>
          <w:szCs w:val="22"/>
          <w:lang w:val="en-GB"/>
        </w:rPr>
        <w:t>:458-462.</w:t>
      </w:r>
      <w:r w:rsidR="00C4130E" w:rsidRPr="00C4130E">
        <w:rPr>
          <w:color w:val="454545"/>
          <w:sz w:val="22"/>
          <w:szCs w:val="22"/>
        </w:rPr>
        <w:t xml:space="preserve"> PMID: 6894110</w:t>
      </w:r>
    </w:p>
    <w:p w14:paraId="53B478DE" w14:textId="77777777" w:rsidR="00351E20" w:rsidRPr="00C4130E" w:rsidRDefault="00351E20">
      <w:pPr>
        <w:tabs>
          <w:tab w:val="left" w:pos="634"/>
          <w:tab w:val="left" w:pos="3470"/>
          <w:tab w:val="left" w:pos="3830"/>
        </w:tabs>
        <w:jc w:val="both"/>
        <w:rPr>
          <w:sz w:val="22"/>
          <w:szCs w:val="22"/>
          <w:lang w:val="en-GB"/>
        </w:rPr>
      </w:pPr>
    </w:p>
    <w:p w14:paraId="4D8DBA29" w14:textId="7F4FCDAE" w:rsidR="00351E20"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t>24.</w:t>
      </w:r>
      <w:r w:rsidRPr="00C4130E">
        <w:rPr>
          <w:sz w:val="22"/>
          <w:szCs w:val="22"/>
          <w:lang w:val="en-GB"/>
        </w:rPr>
        <w:tab/>
        <w:t>Shike M</w:t>
      </w:r>
      <w:r w:rsidR="006423AA" w:rsidRPr="00C4130E">
        <w:rPr>
          <w:sz w:val="22"/>
          <w:szCs w:val="22"/>
          <w:lang w:val="en-GB"/>
        </w:rPr>
        <w:t>, Sturtridge</w:t>
      </w:r>
      <w:r w:rsidRPr="00C4130E">
        <w:rPr>
          <w:sz w:val="22"/>
          <w:szCs w:val="22"/>
          <w:lang w:val="en-GB"/>
        </w:rPr>
        <w:t xml:space="preserve"> WC, Tam CS, Harrison JE, </w:t>
      </w:r>
      <w:r w:rsidRPr="00C4130E">
        <w:rPr>
          <w:sz w:val="22"/>
          <w:szCs w:val="22"/>
          <w:u w:val="single"/>
          <w:lang w:val="en-GB"/>
        </w:rPr>
        <w:t>Jones</w:t>
      </w:r>
      <w:r w:rsidRPr="00C4130E">
        <w:rPr>
          <w:sz w:val="22"/>
          <w:szCs w:val="22"/>
          <w:lang w:val="en-GB"/>
        </w:rPr>
        <w:t xml:space="preserve"> G</w:t>
      </w:r>
      <w:r w:rsidR="006423AA" w:rsidRPr="00C4130E">
        <w:rPr>
          <w:sz w:val="22"/>
          <w:szCs w:val="22"/>
          <w:lang w:val="en-GB"/>
        </w:rPr>
        <w:t>, Murray</w:t>
      </w:r>
      <w:r w:rsidRPr="00C4130E">
        <w:rPr>
          <w:sz w:val="22"/>
          <w:szCs w:val="22"/>
          <w:lang w:val="en-GB"/>
        </w:rPr>
        <w:t xml:space="preserve"> TM, Husdan H, Whitwell J, Wilson D</w:t>
      </w:r>
      <w:r w:rsidR="006423AA" w:rsidRPr="00C4130E">
        <w:rPr>
          <w:sz w:val="22"/>
          <w:szCs w:val="22"/>
          <w:lang w:val="en-GB"/>
        </w:rPr>
        <w:t>R, Jeejeebhoy KN</w:t>
      </w:r>
      <w:r w:rsidRPr="00C4130E">
        <w:rPr>
          <w:sz w:val="22"/>
          <w:szCs w:val="22"/>
          <w:lang w:val="en-GB"/>
        </w:rPr>
        <w:t xml:space="preserve"> (1981) A possible role of vitamin D in the genesis of parenteral-nutrition-indu</w:t>
      </w:r>
      <w:r w:rsidR="006423AA" w:rsidRPr="00C4130E">
        <w:rPr>
          <w:sz w:val="22"/>
          <w:szCs w:val="22"/>
          <w:lang w:val="en-GB"/>
        </w:rPr>
        <w:t>ced metabolic bone disease. Ann</w:t>
      </w:r>
      <w:r w:rsidRPr="00C4130E">
        <w:rPr>
          <w:sz w:val="22"/>
          <w:szCs w:val="22"/>
          <w:lang w:val="en-GB"/>
        </w:rPr>
        <w:t xml:space="preserve"> Int Med </w:t>
      </w:r>
      <w:r w:rsidRPr="00C4130E">
        <w:rPr>
          <w:b/>
          <w:sz w:val="22"/>
          <w:szCs w:val="22"/>
          <w:lang w:val="en-GB"/>
        </w:rPr>
        <w:t>95</w:t>
      </w:r>
      <w:r w:rsidRPr="00C4130E">
        <w:rPr>
          <w:sz w:val="22"/>
          <w:szCs w:val="22"/>
          <w:lang w:val="en-GB"/>
        </w:rPr>
        <w:t>:560-568.</w:t>
      </w:r>
      <w:r w:rsidR="00C4130E" w:rsidRPr="00C4130E">
        <w:rPr>
          <w:color w:val="454545"/>
          <w:sz w:val="22"/>
          <w:szCs w:val="22"/>
        </w:rPr>
        <w:t xml:space="preserve"> PMID: 6794407</w:t>
      </w:r>
    </w:p>
    <w:p w14:paraId="512B84BF" w14:textId="77777777" w:rsidR="00351E20" w:rsidRPr="00C4130E" w:rsidRDefault="00351E20">
      <w:pPr>
        <w:tabs>
          <w:tab w:val="left" w:pos="634"/>
          <w:tab w:val="left" w:pos="3470"/>
          <w:tab w:val="left" w:pos="3830"/>
        </w:tabs>
        <w:jc w:val="both"/>
        <w:rPr>
          <w:sz w:val="22"/>
          <w:szCs w:val="22"/>
          <w:lang w:val="en-GB"/>
        </w:rPr>
      </w:pPr>
    </w:p>
    <w:p w14:paraId="0D9062AA" w14:textId="5C047998" w:rsidR="00351E20" w:rsidRPr="00C4130E" w:rsidRDefault="006423AA">
      <w:pPr>
        <w:tabs>
          <w:tab w:val="left" w:pos="634"/>
          <w:tab w:val="left" w:pos="3470"/>
          <w:tab w:val="left" w:pos="3830"/>
        </w:tabs>
        <w:ind w:left="634" w:hanging="634"/>
        <w:jc w:val="both"/>
        <w:rPr>
          <w:sz w:val="22"/>
          <w:szCs w:val="22"/>
          <w:lang w:val="en-GB"/>
        </w:rPr>
      </w:pPr>
      <w:r w:rsidRPr="00C4130E">
        <w:rPr>
          <w:sz w:val="22"/>
          <w:szCs w:val="22"/>
          <w:lang w:val="en-GB"/>
        </w:rPr>
        <w:t>25.</w:t>
      </w:r>
      <w:r w:rsidRPr="00C4130E">
        <w:rPr>
          <w:sz w:val="22"/>
          <w:szCs w:val="22"/>
          <w:lang w:val="en-GB"/>
        </w:rPr>
        <w:tab/>
        <w:t>Heersche JNM, Tam CS,</w:t>
      </w:r>
      <w:r w:rsidR="00351E20" w:rsidRPr="00C4130E">
        <w:rPr>
          <w:sz w:val="22"/>
          <w:szCs w:val="22"/>
          <w:lang w:val="en-GB"/>
        </w:rPr>
        <w:t xml:space="preserve"> </w:t>
      </w:r>
      <w:r w:rsidR="00351E20" w:rsidRPr="00C4130E">
        <w:rPr>
          <w:sz w:val="22"/>
          <w:szCs w:val="22"/>
          <w:u w:val="single"/>
          <w:lang w:val="en-GB"/>
        </w:rPr>
        <w:t>Jones</w:t>
      </w:r>
      <w:r w:rsidRPr="00C4130E">
        <w:rPr>
          <w:sz w:val="22"/>
          <w:szCs w:val="22"/>
          <w:lang w:val="en-GB"/>
        </w:rPr>
        <w:t xml:space="preserve"> G</w:t>
      </w:r>
      <w:r w:rsidR="00351E20" w:rsidRPr="00C4130E">
        <w:rPr>
          <w:sz w:val="22"/>
          <w:szCs w:val="22"/>
          <w:lang w:val="en-GB"/>
        </w:rPr>
        <w:t xml:space="preserve"> (1981) Measurement of the apposition rate of mineralized bone matrix and osteoid in normal, D-restricted and D-repleted rats using simultaneous labelling with </w:t>
      </w:r>
      <w:r w:rsidR="00351E20" w:rsidRPr="00C4130E">
        <w:rPr>
          <w:sz w:val="22"/>
          <w:szCs w:val="22"/>
          <w:vertAlign w:val="superscript"/>
          <w:lang w:val="en-GB"/>
        </w:rPr>
        <w:t>3</w:t>
      </w:r>
      <w:r w:rsidR="00351E20" w:rsidRPr="00C4130E">
        <w:rPr>
          <w:sz w:val="22"/>
          <w:szCs w:val="22"/>
          <w:lang w:val="en-GB"/>
        </w:rPr>
        <w:t xml:space="preserve">H proline and tetracycline. </w:t>
      </w:r>
      <w:proofErr w:type="gramStart"/>
      <w:r w:rsidR="00351E20" w:rsidRPr="00C4130E">
        <w:rPr>
          <w:sz w:val="22"/>
          <w:szCs w:val="22"/>
          <w:lang w:val="en-GB"/>
        </w:rPr>
        <w:t>"Chemistry &amp; Biology of Mineral</w:t>
      </w:r>
      <w:r w:rsidR="00FC3BBE" w:rsidRPr="00C4130E">
        <w:rPr>
          <w:sz w:val="22"/>
          <w:szCs w:val="22"/>
          <w:lang w:val="en-GB"/>
        </w:rPr>
        <w:t>ized Connective Tissue".</w:t>
      </w:r>
      <w:proofErr w:type="gramEnd"/>
      <w:r w:rsidR="00FC3BBE" w:rsidRPr="00C4130E">
        <w:rPr>
          <w:sz w:val="22"/>
          <w:szCs w:val="22"/>
          <w:lang w:val="en-GB"/>
        </w:rPr>
        <w:t xml:space="preserve"> Ed. </w:t>
      </w:r>
      <w:r w:rsidR="00351E20" w:rsidRPr="00C4130E">
        <w:rPr>
          <w:sz w:val="22"/>
          <w:szCs w:val="22"/>
          <w:lang w:val="en-GB"/>
        </w:rPr>
        <w:t>Veis</w:t>
      </w:r>
      <w:r w:rsidR="00FC3BBE" w:rsidRPr="00C4130E">
        <w:rPr>
          <w:sz w:val="22"/>
          <w:szCs w:val="22"/>
          <w:lang w:val="en-GB"/>
        </w:rPr>
        <w:t xml:space="preserve"> A;</w:t>
      </w:r>
      <w:r w:rsidR="00351E20" w:rsidRPr="00C4130E">
        <w:rPr>
          <w:sz w:val="22"/>
          <w:szCs w:val="22"/>
          <w:lang w:val="en-GB"/>
        </w:rPr>
        <w:t xml:space="preserve"> Elsevier North-Holland Inc., Amsterdam, New York, pp. 313-315.  </w:t>
      </w:r>
    </w:p>
    <w:p w14:paraId="7725CDF9" w14:textId="77777777" w:rsidR="00351E20" w:rsidRPr="00C4130E" w:rsidRDefault="00351E20">
      <w:pPr>
        <w:tabs>
          <w:tab w:val="left" w:pos="634"/>
          <w:tab w:val="left" w:pos="3470"/>
          <w:tab w:val="left" w:pos="3830"/>
        </w:tabs>
        <w:jc w:val="both"/>
        <w:rPr>
          <w:sz w:val="22"/>
          <w:szCs w:val="22"/>
          <w:lang w:val="en-GB"/>
        </w:rPr>
      </w:pPr>
    </w:p>
    <w:p w14:paraId="32858158" w14:textId="129D6980" w:rsidR="00FC3BBE" w:rsidRPr="00C4130E" w:rsidRDefault="00351E20">
      <w:pPr>
        <w:tabs>
          <w:tab w:val="left" w:pos="634"/>
          <w:tab w:val="left" w:pos="3470"/>
          <w:tab w:val="left" w:pos="3830"/>
        </w:tabs>
        <w:ind w:left="634" w:hanging="634"/>
        <w:jc w:val="both"/>
        <w:rPr>
          <w:sz w:val="22"/>
          <w:szCs w:val="22"/>
          <w:lang w:val="en-GB"/>
        </w:rPr>
      </w:pPr>
      <w:r w:rsidRPr="00C4130E">
        <w:rPr>
          <w:sz w:val="22"/>
          <w:szCs w:val="22"/>
          <w:lang w:val="en-GB"/>
        </w:rPr>
        <w:t>26.</w:t>
      </w:r>
      <w:r w:rsidRPr="00C4130E">
        <w:rPr>
          <w:sz w:val="22"/>
          <w:szCs w:val="22"/>
          <w:lang w:val="en-GB"/>
        </w:rPr>
        <w:tab/>
      </w:r>
      <w:r w:rsidRPr="00C4130E">
        <w:rPr>
          <w:sz w:val="22"/>
          <w:szCs w:val="22"/>
          <w:u w:val="single"/>
          <w:lang w:val="en-GB"/>
        </w:rPr>
        <w:t>Jones</w:t>
      </w:r>
      <w:r w:rsidR="006423AA" w:rsidRPr="00C4130E">
        <w:rPr>
          <w:sz w:val="22"/>
          <w:szCs w:val="22"/>
          <w:lang w:val="en-GB"/>
        </w:rPr>
        <w:t xml:space="preserve"> G, Wong T-Y, Reddy G</w:t>
      </w:r>
      <w:r w:rsidR="009A7121" w:rsidRPr="00C4130E">
        <w:rPr>
          <w:sz w:val="22"/>
          <w:szCs w:val="22"/>
          <w:lang w:val="en-GB"/>
        </w:rPr>
        <w:t>S</w:t>
      </w:r>
      <w:r w:rsidR="006423AA" w:rsidRPr="00C4130E">
        <w:rPr>
          <w:sz w:val="22"/>
          <w:szCs w:val="22"/>
          <w:lang w:val="en-GB"/>
        </w:rPr>
        <w:t>,</w:t>
      </w:r>
      <w:r w:rsidR="009A7121" w:rsidRPr="00C4130E">
        <w:rPr>
          <w:sz w:val="22"/>
          <w:szCs w:val="22"/>
          <w:lang w:val="en-GB"/>
        </w:rPr>
        <w:t xml:space="preserve"> DeL</w:t>
      </w:r>
      <w:r w:rsidR="006423AA" w:rsidRPr="00C4130E">
        <w:rPr>
          <w:sz w:val="22"/>
          <w:szCs w:val="22"/>
          <w:lang w:val="en-GB"/>
        </w:rPr>
        <w:t>uca</w:t>
      </w:r>
      <w:r w:rsidR="009A7121" w:rsidRPr="00C4130E">
        <w:rPr>
          <w:sz w:val="22"/>
          <w:szCs w:val="22"/>
          <w:lang w:val="en-GB"/>
        </w:rPr>
        <w:t xml:space="preserve"> HF </w:t>
      </w:r>
      <w:r w:rsidRPr="00C4130E">
        <w:rPr>
          <w:sz w:val="22"/>
          <w:szCs w:val="22"/>
          <w:lang w:val="en-GB"/>
        </w:rPr>
        <w:t>(1982) Lack of 24-hydroxylation of 24,24-difluoro-25-hydroxyvitamin D</w:t>
      </w:r>
      <w:r w:rsidRPr="00C4130E">
        <w:rPr>
          <w:sz w:val="22"/>
          <w:szCs w:val="22"/>
          <w:vertAlign w:val="subscript"/>
          <w:lang w:val="en-GB"/>
        </w:rPr>
        <w:t>3</w:t>
      </w:r>
      <w:r w:rsidR="006423AA" w:rsidRPr="00C4130E">
        <w:rPr>
          <w:sz w:val="22"/>
          <w:szCs w:val="22"/>
          <w:lang w:val="en-GB"/>
        </w:rPr>
        <w:t xml:space="preserve"> in the perfused rat kidney. </w:t>
      </w:r>
      <w:r w:rsidRPr="00C4130E">
        <w:rPr>
          <w:sz w:val="22"/>
          <w:szCs w:val="22"/>
          <w:lang w:val="en-GB"/>
        </w:rPr>
        <w:t>In "Vitamin D: Chemical, Biochemical and Clinical Endocrinology of Calcium Metabolism".  E</w:t>
      </w:r>
      <w:r w:rsidR="00FC3BBE" w:rsidRPr="00C4130E">
        <w:rPr>
          <w:sz w:val="22"/>
          <w:szCs w:val="22"/>
          <w:lang w:val="en-GB"/>
        </w:rPr>
        <w:t xml:space="preserve">ds. </w:t>
      </w:r>
      <w:r w:rsidR="006423AA" w:rsidRPr="00C4130E">
        <w:rPr>
          <w:sz w:val="22"/>
          <w:szCs w:val="22"/>
          <w:lang w:val="en-GB"/>
        </w:rPr>
        <w:t>Norman</w:t>
      </w:r>
      <w:r w:rsidR="00FC3BBE" w:rsidRPr="00C4130E">
        <w:rPr>
          <w:sz w:val="22"/>
          <w:szCs w:val="22"/>
          <w:lang w:val="en-GB"/>
        </w:rPr>
        <w:t xml:space="preserve"> AW</w:t>
      </w:r>
      <w:r w:rsidR="006423AA" w:rsidRPr="00C4130E">
        <w:rPr>
          <w:sz w:val="22"/>
          <w:szCs w:val="22"/>
          <w:lang w:val="en-GB"/>
        </w:rPr>
        <w:t>, Schaefer</w:t>
      </w:r>
      <w:r w:rsidR="00FC3BBE" w:rsidRPr="00C4130E">
        <w:rPr>
          <w:sz w:val="22"/>
          <w:szCs w:val="22"/>
          <w:lang w:val="en-GB"/>
        </w:rPr>
        <w:t xml:space="preserve"> K</w:t>
      </w:r>
      <w:r w:rsidR="006423AA" w:rsidRPr="00C4130E">
        <w:rPr>
          <w:sz w:val="22"/>
          <w:szCs w:val="22"/>
          <w:lang w:val="en-GB"/>
        </w:rPr>
        <w:t xml:space="preserve">, </w:t>
      </w:r>
      <w:r w:rsidRPr="00C4130E">
        <w:rPr>
          <w:sz w:val="22"/>
          <w:szCs w:val="22"/>
          <w:lang w:val="en-GB"/>
        </w:rPr>
        <w:t xml:space="preserve">von Herrath </w:t>
      </w:r>
      <w:r w:rsidR="00FC3BBE" w:rsidRPr="00C4130E">
        <w:rPr>
          <w:sz w:val="22"/>
          <w:szCs w:val="22"/>
          <w:lang w:val="en-GB"/>
        </w:rPr>
        <w:t>D,</w:t>
      </w:r>
      <w:r w:rsidRPr="00C4130E">
        <w:rPr>
          <w:sz w:val="22"/>
          <w:szCs w:val="22"/>
          <w:lang w:val="en-GB"/>
        </w:rPr>
        <w:t xml:space="preserve"> Grigole</w:t>
      </w:r>
      <w:r w:rsidR="006423AA" w:rsidRPr="00C4130E">
        <w:rPr>
          <w:sz w:val="22"/>
          <w:szCs w:val="22"/>
          <w:lang w:val="en-GB"/>
        </w:rPr>
        <w:t>it, H</w:t>
      </w:r>
      <w:r w:rsidR="00FC3BBE" w:rsidRPr="00C4130E">
        <w:rPr>
          <w:sz w:val="22"/>
          <w:szCs w:val="22"/>
          <w:lang w:val="en-GB"/>
        </w:rPr>
        <w:t xml:space="preserve">-G; </w:t>
      </w:r>
    </w:p>
    <w:p w14:paraId="005BCED5" w14:textId="186F2CD7" w:rsidR="00351E20" w:rsidRPr="00C4130E" w:rsidRDefault="00FC3BBE">
      <w:pPr>
        <w:tabs>
          <w:tab w:val="left" w:pos="634"/>
          <w:tab w:val="left" w:pos="3470"/>
          <w:tab w:val="left" w:pos="3830"/>
        </w:tabs>
        <w:ind w:left="634" w:hanging="634"/>
        <w:jc w:val="both"/>
        <w:rPr>
          <w:sz w:val="22"/>
          <w:szCs w:val="22"/>
          <w:lang w:val="en-GB"/>
        </w:rPr>
      </w:pPr>
      <w:r w:rsidRPr="00C4130E">
        <w:rPr>
          <w:sz w:val="22"/>
          <w:szCs w:val="22"/>
          <w:lang w:val="en-GB"/>
        </w:rPr>
        <w:tab/>
      </w:r>
      <w:r w:rsidR="00C4130E">
        <w:rPr>
          <w:sz w:val="22"/>
          <w:szCs w:val="22"/>
          <w:lang w:val="en-GB"/>
        </w:rPr>
        <w:t>D</w:t>
      </w:r>
      <w:r w:rsidR="00351E20" w:rsidRPr="00C4130E">
        <w:rPr>
          <w:sz w:val="22"/>
          <w:szCs w:val="22"/>
          <w:lang w:val="en-GB"/>
        </w:rPr>
        <w:t xml:space="preserve">e Gruyter, New York, pp. 191-193.  </w:t>
      </w:r>
    </w:p>
    <w:p w14:paraId="5D1A8124" w14:textId="77777777" w:rsidR="00351E20" w:rsidRPr="00C4130E" w:rsidRDefault="00351E20">
      <w:pPr>
        <w:tabs>
          <w:tab w:val="left" w:pos="634"/>
          <w:tab w:val="left" w:pos="3470"/>
          <w:tab w:val="left" w:pos="3830"/>
        </w:tabs>
        <w:jc w:val="both"/>
        <w:rPr>
          <w:sz w:val="22"/>
          <w:szCs w:val="22"/>
          <w:lang w:val="en-GB"/>
        </w:rPr>
      </w:pPr>
    </w:p>
    <w:p w14:paraId="5CD93205" w14:textId="3EB412ED" w:rsidR="00351E20" w:rsidRPr="00C4130E" w:rsidRDefault="006423AA" w:rsidP="00FC3BBE">
      <w:pPr>
        <w:tabs>
          <w:tab w:val="left" w:pos="634"/>
          <w:tab w:val="left" w:pos="3470"/>
          <w:tab w:val="left" w:pos="3830"/>
        </w:tabs>
        <w:ind w:left="634" w:hanging="634"/>
        <w:jc w:val="both"/>
        <w:rPr>
          <w:sz w:val="22"/>
          <w:szCs w:val="22"/>
          <w:lang w:val="en-GB"/>
        </w:rPr>
      </w:pPr>
      <w:r w:rsidRPr="00C4130E">
        <w:rPr>
          <w:sz w:val="22"/>
          <w:szCs w:val="22"/>
          <w:lang w:val="en-GB"/>
        </w:rPr>
        <w:t>27.</w:t>
      </w:r>
      <w:r w:rsidRPr="00C4130E">
        <w:rPr>
          <w:sz w:val="22"/>
          <w:szCs w:val="22"/>
          <w:lang w:val="en-GB"/>
        </w:rPr>
        <w:tab/>
        <w:t>Atkinson</w:t>
      </w:r>
      <w:r w:rsidR="00351E20" w:rsidRPr="00C4130E">
        <w:rPr>
          <w:sz w:val="22"/>
          <w:szCs w:val="22"/>
          <w:lang w:val="en-GB"/>
        </w:rPr>
        <w:t xml:space="preserve"> SA, </w:t>
      </w:r>
      <w:r w:rsidR="00351E20" w:rsidRPr="00C4130E">
        <w:rPr>
          <w:sz w:val="22"/>
          <w:szCs w:val="22"/>
          <w:u w:val="single"/>
          <w:lang w:val="en-GB"/>
        </w:rPr>
        <w:t>Jones</w:t>
      </w:r>
      <w:r w:rsidR="00351E20" w:rsidRPr="00C4130E">
        <w:rPr>
          <w:sz w:val="22"/>
          <w:szCs w:val="22"/>
          <w:lang w:val="en-GB"/>
        </w:rPr>
        <w:t xml:space="preserve"> G</w:t>
      </w:r>
      <w:r w:rsidRPr="00C4130E">
        <w:rPr>
          <w:sz w:val="22"/>
          <w:szCs w:val="22"/>
          <w:lang w:val="en-GB"/>
        </w:rPr>
        <w:t>, Radde IC, Sheepers</w:t>
      </w:r>
      <w:r w:rsidR="00351E20" w:rsidRPr="00C4130E">
        <w:rPr>
          <w:sz w:val="22"/>
          <w:szCs w:val="22"/>
          <w:lang w:val="en-GB"/>
        </w:rPr>
        <w:t xml:space="preserve"> J (1982) Plasma 1</w:t>
      </w:r>
      <w:r w:rsidR="00351E20" w:rsidRPr="00C4130E">
        <w:rPr>
          <w:sz w:val="22"/>
          <w:szCs w:val="22"/>
          <w:lang w:val="en-GB"/>
        </w:rPr>
        <w:t></w:t>
      </w:r>
      <w:proofErr w:type="gramStart"/>
      <w:r w:rsidR="00351E20" w:rsidRPr="00C4130E">
        <w:rPr>
          <w:sz w:val="22"/>
          <w:szCs w:val="22"/>
          <w:lang w:val="en-GB"/>
        </w:rPr>
        <w:t>,25</w:t>
      </w:r>
      <w:proofErr w:type="gramEnd"/>
      <w:r w:rsidR="00351E20" w:rsidRPr="00C4130E">
        <w:rPr>
          <w:sz w:val="22"/>
          <w:szCs w:val="22"/>
          <w:lang w:val="en-GB"/>
        </w:rPr>
        <w:t>-dihydroxyvitamin D</w:t>
      </w:r>
      <w:r w:rsidR="00351E20" w:rsidRPr="00C4130E">
        <w:rPr>
          <w:sz w:val="22"/>
          <w:szCs w:val="22"/>
          <w:vertAlign w:val="subscript"/>
          <w:lang w:val="en-GB"/>
        </w:rPr>
        <w:t>3</w:t>
      </w:r>
      <w:r w:rsidR="00351E20" w:rsidRPr="00C4130E">
        <w:rPr>
          <w:sz w:val="22"/>
          <w:szCs w:val="22"/>
          <w:lang w:val="en-GB"/>
        </w:rPr>
        <w:t xml:space="preserve"> (1,25diOHD), ionic and total calcium after oral doses of 1,25-diOHD and Ca-feeds in young piglets.  In "Vitamin D: Chemical, Biochemical and Clinical Endocrinology </w:t>
      </w:r>
      <w:r w:rsidRPr="00C4130E">
        <w:rPr>
          <w:sz w:val="22"/>
          <w:szCs w:val="22"/>
          <w:lang w:val="en-GB"/>
        </w:rPr>
        <w:t xml:space="preserve">of Calcium Metabolism". Eds. </w:t>
      </w:r>
      <w:r w:rsidR="00FC3BBE" w:rsidRPr="00C4130E">
        <w:rPr>
          <w:sz w:val="22"/>
          <w:szCs w:val="22"/>
          <w:lang w:val="en-GB"/>
        </w:rPr>
        <w:t xml:space="preserve">Eds. Norman AW, Schaefer K, von Herrath D, Grigoleit, H-G; </w:t>
      </w:r>
      <w:r w:rsidR="00C4130E">
        <w:rPr>
          <w:sz w:val="22"/>
          <w:szCs w:val="22"/>
          <w:lang w:val="en-GB"/>
        </w:rPr>
        <w:t>D</w:t>
      </w:r>
      <w:r w:rsidR="00FC3BBE" w:rsidRPr="00C4130E">
        <w:rPr>
          <w:sz w:val="22"/>
          <w:szCs w:val="22"/>
          <w:lang w:val="en-GB"/>
        </w:rPr>
        <w:t xml:space="preserve">e Gruyter, New York, </w:t>
      </w:r>
      <w:r w:rsidR="00351E20" w:rsidRPr="00C4130E">
        <w:rPr>
          <w:sz w:val="22"/>
          <w:szCs w:val="22"/>
          <w:lang w:val="en-GB"/>
        </w:rPr>
        <w:t xml:space="preserve">pp. 579-581.  </w:t>
      </w:r>
    </w:p>
    <w:p w14:paraId="1B13262D" w14:textId="77777777" w:rsidR="007144F0" w:rsidRPr="00C4130E" w:rsidRDefault="007144F0">
      <w:pPr>
        <w:tabs>
          <w:tab w:val="left" w:pos="634"/>
          <w:tab w:val="left" w:pos="3470"/>
          <w:tab w:val="left" w:pos="3830"/>
        </w:tabs>
        <w:ind w:left="634" w:hanging="634"/>
        <w:jc w:val="both"/>
        <w:rPr>
          <w:sz w:val="22"/>
          <w:szCs w:val="22"/>
          <w:lang w:val="en-GB"/>
        </w:rPr>
      </w:pPr>
    </w:p>
    <w:p w14:paraId="2EF4E568" w14:textId="774D69C0" w:rsidR="00C41FF9" w:rsidRDefault="006423AA">
      <w:pPr>
        <w:tabs>
          <w:tab w:val="left" w:pos="634"/>
          <w:tab w:val="left" w:pos="3470"/>
          <w:tab w:val="left" w:pos="3830"/>
        </w:tabs>
        <w:ind w:left="634" w:hanging="634"/>
        <w:jc w:val="both"/>
        <w:rPr>
          <w:sz w:val="22"/>
          <w:szCs w:val="22"/>
          <w:lang w:val="en-GB"/>
        </w:rPr>
      </w:pPr>
      <w:r w:rsidRPr="00C4130E">
        <w:rPr>
          <w:sz w:val="22"/>
          <w:szCs w:val="22"/>
          <w:lang w:val="en-GB"/>
        </w:rPr>
        <w:t>28.</w:t>
      </w:r>
      <w:r w:rsidRPr="00C4130E">
        <w:rPr>
          <w:sz w:val="22"/>
          <w:szCs w:val="22"/>
          <w:lang w:val="en-GB"/>
        </w:rPr>
        <w:tab/>
        <w:t>Mazur Y, Segev</w:t>
      </w:r>
      <w:r w:rsidR="00351E20" w:rsidRPr="00C4130E">
        <w:rPr>
          <w:sz w:val="22"/>
          <w:szCs w:val="22"/>
          <w:lang w:val="en-GB"/>
        </w:rPr>
        <w:t xml:space="preserve"> D</w:t>
      </w:r>
      <w:r w:rsidRPr="00C4130E">
        <w:rPr>
          <w:sz w:val="22"/>
          <w:szCs w:val="22"/>
          <w:lang w:val="en-GB"/>
        </w:rPr>
        <w:t>,</w:t>
      </w:r>
      <w:r w:rsidR="00351E20" w:rsidRPr="00C4130E">
        <w:rPr>
          <w:sz w:val="22"/>
          <w:szCs w:val="22"/>
          <w:lang w:val="en-GB"/>
        </w:rPr>
        <w:t xml:space="preserve"> </w:t>
      </w:r>
      <w:r w:rsidR="00351E20" w:rsidRPr="00C4130E">
        <w:rPr>
          <w:sz w:val="22"/>
          <w:szCs w:val="22"/>
          <w:u w:val="single"/>
          <w:lang w:val="en-GB"/>
        </w:rPr>
        <w:t>Jones</w:t>
      </w:r>
      <w:r w:rsidRPr="00C4130E">
        <w:rPr>
          <w:sz w:val="22"/>
          <w:szCs w:val="22"/>
          <w:lang w:val="en-GB"/>
        </w:rPr>
        <w:t xml:space="preserve"> G</w:t>
      </w:r>
      <w:r w:rsidR="00351E20" w:rsidRPr="00C4130E">
        <w:rPr>
          <w:sz w:val="22"/>
          <w:szCs w:val="22"/>
          <w:lang w:val="en-GB"/>
        </w:rPr>
        <w:t xml:space="preserve"> (1982) Synthesis and determination of absolute configuration of kidney metabolites of vitamin D.  In "Vitamin D: Chemical, Biochemical and Clinical Endocrinology </w:t>
      </w:r>
      <w:r w:rsidRPr="00C4130E">
        <w:rPr>
          <w:sz w:val="22"/>
          <w:szCs w:val="22"/>
          <w:lang w:val="en-GB"/>
        </w:rPr>
        <w:t xml:space="preserve">of Calcium Metabolism".  Eds. </w:t>
      </w:r>
      <w:r w:rsidR="00FC3BBE" w:rsidRPr="00C4130E">
        <w:rPr>
          <w:sz w:val="22"/>
          <w:szCs w:val="22"/>
          <w:lang w:val="en-GB"/>
        </w:rPr>
        <w:t xml:space="preserve">Eds. Norman AW, Schaefer K, von Herrath D, Grigoleit, H-G; </w:t>
      </w:r>
      <w:r w:rsidR="00C4130E">
        <w:rPr>
          <w:sz w:val="22"/>
          <w:szCs w:val="22"/>
          <w:lang w:val="en-GB"/>
        </w:rPr>
        <w:t>D</w:t>
      </w:r>
      <w:r w:rsidR="00FC3BBE" w:rsidRPr="00C4130E">
        <w:rPr>
          <w:sz w:val="22"/>
          <w:szCs w:val="22"/>
          <w:lang w:val="en-GB"/>
        </w:rPr>
        <w:t xml:space="preserve">e Gruyter, New York, </w:t>
      </w:r>
      <w:r w:rsidR="00C41FF9">
        <w:rPr>
          <w:sz w:val="22"/>
          <w:szCs w:val="22"/>
          <w:lang w:val="en-GB"/>
        </w:rPr>
        <w:t xml:space="preserve">pp. 1101-1106. </w:t>
      </w:r>
    </w:p>
    <w:p w14:paraId="0411A558" w14:textId="77777777" w:rsidR="00C41FF9" w:rsidRDefault="00C41FF9">
      <w:pPr>
        <w:tabs>
          <w:tab w:val="left" w:pos="634"/>
          <w:tab w:val="left" w:pos="3470"/>
          <w:tab w:val="left" w:pos="3830"/>
        </w:tabs>
        <w:ind w:left="634" w:hanging="634"/>
        <w:jc w:val="both"/>
        <w:rPr>
          <w:sz w:val="22"/>
          <w:szCs w:val="22"/>
          <w:lang w:val="en-GB"/>
        </w:rPr>
      </w:pPr>
    </w:p>
    <w:p w14:paraId="5F43FB56" w14:textId="750639E5" w:rsidR="00351E20" w:rsidRPr="00C4130E" w:rsidRDefault="006423AA">
      <w:pPr>
        <w:tabs>
          <w:tab w:val="left" w:pos="634"/>
          <w:tab w:val="left" w:pos="3470"/>
          <w:tab w:val="left" w:pos="3830"/>
        </w:tabs>
        <w:ind w:left="634" w:hanging="634"/>
        <w:jc w:val="both"/>
        <w:rPr>
          <w:sz w:val="22"/>
          <w:szCs w:val="22"/>
          <w:lang w:val="en-GB"/>
        </w:rPr>
      </w:pPr>
      <w:r w:rsidRPr="00C4130E">
        <w:rPr>
          <w:sz w:val="22"/>
          <w:szCs w:val="22"/>
          <w:lang w:val="en-GB"/>
        </w:rPr>
        <w:t>29.</w:t>
      </w:r>
      <w:r w:rsidRPr="00C4130E">
        <w:rPr>
          <w:sz w:val="22"/>
          <w:szCs w:val="22"/>
          <w:lang w:val="en-GB"/>
        </w:rPr>
        <w:tab/>
        <w:t>Reddy GS, Norman AW, Mayer E</w:t>
      </w:r>
      <w:r w:rsidR="00351E20" w:rsidRPr="00C4130E">
        <w:rPr>
          <w:sz w:val="22"/>
          <w:szCs w:val="22"/>
          <w:lang w:val="en-GB"/>
        </w:rPr>
        <w:t xml:space="preserve">, </w:t>
      </w:r>
      <w:r w:rsidR="00351E20" w:rsidRPr="00C4130E">
        <w:rPr>
          <w:sz w:val="22"/>
          <w:szCs w:val="22"/>
          <w:u w:val="single"/>
          <w:lang w:val="en-GB"/>
        </w:rPr>
        <w:t>Jones</w:t>
      </w:r>
      <w:r w:rsidRPr="00C4130E">
        <w:rPr>
          <w:sz w:val="22"/>
          <w:szCs w:val="22"/>
          <w:lang w:val="en-GB"/>
        </w:rPr>
        <w:t xml:space="preserve"> G</w:t>
      </w:r>
      <w:r w:rsidR="00351E20" w:rsidRPr="00C4130E">
        <w:rPr>
          <w:sz w:val="22"/>
          <w:szCs w:val="22"/>
          <w:lang w:val="en-GB"/>
        </w:rPr>
        <w:t>, Ho M</w:t>
      </w:r>
      <w:r w:rsidRPr="00C4130E">
        <w:rPr>
          <w:sz w:val="22"/>
          <w:szCs w:val="22"/>
          <w:lang w:val="en-GB"/>
        </w:rPr>
        <w:t>,</w:t>
      </w:r>
      <w:r w:rsidR="00FC3BBE" w:rsidRPr="00C4130E">
        <w:rPr>
          <w:sz w:val="22"/>
          <w:szCs w:val="22"/>
          <w:lang w:val="en-GB"/>
        </w:rPr>
        <w:t xml:space="preserve"> Tsang RC </w:t>
      </w:r>
      <w:r w:rsidR="00351E20" w:rsidRPr="00C4130E">
        <w:rPr>
          <w:sz w:val="22"/>
          <w:szCs w:val="22"/>
          <w:lang w:val="en-GB"/>
        </w:rPr>
        <w:t>(1982) 25-Hydroxyvitamin D</w:t>
      </w:r>
      <w:r w:rsidR="00351E20" w:rsidRPr="00C4130E">
        <w:rPr>
          <w:sz w:val="22"/>
          <w:szCs w:val="22"/>
          <w:vertAlign w:val="subscript"/>
          <w:lang w:val="en-GB"/>
        </w:rPr>
        <w:t>3</w:t>
      </w:r>
      <w:r w:rsidR="00351E20" w:rsidRPr="00C4130E">
        <w:rPr>
          <w:sz w:val="22"/>
          <w:szCs w:val="22"/>
          <w:lang w:val="en-GB"/>
        </w:rPr>
        <w:t>-26</w:t>
      </w:r>
      <w:proofErr w:type="gramStart"/>
      <w:r w:rsidR="00351E20" w:rsidRPr="00C4130E">
        <w:rPr>
          <w:sz w:val="22"/>
          <w:szCs w:val="22"/>
          <w:lang w:val="en-GB"/>
        </w:rPr>
        <w:t>,23</w:t>
      </w:r>
      <w:proofErr w:type="gramEnd"/>
      <w:r w:rsidR="00351E20" w:rsidRPr="00C4130E">
        <w:rPr>
          <w:sz w:val="22"/>
          <w:szCs w:val="22"/>
          <w:lang w:val="en-GB"/>
        </w:rPr>
        <w:t>-lactone synthesis by the isolated perfused rat kidney.  In "Vitam</w:t>
      </w:r>
      <w:r w:rsidR="00C4130E">
        <w:rPr>
          <w:sz w:val="22"/>
          <w:szCs w:val="22"/>
          <w:lang w:val="en-GB"/>
        </w:rPr>
        <w:t xml:space="preserve">in D: Chemical, Biochemical &amp; </w:t>
      </w:r>
      <w:r w:rsidR="00351E20" w:rsidRPr="00C4130E">
        <w:rPr>
          <w:sz w:val="22"/>
          <w:szCs w:val="22"/>
          <w:lang w:val="en-GB"/>
        </w:rPr>
        <w:t xml:space="preserve">Clinical Endocrinology </w:t>
      </w:r>
      <w:r w:rsidR="00FC3BBE" w:rsidRPr="00C4130E">
        <w:rPr>
          <w:sz w:val="22"/>
          <w:szCs w:val="22"/>
          <w:lang w:val="en-GB"/>
        </w:rPr>
        <w:t xml:space="preserve">of Calcium Metabolism".  Eds. </w:t>
      </w:r>
      <w:proofErr w:type="gramStart"/>
      <w:r w:rsidR="00FC3BBE" w:rsidRPr="00C4130E">
        <w:rPr>
          <w:sz w:val="22"/>
          <w:szCs w:val="22"/>
          <w:lang w:val="en-GB"/>
        </w:rPr>
        <w:t>Norman AW</w:t>
      </w:r>
      <w:r w:rsidR="00C41FF9">
        <w:rPr>
          <w:sz w:val="22"/>
          <w:szCs w:val="22"/>
          <w:lang w:val="en-GB"/>
        </w:rPr>
        <w:t xml:space="preserve"> et al.</w:t>
      </w:r>
      <w:r w:rsidR="00FC3BBE" w:rsidRPr="00C4130E">
        <w:rPr>
          <w:sz w:val="22"/>
          <w:szCs w:val="22"/>
          <w:lang w:val="en-GB"/>
        </w:rPr>
        <w:t xml:space="preserve">; </w:t>
      </w:r>
      <w:r w:rsidR="00C4130E">
        <w:rPr>
          <w:sz w:val="22"/>
          <w:szCs w:val="22"/>
          <w:lang w:val="en-GB"/>
        </w:rPr>
        <w:t>D</w:t>
      </w:r>
      <w:r w:rsidR="00FC3BBE" w:rsidRPr="00C4130E">
        <w:rPr>
          <w:sz w:val="22"/>
          <w:szCs w:val="22"/>
          <w:lang w:val="en-GB"/>
        </w:rPr>
        <w:t>e Gruyter, New York, pp.</w:t>
      </w:r>
      <w:proofErr w:type="gramEnd"/>
      <w:r w:rsidR="00FC3BBE" w:rsidRPr="00C4130E">
        <w:rPr>
          <w:sz w:val="22"/>
          <w:szCs w:val="22"/>
          <w:lang w:val="en-GB"/>
        </w:rPr>
        <w:t xml:space="preserve"> </w:t>
      </w:r>
      <w:r w:rsidR="00351E20" w:rsidRPr="00C4130E">
        <w:rPr>
          <w:sz w:val="22"/>
          <w:szCs w:val="22"/>
          <w:lang w:val="en-GB"/>
        </w:rPr>
        <w:t xml:space="preserve"> 511-513.  </w:t>
      </w:r>
    </w:p>
    <w:p w14:paraId="0A684DCD" w14:textId="6E6DEC2A" w:rsidR="00351E20" w:rsidRPr="00CC7833" w:rsidRDefault="00EC736E">
      <w:pPr>
        <w:tabs>
          <w:tab w:val="left" w:pos="634"/>
          <w:tab w:val="left" w:pos="3470"/>
          <w:tab w:val="left" w:pos="3830"/>
        </w:tabs>
        <w:ind w:left="634" w:hanging="634"/>
        <w:jc w:val="both"/>
        <w:rPr>
          <w:sz w:val="22"/>
          <w:szCs w:val="22"/>
          <w:lang w:val="en-GB"/>
        </w:rPr>
      </w:pPr>
      <w:r w:rsidRPr="00CC7833">
        <w:rPr>
          <w:sz w:val="22"/>
          <w:szCs w:val="22"/>
          <w:lang w:val="en-GB"/>
        </w:rPr>
        <w:lastRenderedPageBreak/>
        <w:t>30.</w:t>
      </w:r>
      <w:r w:rsidRPr="00CC7833">
        <w:rPr>
          <w:sz w:val="22"/>
          <w:szCs w:val="22"/>
          <w:lang w:val="en-GB"/>
        </w:rPr>
        <w:tab/>
        <w:t>Reddy GS</w:t>
      </w:r>
      <w:r w:rsidR="00351E20" w:rsidRPr="00CC7833">
        <w:rPr>
          <w:sz w:val="22"/>
          <w:szCs w:val="22"/>
          <w:lang w:val="en-GB"/>
        </w:rPr>
        <w:t xml:space="preserve">, </w:t>
      </w:r>
      <w:r w:rsidR="00351E20" w:rsidRPr="00CC7833">
        <w:rPr>
          <w:sz w:val="22"/>
          <w:szCs w:val="22"/>
          <w:u w:val="single"/>
          <w:lang w:val="en-GB"/>
        </w:rPr>
        <w:t>Jones</w:t>
      </w:r>
      <w:r w:rsidRPr="00CC7833">
        <w:rPr>
          <w:sz w:val="22"/>
          <w:szCs w:val="22"/>
          <w:lang w:val="en-GB"/>
        </w:rPr>
        <w:t xml:space="preserve"> G, Kooh S</w:t>
      </w:r>
      <w:r w:rsidR="00351E20" w:rsidRPr="00CC7833">
        <w:rPr>
          <w:sz w:val="22"/>
          <w:szCs w:val="22"/>
          <w:lang w:val="en-GB"/>
        </w:rPr>
        <w:t>W</w:t>
      </w:r>
      <w:r w:rsidRPr="00CC7833">
        <w:rPr>
          <w:sz w:val="22"/>
          <w:szCs w:val="22"/>
          <w:lang w:val="en-GB"/>
        </w:rPr>
        <w:t>,</w:t>
      </w:r>
      <w:r w:rsidR="00351E20" w:rsidRPr="00CC7833">
        <w:rPr>
          <w:sz w:val="22"/>
          <w:szCs w:val="22"/>
          <w:lang w:val="en-GB"/>
        </w:rPr>
        <w:t xml:space="preserve"> Fra</w:t>
      </w:r>
      <w:r w:rsidRPr="00CC7833">
        <w:rPr>
          <w:sz w:val="22"/>
          <w:szCs w:val="22"/>
          <w:lang w:val="en-GB"/>
        </w:rPr>
        <w:t>ser D</w:t>
      </w:r>
      <w:r w:rsidR="0022374C" w:rsidRPr="00CC7833">
        <w:rPr>
          <w:sz w:val="22"/>
          <w:szCs w:val="22"/>
          <w:lang w:val="en-GB"/>
        </w:rPr>
        <w:t xml:space="preserve"> (1982) </w:t>
      </w:r>
      <w:r w:rsidR="00351E20" w:rsidRPr="00CC7833">
        <w:rPr>
          <w:sz w:val="22"/>
          <w:szCs w:val="22"/>
          <w:lang w:val="en-GB"/>
        </w:rPr>
        <w:t>Inhibition of 25-hydroxyvitamin D</w:t>
      </w:r>
      <w:r w:rsidR="00351E20" w:rsidRPr="00CC7833">
        <w:rPr>
          <w:sz w:val="22"/>
          <w:szCs w:val="22"/>
          <w:vertAlign w:val="subscript"/>
          <w:lang w:val="en-GB"/>
        </w:rPr>
        <w:t>3</w:t>
      </w:r>
      <w:r w:rsidR="00351E20" w:rsidRPr="00CC7833">
        <w:rPr>
          <w:sz w:val="22"/>
          <w:szCs w:val="22"/>
          <w:lang w:val="en-GB"/>
        </w:rPr>
        <w:t>-1-hydroxylase by chronic metabolic acidosis:  A study with the isol</w:t>
      </w:r>
      <w:r w:rsidRPr="00CC7833">
        <w:rPr>
          <w:sz w:val="22"/>
          <w:szCs w:val="22"/>
          <w:lang w:val="en-GB"/>
        </w:rPr>
        <w:t>ated perfused rat kidney.  Amer</w:t>
      </w:r>
      <w:r w:rsidR="00351E20" w:rsidRPr="00CC7833">
        <w:rPr>
          <w:sz w:val="22"/>
          <w:szCs w:val="22"/>
          <w:lang w:val="en-GB"/>
        </w:rPr>
        <w:t xml:space="preserve"> J</w:t>
      </w:r>
      <w:r w:rsidRPr="00CC7833">
        <w:rPr>
          <w:sz w:val="22"/>
          <w:szCs w:val="22"/>
          <w:lang w:val="en-GB"/>
        </w:rPr>
        <w:t xml:space="preserve"> Physiol</w:t>
      </w:r>
      <w:r w:rsidR="00351E20" w:rsidRPr="00CC7833">
        <w:rPr>
          <w:sz w:val="22"/>
          <w:szCs w:val="22"/>
          <w:lang w:val="en-GB"/>
        </w:rPr>
        <w:t xml:space="preserve"> </w:t>
      </w:r>
      <w:r w:rsidR="00351E20" w:rsidRPr="00CC7833">
        <w:rPr>
          <w:b/>
          <w:sz w:val="22"/>
          <w:szCs w:val="22"/>
          <w:lang w:val="en-GB"/>
        </w:rPr>
        <w:t>243</w:t>
      </w:r>
      <w:r w:rsidR="00351E20" w:rsidRPr="00CC7833">
        <w:rPr>
          <w:sz w:val="22"/>
          <w:szCs w:val="22"/>
          <w:lang w:val="en-GB"/>
        </w:rPr>
        <w:t>: E265-E271.</w:t>
      </w:r>
      <w:r w:rsidR="00C4130E" w:rsidRPr="00CC7833">
        <w:rPr>
          <w:color w:val="454545"/>
          <w:sz w:val="22"/>
          <w:szCs w:val="22"/>
        </w:rPr>
        <w:t xml:space="preserve"> PMID: 7124941</w:t>
      </w:r>
    </w:p>
    <w:p w14:paraId="5E7D5EA7" w14:textId="77777777" w:rsidR="00351E20" w:rsidRPr="00CC7833" w:rsidRDefault="00351E20">
      <w:pPr>
        <w:tabs>
          <w:tab w:val="left" w:pos="634"/>
          <w:tab w:val="left" w:pos="3470"/>
          <w:tab w:val="left" w:pos="3830"/>
        </w:tabs>
        <w:jc w:val="both"/>
        <w:rPr>
          <w:sz w:val="22"/>
          <w:szCs w:val="22"/>
          <w:lang w:val="en-GB"/>
        </w:rPr>
      </w:pPr>
    </w:p>
    <w:p w14:paraId="0AA51AD1" w14:textId="46223037" w:rsidR="00351E20" w:rsidRPr="00CC7833" w:rsidRDefault="00EC736E">
      <w:pPr>
        <w:tabs>
          <w:tab w:val="left" w:pos="634"/>
          <w:tab w:val="left" w:pos="3470"/>
          <w:tab w:val="left" w:pos="3830"/>
        </w:tabs>
        <w:ind w:left="634" w:hanging="634"/>
        <w:jc w:val="both"/>
        <w:rPr>
          <w:sz w:val="22"/>
          <w:szCs w:val="22"/>
          <w:lang w:val="en-GB"/>
        </w:rPr>
      </w:pPr>
      <w:r w:rsidRPr="00CC7833">
        <w:rPr>
          <w:sz w:val="22"/>
          <w:szCs w:val="22"/>
          <w:lang w:val="en-GB"/>
        </w:rPr>
        <w:t>31.</w:t>
      </w:r>
      <w:r w:rsidRPr="00CC7833">
        <w:rPr>
          <w:sz w:val="22"/>
          <w:szCs w:val="22"/>
          <w:lang w:val="en-GB"/>
        </w:rPr>
        <w:tab/>
        <w:t>Harrison</w:t>
      </w:r>
      <w:r w:rsidR="008A7F78" w:rsidRPr="00CC7833">
        <w:rPr>
          <w:sz w:val="22"/>
          <w:szCs w:val="22"/>
          <w:lang w:val="en-GB"/>
        </w:rPr>
        <w:t xml:space="preserve"> JE, Hitchman AJW</w:t>
      </w:r>
      <w:r w:rsidR="00351E20" w:rsidRPr="00CC7833">
        <w:rPr>
          <w:sz w:val="22"/>
          <w:szCs w:val="22"/>
          <w:lang w:val="en-GB"/>
        </w:rPr>
        <w:t xml:space="preserve">, </w:t>
      </w:r>
      <w:r w:rsidR="00351E20" w:rsidRPr="00CC7833">
        <w:rPr>
          <w:sz w:val="22"/>
          <w:szCs w:val="22"/>
          <w:u w:val="single"/>
          <w:lang w:val="en-GB"/>
        </w:rPr>
        <w:t>Jones</w:t>
      </w:r>
      <w:r w:rsidR="008A7F78" w:rsidRPr="00CC7833">
        <w:rPr>
          <w:sz w:val="22"/>
          <w:szCs w:val="22"/>
          <w:lang w:val="en-GB"/>
        </w:rPr>
        <w:t xml:space="preserve"> G, Tam C</w:t>
      </w:r>
      <w:r w:rsidR="00351E20" w:rsidRPr="00CC7833">
        <w:rPr>
          <w:sz w:val="22"/>
          <w:szCs w:val="22"/>
          <w:lang w:val="en-GB"/>
        </w:rPr>
        <w:t>S</w:t>
      </w:r>
      <w:r w:rsidR="008A7F78" w:rsidRPr="00CC7833">
        <w:rPr>
          <w:sz w:val="22"/>
          <w:szCs w:val="22"/>
          <w:lang w:val="en-GB"/>
        </w:rPr>
        <w:t>, Heersche</w:t>
      </w:r>
      <w:r w:rsidR="00351E20" w:rsidRPr="00CC7833">
        <w:rPr>
          <w:sz w:val="22"/>
          <w:szCs w:val="22"/>
          <w:lang w:val="en-GB"/>
        </w:rPr>
        <w:t xml:space="preserve"> JNM (1982) Plasma vitamin D metabolite levels in phosphorus deficient rats during the development of vitamin D deficient rickets. </w:t>
      </w:r>
      <w:proofErr w:type="gramStart"/>
      <w:r w:rsidR="00351E20" w:rsidRPr="00CC7833">
        <w:rPr>
          <w:sz w:val="22"/>
          <w:szCs w:val="22"/>
          <w:lang w:val="en-GB"/>
        </w:rPr>
        <w:t xml:space="preserve">Metabolism </w:t>
      </w:r>
      <w:r w:rsidR="00351E20" w:rsidRPr="00CC7833">
        <w:rPr>
          <w:b/>
          <w:sz w:val="22"/>
          <w:szCs w:val="22"/>
          <w:lang w:val="en-GB"/>
        </w:rPr>
        <w:t>31</w:t>
      </w:r>
      <w:r w:rsidR="00351E20" w:rsidRPr="00CC7833">
        <w:rPr>
          <w:sz w:val="22"/>
          <w:szCs w:val="22"/>
          <w:lang w:val="en-GB"/>
        </w:rPr>
        <w:t>:1121-1127</w:t>
      </w:r>
      <w:r w:rsidR="00C4130E" w:rsidRPr="00CC7833">
        <w:rPr>
          <w:sz w:val="22"/>
          <w:szCs w:val="22"/>
          <w:lang w:val="en-GB"/>
        </w:rPr>
        <w:t>.</w:t>
      </w:r>
      <w:proofErr w:type="gramEnd"/>
      <w:r w:rsidR="00C4130E" w:rsidRPr="00CC7833">
        <w:rPr>
          <w:sz w:val="22"/>
          <w:szCs w:val="22"/>
          <w:lang w:val="en-GB"/>
        </w:rPr>
        <w:t xml:space="preserve"> </w:t>
      </w:r>
      <w:r w:rsidR="00C4130E" w:rsidRPr="00CC7833">
        <w:rPr>
          <w:color w:val="454545"/>
          <w:sz w:val="22"/>
          <w:szCs w:val="22"/>
        </w:rPr>
        <w:t>PMID: 7132739</w:t>
      </w:r>
    </w:p>
    <w:p w14:paraId="7B0277D9" w14:textId="77777777" w:rsidR="00351E20" w:rsidRPr="00CC7833" w:rsidRDefault="00351E20">
      <w:pPr>
        <w:tabs>
          <w:tab w:val="left" w:pos="634"/>
          <w:tab w:val="left" w:pos="3470"/>
          <w:tab w:val="left" w:pos="3830"/>
        </w:tabs>
        <w:jc w:val="both"/>
        <w:rPr>
          <w:sz w:val="22"/>
          <w:szCs w:val="22"/>
          <w:lang w:val="en-GB"/>
        </w:rPr>
      </w:pPr>
    </w:p>
    <w:p w14:paraId="28BCBB51" w14:textId="068C453E"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32.</w:t>
      </w:r>
      <w:r w:rsidRPr="00CC7833">
        <w:rPr>
          <w:sz w:val="22"/>
          <w:szCs w:val="22"/>
          <w:lang w:val="en-GB"/>
        </w:rPr>
        <w:tab/>
        <w:t>Barnett</w:t>
      </w:r>
      <w:r w:rsidR="00351E20" w:rsidRPr="00CC7833">
        <w:rPr>
          <w:sz w:val="22"/>
          <w:szCs w:val="22"/>
          <w:lang w:val="en-GB"/>
        </w:rPr>
        <w:t xml:space="preserve"> BJ, </w:t>
      </w:r>
      <w:r w:rsidR="00351E20" w:rsidRPr="00CC7833">
        <w:rPr>
          <w:sz w:val="22"/>
          <w:szCs w:val="22"/>
          <w:u w:val="single"/>
          <w:lang w:val="en-GB"/>
        </w:rPr>
        <w:t>Jones</w:t>
      </w:r>
      <w:r w:rsidRPr="00CC7833">
        <w:rPr>
          <w:sz w:val="22"/>
          <w:szCs w:val="22"/>
          <w:lang w:val="en-GB"/>
        </w:rPr>
        <w:t xml:space="preserve"> G, Cho C</w:t>
      </w:r>
      <w:r w:rsidR="00351E20" w:rsidRPr="00CC7833">
        <w:rPr>
          <w:sz w:val="22"/>
          <w:szCs w:val="22"/>
          <w:lang w:val="en-GB"/>
        </w:rPr>
        <w:t>Y</w:t>
      </w:r>
      <w:r w:rsidRPr="00CC7833">
        <w:rPr>
          <w:sz w:val="22"/>
          <w:szCs w:val="22"/>
          <w:lang w:val="en-GB"/>
        </w:rPr>
        <w:t xml:space="preserve">, Slinger SJ </w:t>
      </w:r>
      <w:r w:rsidR="00351E20" w:rsidRPr="00CC7833">
        <w:rPr>
          <w:sz w:val="22"/>
          <w:szCs w:val="22"/>
          <w:lang w:val="en-GB"/>
        </w:rPr>
        <w:t>(1982) The biological activity of 25-hydroxycholecalciferol and 1,25-dihydroxycholecalciferol for rainbow trout (</w:t>
      </w:r>
      <w:r w:rsidR="00351E20" w:rsidRPr="00CC7833">
        <w:rPr>
          <w:sz w:val="22"/>
          <w:szCs w:val="22"/>
          <w:u w:val="single"/>
          <w:lang w:val="en-GB"/>
        </w:rPr>
        <w:t>Salmo</w:t>
      </w:r>
      <w:r w:rsidR="00351E20" w:rsidRPr="00CC7833">
        <w:rPr>
          <w:sz w:val="22"/>
          <w:szCs w:val="22"/>
          <w:lang w:val="en-GB"/>
        </w:rPr>
        <w:t xml:space="preserve"> </w:t>
      </w:r>
      <w:r w:rsidR="00351E20" w:rsidRPr="00CC7833">
        <w:rPr>
          <w:sz w:val="22"/>
          <w:szCs w:val="22"/>
          <w:u w:val="single"/>
          <w:lang w:val="en-GB"/>
        </w:rPr>
        <w:t>gairdneri</w:t>
      </w:r>
      <w:r w:rsidRPr="00CC7833">
        <w:rPr>
          <w:sz w:val="22"/>
          <w:szCs w:val="22"/>
          <w:lang w:val="en-GB"/>
        </w:rPr>
        <w:t>). J Nutr</w:t>
      </w:r>
      <w:r w:rsidR="00351E20" w:rsidRPr="00CC7833">
        <w:rPr>
          <w:sz w:val="22"/>
          <w:szCs w:val="22"/>
          <w:lang w:val="en-GB"/>
        </w:rPr>
        <w:t xml:space="preserve"> </w:t>
      </w:r>
      <w:r w:rsidR="00351E20" w:rsidRPr="00CC7833">
        <w:rPr>
          <w:b/>
          <w:sz w:val="22"/>
          <w:szCs w:val="22"/>
          <w:lang w:val="en-GB"/>
        </w:rPr>
        <w:t>112</w:t>
      </w:r>
      <w:r w:rsidR="00351E20" w:rsidRPr="00CC7833">
        <w:rPr>
          <w:sz w:val="22"/>
          <w:szCs w:val="22"/>
          <w:lang w:val="en-GB"/>
        </w:rPr>
        <w:t>:2020-2026.</w:t>
      </w:r>
      <w:r w:rsidR="00C4130E" w:rsidRPr="00CC7833">
        <w:rPr>
          <w:color w:val="454545"/>
          <w:sz w:val="22"/>
          <w:szCs w:val="22"/>
        </w:rPr>
        <w:t xml:space="preserve"> PMID: 6290625</w:t>
      </w:r>
    </w:p>
    <w:p w14:paraId="6B6AD316" w14:textId="77777777" w:rsidR="00351E20" w:rsidRPr="00CC7833" w:rsidRDefault="00351E20">
      <w:pPr>
        <w:tabs>
          <w:tab w:val="left" w:pos="634"/>
          <w:tab w:val="left" w:pos="3470"/>
          <w:tab w:val="left" w:pos="3830"/>
        </w:tabs>
        <w:jc w:val="both"/>
        <w:rPr>
          <w:sz w:val="22"/>
          <w:szCs w:val="22"/>
          <w:lang w:val="en-GB"/>
        </w:rPr>
      </w:pPr>
    </w:p>
    <w:p w14:paraId="7C30E9D3" w14:textId="1C12DBFF"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33.</w:t>
      </w:r>
      <w:r w:rsidRPr="00CC7833">
        <w:rPr>
          <w:sz w:val="22"/>
          <w:szCs w:val="22"/>
          <w:lang w:val="en-GB"/>
        </w:rPr>
        <w:tab/>
        <w:t>Jeejeebhoy KN, Shike M, Sturtridge WC, Tam CS</w:t>
      </w:r>
      <w:r w:rsidR="00351E20" w:rsidRPr="00CC7833">
        <w:rPr>
          <w:sz w:val="22"/>
          <w:szCs w:val="22"/>
          <w:lang w:val="en-GB"/>
        </w:rPr>
        <w:t xml:space="preserve">, </w:t>
      </w:r>
      <w:r w:rsidR="00351E20" w:rsidRPr="00CC7833">
        <w:rPr>
          <w:sz w:val="22"/>
          <w:szCs w:val="22"/>
          <w:u w:val="single"/>
          <w:lang w:val="en-GB"/>
        </w:rPr>
        <w:t>Jones</w:t>
      </w:r>
      <w:r w:rsidRPr="00CC7833">
        <w:rPr>
          <w:sz w:val="22"/>
          <w:szCs w:val="22"/>
          <w:lang w:val="en-GB"/>
        </w:rPr>
        <w:t xml:space="preserve"> G, Murray T</w:t>
      </w:r>
      <w:r w:rsidR="00351E20" w:rsidRPr="00CC7833">
        <w:rPr>
          <w:sz w:val="22"/>
          <w:szCs w:val="22"/>
          <w:lang w:val="en-GB"/>
        </w:rPr>
        <w:t>M</w:t>
      </w:r>
      <w:r w:rsidRPr="00CC7833">
        <w:rPr>
          <w:sz w:val="22"/>
          <w:szCs w:val="22"/>
          <w:lang w:val="en-GB"/>
        </w:rPr>
        <w:t>, Harrison JE</w:t>
      </w:r>
      <w:r w:rsidR="00351E20" w:rsidRPr="00CC7833">
        <w:rPr>
          <w:sz w:val="22"/>
          <w:szCs w:val="22"/>
          <w:lang w:val="en-GB"/>
        </w:rPr>
        <w:t xml:space="preserve"> (1982) TPN bone disease at Toronto.  </w:t>
      </w:r>
      <w:proofErr w:type="gramStart"/>
      <w:r w:rsidR="00351E20" w:rsidRPr="00CC7833">
        <w:rPr>
          <w:sz w:val="22"/>
          <w:szCs w:val="22"/>
          <w:lang w:val="en-GB"/>
        </w:rPr>
        <w:t>Metabolic bone disease in total parenteral nutrition.</w:t>
      </w:r>
      <w:proofErr w:type="gramEnd"/>
      <w:r w:rsidR="00351E20" w:rsidRPr="00CC7833">
        <w:rPr>
          <w:sz w:val="22"/>
          <w:szCs w:val="22"/>
          <w:lang w:val="en-GB"/>
        </w:rPr>
        <w:t xml:space="preserve"> </w:t>
      </w:r>
      <w:r w:rsidRPr="00CC7833">
        <w:rPr>
          <w:sz w:val="22"/>
          <w:szCs w:val="22"/>
          <w:lang w:val="en-GB"/>
        </w:rPr>
        <w:t xml:space="preserve"> Presented in Chicago, IL</w:t>
      </w:r>
      <w:r w:rsidR="00351E20" w:rsidRPr="00CC7833">
        <w:rPr>
          <w:sz w:val="22"/>
          <w:szCs w:val="22"/>
          <w:lang w:val="en-GB"/>
        </w:rPr>
        <w:t>, June 10, 1982.</w:t>
      </w:r>
    </w:p>
    <w:p w14:paraId="7B874726" w14:textId="77777777" w:rsidR="00351E20" w:rsidRPr="00CC7833" w:rsidRDefault="00351E20">
      <w:pPr>
        <w:tabs>
          <w:tab w:val="left" w:pos="634"/>
          <w:tab w:val="left" w:pos="3470"/>
          <w:tab w:val="left" w:pos="3830"/>
        </w:tabs>
        <w:jc w:val="both"/>
        <w:rPr>
          <w:sz w:val="22"/>
          <w:szCs w:val="22"/>
          <w:lang w:val="en-GB"/>
        </w:rPr>
      </w:pPr>
    </w:p>
    <w:p w14:paraId="4E491A63" w14:textId="77777777" w:rsidR="00C4130E"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34.</w:t>
      </w:r>
      <w:r w:rsidRPr="00CC7833">
        <w:rPr>
          <w:sz w:val="22"/>
          <w:szCs w:val="22"/>
          <w:lang w:val="en-GB"/>
        </w:rPr>
        <w:tab/>
        <w:t>Gillis</w:t>
      </w:r>
      <w:r w:rsidR="00351E20" w:rsidRPr="00CC7833">
        <w:rPr>
          <w:sz w:val="22"/>
          <w:szCs w:val="22"/>
          <w:lang w:val="en-GB"/>
        </w:rPr>
        <w:t xml:space="preserve"> J, </w:t>
      </w:r>
      <w:r w:rsidR="00351E20" w:rsidRPr="00CC7833">
        <w:rPr>
          <w:sz w:val="22"/>
          <w:szCs w:val="22"/>
          <w:u w:val="single"/>
          <w:lang w:val="en-GB"/>
        </w:rPr>
        <w:t>Jones</w:t>
      </w:r>
      <w:r w:rsidR="00351E20" w:rsidRPr="00CC7833">
        <w:rPr>
          <w:sz w:val="22"/>
          <w:szCs w:val="22"/>
          <w:lang w:val="en-GB"/>
        </w:rPr>
        <w:t xml:space="preserve"> G</w:t>
      </w:r>
      <w:r w:rsidRPr="00CC7833">
        <w:rPr>
          <w:sz w:val="22"/>
          <w:szCs w:val="22"/>
          <w:lang w:val="en-GB"/>
        </w:rPr>
        <w:t>,</w:t>
      </w:r>
      <w:r w:rsidR="00351E20" w:rsidRPr="00CC7833">
        <w:rPr>
          <w:sz w:val="22"/>
          <w:szCs w:val="22"/>
          <w:lang w:val="en-GB"/>
        </w:rPr>
        <w:t xml:space="preserve"> Pencharz P</w:t>
      </w:r>
      <w:r w:rsidRPr="00CC7833">
        <w:rPr>
          <w:sz w:val="22"/>
          <w:szCs w:val="22"/>
          <w:lang w:val="en-GB"/>
        </w:rPr>
        <w:t xml:space="preserve"> </w:t>
      </w:r>
      <w:r w:rsidR="00351E20" w:rsidRPr="00CC7833">
        <w:rPr>
          <w:sz w:val="22"/>
          <w:szCs w:val="22"/>
          <w:lang w:val="en-GB"/>
        </w:rPr>
        <w:t>(1983) Delivery of vitamins A, D and E in total pa</w:t>
      </w:r>
      <w:r w:rsidRPr="00CC7833">
        <w:rPr>
          <w:sz w:val="22"/>
          <w:szCs w:val="22"/>
          <w:lang w:val="en-GB"/>
        </w:rPr>
        <w:t xml:space="preserve">renteral nutrition solutions. </w:t>
      </w:r>
    </w:p>
    <w:p w14:paraId="0FC1749E" w14:textId="3E826DC9" w:rsidR="00351E20" w:rsidRPr="00CC7833" w:rsidRDefault="00C4130E">
      <w:pPr>
        <w:tabs>
          <w:tab w:val="left" w:pos="634"/>
          <w:tab w:val="left" w:pos="3470"/>
          <w:tab w:val="left" w:pos="3830"/>
        </w:tabs>
        <w:ind w:left="634" w:hanging="634"/>
        <w:jc w:val="both"/>
        <w:rPr>
          <w:sz w:val="22"/>
          <w:szCs w:val="22"/>
          <w:lang w:val="en-GB"/>
        </w:rPr>
      </w:pPr>
      <w:r w:rsidRPr="00CC7833">
        <w:rPr>
          <w:sz w:val="22"/>
          <w:szCs w:val="22"/>
          <w:lang w:val="en-GB"/>
        </w:rPr>
        <w:tab/>
      </w:r>
      <w:proofErr w:type="gramStart"/>
      <w:r w:rsidRPr="00CC7833">
        <w:rPr>
          <w:sz w:val="22"/>
          <w:szCs w:val="22"/>
          <w:lang w:val="en-GB"/>
        </w:rPr>
        <w:t xml:space="preserve">JPEN </w:t>
      </w:r>
      <w:r w:rsidR="008A7F78" w:rsidRPr="00CC7833">
        <w:rPr>
          <w:sz w:val="22"/>
          <w:szCs w:val="22"/>
          <w:lang w:val="en-GB"/>
        </w:rPr>
        <w:t>J Parenteral Enteral Nutr</w:t>
      </w:r>
      <w:r w:rsidR="00351E20" w:rsidRPr="00CC7833">
        <w:rPr>
          <w:sz w:val="22"/>
          <w:szCs w:val="22"/>
          <w:lang w:val="en-GB"/>
        </w:rPr>
        <w:t xml:space="preserve"> </w:t>
      </w:r>
      <w:r w:rsidR="00351E20" w:rsidRPr="00CC7833">
        <w:rPr>
          <w:b/>
          <w:sz w:val="22"/>
          <w:szCs w:val="22"/>
          <w:lang w:val="en-GB"/>
        </w:rPr>
        <w:t>7</w:t>
      </w:r>
      <w:r w:rsidR="00351E20" w:rsidRPr="00CC7833">
        <w:rPr>
          <w:sz w:val="22"/>
          <w:szCs w:val="22"/>
          <w:lang w:val="en-GB"/>
        </w:rPr>
        <w:t>:11-14</w:t>
      </w:r>
      <w:r w:rsidR="008A7F78" w:rsidRPr="00CC7833">
        <w:rPr>
          <w:sz w:val="22"/>
          <w:szCs w:val="22"/>
          <w:lang w:val="en-GB"/>
        </w:rPr>
        <w:t>.</w:t>
      </w:r>
      <w:proofErr w:type="gramEnd"/>
      <w:r w:rsidR="00351E20" w:rsidRPr="00CC7833">
        <w:rPr>
          <w:sz w:val="22"/>
          <w:szCs w:val="22"/>
          <w:lang w:val="en-GB"/>
        </w:rPr>
        <w:t xml:space="preserve"> </w:t>
      </w:r>
      <w:r w:rsidRPr="00CC7833">
        <w:rPr>
          <w:color w:val="454545"/>
          <w:sz w:val="22"/>
          <w:szCs w:val="22"/>
        </w:rPr>
        <w:t>PMID: 7132739</w:t>
      </w:r>
    </w:p>
    <w:p w14:paraId="0BA395F6" w14:textId="77777777" w:rsidR="00351E20" w:rsidRPr="00CC7833" w:rsidRDefault="00351E20">
      <w:pPr>
        <w:tabs>
          <w:tab w:val="left" w:pos="634"/>
          <w:tab w:val="left" w:pos="3470"/>
          <w:tab w:val="left" w:pos="3830"/>
        </w:tabs>
        <w:jc w:val="both"/>
        <w:rPr>
          <w:sz w:val="22"/>
          <w:szCs w:val="22"/>
          <w:lang w:val="en-GB"/>
        </w:rPr>
      </w:pPr>
    </w:p>
    <w:p w14:paraId="1DBCB990" w14:textId="0C7796BA" w:rsidR="00351E20" w:rsidRPr="00CC7833" w:rsidRDefault="00351E20">
      <w:pPr>
        <w:tabs>
          <w:tab w:val="left" w:pos="634"/>
          <w:tab w:val="left" w:pos="3470"/>
          <w:tab w:val="left" w:pos="3830"/>
        </w:tabs>
        <w:ind w:left="634" w:hanging="634"/>
        <w:jc w:val="both"/>
        <w:rPr>
          <w:sz w:val="22"/>
          <w:szCs w:val="22"/>
          <w:lang w:val="en-GB"/>
        </w:rPr>
      </w:pPr>
      <w:r w:rsidRPr="00CC7833">
        <w:rPr>
          <w:sz w:val="22"/>
          <w:szCs w:val="22"/>
          <w:lang w:val="en-GB"/>
        </w:rPr>
        <w:t>35.</w:t>
      </w:r>
      <w:r w:rsidRPr="00CC7833">
        <w:rPr>
          <w:sz w:val="22"/>
          <w:szCs w:val="22"/>
          <w:lang w:val="en-GB"/>
        </w:rPr>
        <w:tab/>
      </w:r>
      <w:r w:rsidRPr="00CC7833">
        <w:rPr>
          <w:sz w:val="22"/>
          <w:szCs w:val="22"/>
          <w:u w:val="single"/>
          <w:lang w:val="en-GB"/>
        </w:rPr>
        <w:t>Jones</w:t>
      </w:r>
      <w:r w:rsidR="008A7F78" w:rsidRPr="00CC7833">
        <w:rPr>
          <w:sz w:val="22"/>
          <w:szCs w:val="22"/>
          <w:lang w:val="en-GB"/>
        </w:rPr>
        <w:t xml:space="preserve"> G</w:t>
      </w:r>
      <w:r w:rsidRPr="00CC7833">
        <w:rPr>
          <w:sz w:val="22"/>
          <w:szCs w:val="22"/>
          <w:lang w:val="en-GB"/>
        </w:rPr>
        <w:t xml:space="preserve"> (1983) Chromatographic separation of 24(R)</w:t>
      </w:r>
      <w:proofErr w:type="gramStart"/>
      <w:r w:rsidRPr="00CC7833">
        <w:rPr>
          <w:sz w:val="22"/>
          <w:szCs w:val="22"/>
          <w:lang w:val="en-GB"/>
        </w:rPr>
        <w:t>,25</w:t>
      </w:r>
      <w:proofErr w:type="gramEnd"/>
      <w:r w:rsidRPr="00CC7833">
        <w:rPr>
          <w:sz w:val="22"/>
          <w:szCs w:val="22"/>
          <w:lang w:val="en-GB"/>
        </w:rPr>
        <w:t>-dihydroxyvitamin D</w:t>
      </w:r>
      <w:r w:rsidRPr="00CC7833">
        <w:rPr>
          <w:sz w:val="22"/>
          <w:szCs w:val="22"/>
          <w:vertAlign w:val="subscript"/>
          <w:lang w:val="en-GB"/>
        </w:rPr>
        <w:t>3</w:t>
      </w:r>
      <w:r w:rsidRPr="00CC7833">
        <w:rPr>
          <w:sz w:val="22"/>
          <w:szCs w:val="22"/>
          <w:lang w:val="en-GB"/>
        </w:rPr>
        <w:t xml:space="preserve"> and 25-hydroxyvitamin D</w:t>
      </w:r>
      <w:r w:rsidRPr="00CC7833">
        <w:rPr>
          <w:sz w:val="22"/>
          <w:szCs w:val="22"/>
          <w:vertAlign w:val="subscript"/>
          <w:lang w:val="en-GB"/>
        </w:rPr>
        <w:t>3</w:t>
      </w:r>
      <w:r w:rsidRPr="00CC7833">
        <w:rPr>
          <w:sz w:val="22"/>
          <w:szCs w:val="22"/>
          <w:lang w:val="en-GB"/>
        </w:rPr>
        <w:t xml:space="preserve">-26,23-Lactone using </w:t>
      </w:r>
      <w:r w:rsidR="008A7F78" w:rsidRPr="00CC7833">
        <w:rPr>
          <w:sz w:val="22"/>
          <w:szCs w:val="22"/>
          <w:lang w:val="en-GB"/>
        </w:rPr>
        <w:t>a cyano-bonded phase packing. J</w:t>
      </w:r>
      <w:r w:rsidRPr="00CC7833">
        <w:rPr>
          <w:sz w:val="22"/>
          <w:szCs w:val="22"/>
          <w:lang w:val="en-GB"/>
        </w:rPr>
        <w:t xml:space="preserve"> Chromatogr</w:t>
      </w:r>
      <w:r w:rsidR="008A7F78" w:rsidRPr="00CC7833">
        <w:rPr>
          <w:sz w:val="22"/>
          <w:szCs w:val="22"/>
          <w:lang w:val="en-GB"/>
        </w:rPr>
        <w:t xml:space="preserve"> Biomed</w:t>
      </w:r>
      <w:r w:rsidRPr="00CC7833">
        <w:rPr>
          <w:sz w:val="22"/>
          <w:szCs w:val="22"/>
          <w:lang w:val="en-GB"/>
        </w:rPr>
        <w:t xml:space="preserve"> Appl </w:t>
      </w:r>
      <w:r w:rsidRPr="00CC7833">
        <w:rPr>
          <w:b/>
          <w:sz w:val="22"/>
          <w:szCs w:val="22"/>
          <w:lang w:val="en-GB"/>
        </w:rPr>
        <w:t>276</w:t>
      </w:r>
      <w:r w:rsidRPr="00CC7833">
        <w:rPr>
          <w:sz w:val="22"/>
          <w:szCs w:val="22"/>
          <w:lang w:val="en-GB"/>
        </w:rPr>
        <w:t>:69-75</w:t>
      </w:r>
      <w:r w:rsidR="008A7F78" w:rsidRPr="00CC7833">
        <w:rPr>
          <w:sz w:val="22"/>
          <w:szCs w:val="22"/>
          <w:lang w:val="en-GB"/>
        </w:rPr>
        <w:t>.</w:t>
      </w:r>
      <w:r w:rsidRPr="00CC7833">
        <w:rPr>
          <w:sz w:val="22"/>
          <w:szCs w:val="22"/>
          <w:lang w:val="en-GB"/>
        </w:rPr>
        <w:t xml:space="preserve"> </w:t>
      </w:r>
      <w:r w:rsidR="00C4130E" w:rsidRPr="00CC7833">
        <w:rPr>
          <w:color w:val="454545"/>
          <w:sz w:val="22"/>
          <w:szCs w:val="22"/>
        </w:rPr>
        <w:t>PMID: 6608527</w:t>
      </w:r>
    </w:p>
    <w:p w14:paraId="6C278FD1" w14:textId="77777777" w:rsidR="00351E20" w:rsidRPr="00CC7833" w:rsidRDefault="00351E20">
      <w:pPr>
        <w:tabs>
          <w:tab w:val="left" w:pos="634"/>
          <w:tab w:val="left" w:pos="3470"/>
          <w:tab w:val="left" w:pos="3830"/>
        </w:tabs>
        <w:jc w:val="both"/>
        <w:rPr>
          <w:sz w:val="22"/>
          <w:szCs w:val="22"/>
          <w:lang w:val="en-GB"/>
        </w:rPr>
      </w:pPr>
    </w:p>
    <w:p w14:paraId="44C54235" w14:textId="00544AED"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36.</w:t>
      </w:r>
      <w:r w:rsidRPr="00CC7833">
        <w:rPr>
          <w:sz w:val="22"/>
          <w:szCs w:val="22"/>
          <w:lang w:val="en-GB"/>
        </w:rPr>
        <w:tab/>
        <w:t>Fraher LJ, Adami S, Clemens TL</w:t>
      </w:r>
      <w:r w:rsidR="00351E20" w:rsidRPr="00CC7833">
        <w:rPr>
          <w:sz w:val="22"/>
          <w:szCs w:val="22"/>
          <w:lang w:val="en-GB"/>
        </w:rPr>
        <w:t xml:space="preserve">, </w:t>
      </w:r>
      <w:r w:rsidR="00351E20" w:rsidRPr="00CC7833">
        <w:rPr>
          <w:sz w:val="22"/>
          <w:szCs w:val="22"/>
          <w:u w:val="single"/>
          <w:lang w:val="en-GB"/>
        </w:rPr>
        <w:t>Jones</w:t>
      </w:r>
      <w:r w:rsidR="00351E20" w:rsidRPr="00CC7833">
        <w:rPr>
          <w:sz w:val="22"/>
          <w:szCs w:val="22"/>
          <w:lang w:val="en-GB"/>
        </w:rPr>
        <w:t xml:space="preserve"> G</w:t>
      </w:r>
      <w:r w:rsidRPr="00CC7833">
        <w:rPr>
          <w:sz w:val="22"/>
          <w:szCs w:val="22"/>
          <w:lang w:val="en-GB"/>
        </w:rPr>
        <w:t>, O'Riordan JLH</w:t>
      </w:r>
      <w:r w:rsidR="00351E20" w:rsidRPr="00CC7833">
        <w:rPr>
          <w:sz w:val="22"/>
          <w:szCs w:val="22"/>
          <w:lang w:val="en-GB"/>
        </w:rPr>
        <w:t xml:space="preserve"> (1983) Radioimmunoassay of 1,25-dihydroxyvitamin D</w:t>
      </w:r>
      <w:r w:rsidR="00351E20" w:rsidRPr="00CC7833">
        <w:rPr>
          <w:sz w:val="22"/>
          <w:szCs w:val="22"/>
          <w:vertAlign w:val="subscript"/>
          <w:lang w:val="en-GB"/>
        </w:rPr>
        <w:t>2</w:t>
      </w:r>
      <w:r w:rsidR="00351E20" w:rsidRPr="00CC7833">
        <w:rPr>
          <w:sz w:val="22"/>
          <w:szCs w:val="22"/>
          <w:lang w:val="en-GB"/>
        </w:rPr>
        <w:t>: Studies on the metabolism of vitamin D</w:t>
      </w:r>
      <w:r w:rsidR="00351E20" w:rsidRPr="00CC7833">
        <w:rPr>
          <w:sz w:val="22"/>
          <w:szCs w:val="22"/>
          <w:vertAlign w:val="subscript"/>
          <w:lang w:val="en-GB"/>
        </w:rPr>
        <w:t>2</w:t>
      </w:r>
      <w:r w:rsidRPr="00CC7833">
        <w:rPr>
          <w:sz w:val="22"/>
          <w:szCs w:val="22"/>
          <w:lang w:val="en-GB"/>
        </w:rPr>
        <w:t xml:space="preserve"> in man. Clin Endocrinol</w:t>
      </w:r>
      <w:r w:rsidR="00351E20" w:rsidRPr="00CC7833">
        <w:rPr>
          <w:sz w:val="22"/>
          <w:szCs w:val="22"/>
          <w:lang w:val="en-GB"/>
        </w:rPr>
        <w:t xml:space="preserve"> </w:t>
      </w:r>
      <w:r w:rsidR="00351E20" w:rsidRPr="00CC7833">
        <w:rPr>
          <w:b/>
          <w:sz w:val="22"/>
          <w:szCs w:val="22"/>
          <w:lang w:val="en-GB"/>
        </w:rPr>
        <w:t>18</w:t>
      </w:r>
      <w:r w:rsidR="00351E20" w:rsidRPr="00CC7833">
        <w:rPr>
          <w:sz w:val="22"/>
          <w:szCs w:val="22"/>
          <w:lang w:val="en-GB"/>
        </w:rPr>
        <w:t xml:space="preserve">:151-165. </w:t>
      </w:r>
      <w:r w:rsidR="00CC7833" w:rsidRPr="00CC7833">
        <w:rPr>
          <w:color w:val="454545"/>
          <w:sz w:val="22"/>
          <w:szCs w:val="22"/>
        </w:rPr>
        <w:t>PMID: 6603929</w:t>
      </w:r>
    </w:p>
    <w:p w14:paraId="5E89B9B4" w14:textId="77777777" w:rsidR="00351E20" w:rsidRPr="00CC7833" w:rsidRDefault="00351E20">
      <w:pPr>
        <w:tabs>
          <w:tab w:val="left" w:pos="634"/>
          <w:tab w:val="left" w:pos="3470"/>
          <w:tab w:val="left" w:pos="3830"/>
        </w:tabs>
        <w:jc w:val="both"/>
        <w:rPr>
          <w:sz w:val="22"/>
          <w:szCs w:val="22"/>
          <w:lang w:val="en-GB"/>
        </w:rPr>
      </w:pPr>
    </w:p>
    <w:p w14:paraId="64A60F0C" w14:textId="307052AB"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37.</w:t>
      </w:r>
      <w:r w:rsidRPr="00CC7833">
        <w:rPr>
          <w:sz w:val="22"/>
          <w:szCs w:val="22"/>
          <w:lang w:val="en-GB"/>
        </w:rPr>
        <w:tab/>
        <w:t>Reddy G</w:t>
      </w:r>
      <w:r w:rsidR="00351E20" w:rsidRPr="00CC7833">
        <w:rPr>
          <w:sz w:val="22"/>
          <w:szCs w:val="22"/>
          <w:lang w:val="en-GB"/>
        </w:rPr>
        <w:t xml:space="preserve">S, </w:t>
      </w:r>
      <w:r w:rsidR="00351E20" w:rsidRPr="00CC7833">
        <w:rPr>
          <w:sz w:val="22"/>
          <w:szCs w:val="22"/>
          <w:u w:val="single"/>
          <w:lang w:val="en-GB"/>
        </w:rPr>
        <w:t>Jones</w:t>
      </w:r>
      <w:r w:rsidR="00351E20" w:rsidRPr="00CC7833">
        <w:rPr>
          <w:sz w:val="22"/>
          <w:szCs w:val="22"/>
          <w:lang w:val="en-GB"/>
        </w:rPr>
        <w:t xml:space="preserve"> G, Kooh</w:t>
      </w:r>
      <w:r w:rsidRPr="00CC7833">
        <w:rPr>
          <w:sz w:val="22"/>
          <w:szCs w:val="22"/>
          <w:lang w:val="en-GB"/>
        </w:rPr>
        <w:t xml:space="preserve"> SW, Fraser</w:t>
      </w:r>
      <w:r w:rsidR="00351E20" w:rsidRPr="00CC7833">
        <w:rPr>
          <w:sz w:val="22"/>
          <w:szCs w:val="22"/>
          <w:lang w:val="en-GB"/>
        </w:rPr>
        <w:t xml:space="preserve"> D</w:t>
      </w:r>
      <w:r w:rsidRPr="00CC7833">
        <w:rPr>
          <w:sz w:val="22"/>
          <w:szCs w:val="22"/>
          <w:lang w:val="en-GB"/>
        </w:rPr>
        <w:t>, DeLuca HF</w:t>
      </w:r>
      <w:r w:rsidR="00351E20" w:rsidRPr="00CC7833">
        <w:rPr>
          <w:sz w:val="22"/>
          <w:szCs w:val="22"/>
          <w:lang w:val="en-GB"/>
        </w:rPr>
        <w:t xml:space="preserve"> (1983) Effects of metabolites and analogs of vitamin D</w:t>
      </w:r>
      <w:r w:rsidR="00351E20" w:rsidRPr="00CC7833">
        <w:rPr>
          <w:sz w:val="22"/>
          <w:szCs w:val="22"/>
          <w:vertAlign w:val="subscript"/>
          <w:lang w:val="en-GB"/>
        </w:rPr>
        <w:t>3</w:t>
      </w:r>
      <w:r w:rsidR="00351E20" w:rsidRPr="00CC7833">
        <w:rPr>
          <w:sz w:val="22"/>
          <w:szCs w:val="22"/>
          <w:lang w:val="en-GB"/>
        </w:rPr>
        <w:t xml:space="preserve"> on 24(R)</w:t>
      </w:r>
      <w:proofErr w:type="gramStart"/>
      <w:r w:rsidR="00351E20" w:rsidRPr="00CC7833">
        <w:rPr>
          <w:sz w:val="22"/>
          <w:szCs w:val="22"/>
          <w:lang w:val="en-GB"/>
        </w:rPr>
        <w:t>,25</w:t>
      </w:r>
      <w:proofErr w:type="gramEnd"/>
      <w:r w:rsidR="00351E20" w:rsidRPr="00CC7833">
        <w:rPr>
          <w:sz w:val="22"/>
          <w:szCs w:val="22"/>
          <w:lang w:val="en-GB"/>
        </w:rPr>
        <w:t>-dihydroxyvitamin D</w:t>
      </w:r>
      <w:r w:rsidR="00351E20" w:rsidRPr="00CC7833">
        <w:rPr>
          <w:sz w:val="22"/>
          <w:szCs w:val="22"/>
          <w:vertAlign w:val="subscript"/>
          <w:lang w:val="en-GB"/>
        </w:rPr>
        <w:t>3</w:t>
      </w:r>
      <w:r w:rsidRPr="00CC7833">
        <w:rPr>
          <w:sz w:val="22"/>
          <w:szCs w:val="22"/>
          <w:lang w:val="en-GB"/>
        </w:rPr>
        <w:t xml:space="preserve"> synthesis. Am J Physiol</w:t>
      </w:r>
      <w:r w:rsidR="00351E20" w:rsidRPr="00CC7833">
        <w:rPr>
          <w:sz w:val="22"/>
          <w:szCs w:val="22"/>
          <w:lang w:val="en-GB"/>
        </w:rPr>
        <w:t xml:space="preserve"> </w:t>
      </w:r>
      <w:r w:rsidR="00351E20" w:rsidRPr="00CC7833">
        <w:rPr>
          <w:b/>
          <w:sz w:val="22"/>
          <w:szCs w:val="22"/>
          <w:lang w:val="en-GB"/>
        </w:rPr>
        <w:t>245</w:t>
      </w:r>
      <w:r w:rsidR="00351E20" w:rsidRPr="00CC7833">
        <w:rPr>
          <w:sz w:val="22"/>
          <w:szCs w:val="22"/>
          <w:lang w:val="en-GB"/>
        </w:rPr>
        <w:t>:E359-E364</w:t>
      </w:r>
      <w:r w:rsidR="00CC7833" w:rsidRPr="00CC7833">
        <w:rPr>
          <w:sz w:val="22"/>
          <w:szCs w:val="22"/>
          <w:lang w:val="en-GB"/>
        </w:rPr>
        <w:t xml:space="preserve">. </w:t>
      </w:r>
      <w:r w:rsidR="00CC7833" w:rsidRPr="00CC7833">
        <w:rPr>
          <w:color w:val="454545"/>
          <w:sz w:val="22"/>
          <w:szCs w:val="22"/>
        </w:rPr>
        <w:t>PMID: 6312806</w:t>
      </w:r>
    </w:p>
    <w:p w14:paraId="519C2556" w14:textId="77777777" w:rsidR="00351E20" w:rsidRPr="00CC7833" w:rsidRDefault="00351E20">
      <w:pPr>
        <w:tabs>
          <w:tab w:val="left" w:pos="634"/>
          <w:tab w:val="left" w:pos="3470"/>
          <w:tab w:val="left" w:pos="3830"/>
        </w:tabs>
        <w:jc w:val="both"/>
        <w:rPr>
          <w:sz w:val="22"/>
          <w:szCs w:val="22"/>
          <w:lang w:val="en-GB"/>
        </w:rPr>
      </w:pPr>
    </w:p>
    <w:p w14:paraId="6E51363F" w14:textId="140DD4FB" w:rsidR="00351E20" w:rsidRPr="00CC7833" w:rsidRDefault="00351E20">
      <w:pPr>
        <w:tabs>
          <w:tab w:val="left" w:pos="634"/>
          <w:tab w:val="left" w:pos="3470"/>
          <w:tab w:val="left" w:pos="3830"/>
        </w:tabs>
        <w:ind w:left="634" w:hanging="634"/>
        <w:jc w:val="both"/>
        <w:rPr>
          <w:sz w:val="22"/>
          <w:szCs w:val="22"/>
          <w:lang w:val="en-GB"/>
        </w:rPr>
      </w:pPr>
      <w:r w:rsidRPr="00CC7833">
        <w:rPr>
          <w:sz w:val="22"/>
          <w:szCs w:val="22"/>
          <w:lang w:val="en-GB"/>
        </w:rPr>
        <w:t>38.</w:t>
      </w:r>
      <w:r w:rsidRPr="00CC7833">
        <w:rPr>
          <w:sz w:val="22"/>
          <w:szCs w:val="22"/>
          <w:lang w:val="en-GB"/>
        </w:rPr>
        <w:tab/>
      </w:r>
      <w:r w:rsidRPr="00CC7833">
        <w:rPr>
          <w:sz w:val="22"/>
          <w:szCs w:val="22"/>
          <w:u w:val="single"/>
          <w:lang w:val="en-GB"/>
        </w:rPr>
        <w:t>Jones</w:t>
      </w:r>
      <w:r w:rsidR="008A7F78" w:rsidRPr="00CC7833">
        <w:rPr>
          <w:sz w:val="22"/>
          <w:szCs w:val="22"/>
          <w:lang w:val="en-GB"/>
        </w:rPr>
        <w:t xml:space="preserve"> G, Kung</w:t>
      </w:r>
      <w:r w:rsidRPr="00CC7833">
        <w:rPr>
          <w:sz w:val="22"/>
          <w:szCs w:val="22"/>
          <w:lang w:val="en-GB"/>
        </w:rPr>
        <w:t xml:space="preserve"> M</w:t>
      </w:r>
      <w:r w:rsidR="008A7F78" w:rsidRPr="00CC7833">
        <w:rPr>
          <w:sz w:val="22"/>
          <w:szCs w:val="22"/>
          <w:lang w:val="en-GB"/>
        </w:rPr>
        <w:t>, Kano K</w:t>
      </w:r>
      <w:r w:rsidRPr="00CC7833">
        <w:rPr>
          <w:sz w:val="22"/>
          <w:szCs w:val="22"/>
          <w:lang w:val="en-GB"/>
        </w:rPr>
        <w:t xml:space="preserve"> (1983) The isolation and identification of two new metabolites of 25-hydroxyvitamin D</w:t>
      </w:r>
      <w:r w:rsidRPr="00CC7833">
        <w:rPr>
          <w:sz w:val="22"/>
          <w:szCs w:val="22"/>
          <w:vertAlign w:val="subscript"/>
          <w:lang w:val="en-GB"/>
        </w:rPr>
        <w:t>3</w:t>
      </w:r>
      <w:r w:rsidRPr="00CC7833">
        <w:rPr>
          <w:sz w:val="22"/>
          <w:szCs w:val="22"/>
          <w:lang w:val="en-GB"/>
        </w:rPr>
        <w:t xml:space="preserve"> produce</w:t>
      </w:r>
      <w:r w:rsidR="008A7F78" w:rsidRPr="00CC7833">
        <w:rPr>
          <w:sz w:val="22"/>
          <w:szCs w:val="22"/>
          <w:lang w:val="en-GB"/>
        </w:rPr>
        <w:t>d in the kidney. J Biol Chem</w:t>
      </w:r>
      <w:r w:rsidRPr="00CC7833">
        <w:rPr>
          <w:sz w:val="22"/>
          <w:szCs w:val="22"/>
          <w:lang w:val="en-GB"/>
        </w:rPr>
        <w:t xml:space="preserve"> </w:t>
      </w:r>
      <w:r w:rsidRPr="00CC7833">
        <w:rPr>
          <w:b/>
          <w:sz w:val="22"/>
          <w:szCs w:val="22"/>
          <w:lang w:val="en-GB"/>
        </w:rPr>
        <w:t>258</w:t>
      </w:r>
      <w:r w:rsidRPr="00CC7833">
        <w:rPr>
          <w:sz w:val="22"/>
          <w:szCs w:val="22"/>
          <w:lang w:val="en-GB"/>
        </w:rPr>
        <w:t>:12920-12928</w:t>
      </w:r>
      <w:r w:rsidR="00CC7833" w:rsidRPr="00CC7833">
        <w:rPr>
          <w:sz w:val="22"/>
          <w:szCs w:val="22"/>
          <w:lang w:val="en-GB"/>
        </w:rPr>
        <w:t xml:space="preserve">. </w:t>
      </w:r>
      <w:r w:rsidR="00CC7833" w:rsidRPr="00CC7833">
        <w:rPr>
          <w:color w:val="454545"/>
          <w:sz w:val="22"/>
          <w:szCs w:val="22"/>
        </w:rPr>
        <w:t>PMID: 6630213</w:t>
      </w:r>
      <w:r w:rsidRPr="00CC7833">
        <w:rPr>
          <w:sz w:val="22"/>
          <w:szCs w:val="22"/>
          <w:lang w:val="en-GB"/>
        </w:rPr>
        <w:t xml:space="preserve"> </w:t>
      </w:r>
    </w:p>
    <w:p w14:paraId="3C9AFF34" w14:textId="77777777" w:rsidR="00351E20" w:rsidRPr="00CC7833" w:rsidRDefault="00351E20">
      <w:pPr>
        <w:tabs>
          <w:tab w:val="left" w:pos="634"/>
          <w:tab w:val="left" w:pos="3470"/>
          <w:tab w:val="left" w:pos="3830"/>
        </w:tabs>
        <w:jc w:val="both"/>
        <w:rPr>
          <w:sz w:val="22"/>
          <w:szCs w:val="22"/>
          <w:lang w:val="en-GB"/>
        </w:rPr>
      </w:pPr>
    </w:p>
    <w:p w14:paraId="213D5286" w14:textId="2B1F3349"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39.</w:t>
      </w:r>
      <w:r w:rsidRPr="00CC7833">
        <w:rPr>
          <w:sz w:val="22"/>
          <w:szCs w:val="22"/>
          <w:lang w:val="en-GB"/>
        </w:rPr>
        <w:tab/>
        <w:t>Kano K</w:t>
      </w:r>
      <w:r w:rsidR="00351E20" w:rsidRPr="00CC7833">
        <w:rPr>
          <w:sz w:val="22"/>
          <w:szCs w:val="22"/>
          <w:lang w:val="en-GB"/>
        </w:rPr>
        <w:t xml:space="preserve">, </w:t>
      </w:r>
      <w:r w:rsidR="00351E20" w:rsidRPr="00CC7833">
        <w:rPr>
          <w:sz w:val="22"/>
          <w:szCs w:val="22"/>
          <w:u w:val="single"/>
          <w:lang w:val="en-GB"/>
        </w:rPr>
        <w:t>Jones</w:t>
      </w:r>
      <w:r w:rsidRPr="00CC7833">
        <w:rPr>
          <w:sz w:val="22"/>
          <w:szCs w:val="22"/>
          <w:lang w:val="en-GB"/>
        </w:rPr>
        <w:t xml:space="preserve"> G</w:t>
      </w:r>
      <w:r w:rsidR="00351E20" w:rsidRPr="00CC7833">
        <w:rPr>
          <w:sz w:val="22"/>
          <w:szCs w:val="22"/>
          <w:lang w:val="en-GB"/>
        </w:rPr>
        <w:t xml:space="preserve"> (1984) Direct </w:t>
      </w:r>
      <w:r w:rsidR="00351E20" w:rsidRPr="00CC7833">
        <w:rPr>
          <w:sz w:val="22"/>
          <w:szCs w:val="22"/>
          <w:u w:val="single"/>
          <w:lang w:val="en-GB"/>
        </w:rPr>
        <w:t>in</w:t>
      </w:r>
      <w:r w:rsidR="00351E20" w:rsidRPr="00CC7833">
        <w:rPr>
          <w:sz w:val="22"/>
          <w:szCs w:val="22"/>
          <w:lang w:val="en-GB"/>
        </w:rPr>
        <w:t xml:space="preserve"> </w:t>
      </w:r>
      <w:r w:rsidR="00351E20" w:rsidRPr="00CC7833">
        <w:rPr>
          <w:sz w:val="22"/>
          <w:szCs w:val="22"/>
          <w:u w:val="single"/>
          <w:lang w:val="en-GB"/>
        </w:rPr>
        <w:t>vitro</w:t>
      </w:r>
      <w:r w:rsidR="00351E20" w:rsidRPr="00CC7833">
        <w:rPr>
          <w:sz w:val="22"/>
          <w:szCs w:val="22"/>
          <w:lang w:val="en-GB"/>
        </w:rPr>
        <w:t xml:space="preserve"> effect of thyroid hormones on 25-hydroxyvitamin D</w:t>
      </w:r>
      <w:r w:rsidR="00351E20" w:rsidRPr="00CC7833">
        <w:rPr>
          <w:sz w:val="22"/>
          <w:szCs w:val="22"/>
          <w:vertAlign w:val="subscript"/>
          <w:lang w:val="en-GB"/>
        </w:rPr>
        <w:t>3</w:t>
      </w:r>
      <w:r w:rsidR="00351E20" w:rsidRPr="00CC7833">
        <w:rPr>
          <w:sz w:val="22"/>
          <w:szCs w:val="22"/>
          <w:lang w:val="en-GB"/>
        </w:rPr>
        <w:t xml:space="preserve"> metabolism in the perfused rat kidney.  </w:t>
      </w:r>
      <w:proofErr w:type="gramStart"/>
      <w:r w:rsidR="00351E20" w:rsidRPr="00CC7833">
        <w:rPr>
          <w:sz w:val="22"/>
          <w:szCs w:val="22"/>
          <w:lang w:val="en-GB"/>
        </w:rPr>
        <w:t xml:space="preserve">Endocrinology </w:t>
      </w:r>
      <w:r w:rsidR="00351E20" w:rsidRPr="00CC7833">
        <w:rPr>
          <w:b/>
          <w:sz w:val="22"/>
          <w:szCs w:val="22"/>
          <w:lang w:val="en-GB"/>
        </w:rPr>
        <w:t>114</w:t>
      </w:r>
      <w:r w:rsidR="00351E20" w:rsidRPr="00CC7833">
        <w:rPr>
          <w:sz w:val="22"/>
          <w:szCs w:val="22"/>
          <w:lang w:val="en-GB"/>
        </w:rPr>
        <w:t>:330-336.</w:t>
      </w:r>
      <w:proofErr w:type="gramEnd"/>
      <w:r w:rsidR="00CC7833" w:rsidRPr="00CC7833">
        <w:rPr>
          <w:color w:val="454545"/>
          <w:sz w:val="22"/>
          <w:szCs w:val="22"/>
        </w:rPr>
        <w:t xml:space="preserve"> PMID: 6418528</w:t>
      </w:r>
    </w:p>
    <w:p w14:paraId="48938FFB" w14:textId="77777777" w:rsidR="00351E20" w:rsidRPr="00CC7833" w:rsidRDefault="00351E20">
      <w:pPr>
        <w:tabs>
          <w:tab w:val="left" w:pos="634"/>
          <w:tab w:val="left" w:pos="3470"/>
          <w:tab w:val="left" w:pos="3830"/>
        </w:tabs>
        <w:jc w:val="both"/>
        <w:rPr>
          <w:sz w:val="22"/>
          <w:szCs w:val="22"/>
          <w:lang w:val="en-GB"/>
        </w:rPr>
      </w:pPr>
    </w:p>
    <w:p w14:paraId="60077DF4" w14:textId="6BD2A8BD" w:rsidR="00351E20" w:rsidRPr="00CC7833" w:rsidRDefault="008A7F78">
      <w:pPr>
        <w:tabs>
          <w:tab w:val="left" w:pos="634"/>
          <w:tab w:val="left" w:pos="3470"/>
          <w:tab w:val="left" w:pos="3830"/>
        </w:tabs>
        <w:ind w:left="634" w:hanging="634"/>
        <w:jc w:val="both"/>
        <w:rPr>
          <w:sz w:val="22"/>
          <w:szCs w:val="22"/>
          <w:lang w:val="en-GB"/>
        </w:rPr>
      </w:pPr>
      <w:r w:rsidRPr="00CC7833">
        <w:rPr>
          <w:sz w:val="22"/>
          <w:szCs w:val="22"/>
          <w:lang w:val="en-GB"/>
        </w:rPr>
        <w:t>40.</w:t>
      </w:r>
      <w:r w:rsidRPr="00CC7833">
        <w:rPr>
          <w:sz w:val="22"/>
          <w:szCs w:val="22"/>
          <w:lang w:val="en-GB"/>
        </w:rPr>
        <w:tab/>
        <w:t>Petkovich PM, Heersche JNM, Tinker DO</w:t>
      </w:r>
      <w:r w:rsidR="00351E20" w:rsidRPr="00CC7833">
        <w:rPr>
          <w:sz w:val="22"/>
          <w:szCs w:val="22"/>
          <w:lang w:val="en-GB"/>
        </w:rPr>
        <w:t xml:space="preserve">, </w:t>
      </w:r>
      <w:r w:rsidR="00351E20" w:rsidRPr="00CC7833">
        <w:rPr>
          <w:sz w:val="22"/>
          <w:szCs w:val="22"/>
          <w:u w:val="single"/>
          <w:lang w:val="en-GB"/>
        </w:rPr>
        <w:t>Jones</w:t>
      </w:r>
      <w:r w:rsidR="00351E20" w:rsidRPr="00CC7833">
        <w:rPr>
          <w:sz w:val="22"/>
          <w:szCs w:val="22"/>
          <w:lang w:val="en-GB"/>
        </w:rPr>
        <w:t xml:space="preserve"> G. (1984) Retinoic acid stimulates 1,25-(</w:t>
      </w:r>
      <w:proofErr w:type="gramStart"/>
      <w:r w:rsidR="00351E20" w:rsidRPr="00CC7833">
        <w:rPr>
          <w:sz w:val="22"/>
          <w:szCs w:val="22"/>
          <w:lang w:val="en-GB"/>
        </w:rPr>
        <w:t>OH)</w:t>
      </w:r>
      <w:r w:rsidR="00351E20" w:rsidRPr="00CC7833">
        <w:rPr>
          <w:sz w:val="22"/>
          <w:szCs w:val="22"/>
          <w:vertAlign w:val="subscript"/>
          <w:lang w:val="en-GB"/>
        </w:rPr>
        <w:t>2</w:t>
      </w:r>
      <w:r w:rsidR="00351E20" w:rsidRPr="00CC7833">
        <w:rPr>
          <w:sz w:val="22"/>
          <w:szCs w:val="22"/>
          <w:lang w:val="en-GB"/>
        </w:rPr>
        <w:t>D</w:t>
      </w:r>
      <w:r w:rsidR="00351E20" w:rsidRPr="00CC7833">
        <w:rPr>
          <w:sz w:val="22"/>
          <w:szCs w:val="22"/>
          <w:vertAlign w:val="subscript"/>
          <w:lang w:val="en-GB"/>
        </w:rPr>
        <w:t>3</w:t>
      </w:r>
      <w:proofErr w:type="gramEnd"/>
      <w:r w:rsidR="00351E20" w:rsidRPr="00CC7833">
        <w:rPr>
          <w:sz w:val="22"/>
          <w:szCs w:val="22"/>
          <w:lang w:val="en-GB"/>
        </w:rPr>
        <w:t xml:space="preserve"> binding in rat oste</w:t>
      </w:r>
      <w:r w:rsidRPr="00CC7833">
        <w:rPr>
          <w:sz w:val="22"/>
          <w:szCs w:val="22"/>
          <w:lang w:val="en-GB"/>
        </w:rPr>
        <w:t>osarcoma cells.  J Biol Chem</w:t>
      </w:r>
      <w:r w:rsidR="00351E20" w:rsidRPr="00CC7833">
        <w:rPr>
          <w:sz w:val="22"/>
          <w:szCs w:val="22"/>
          <w:lang w:val="en-GB"/>
        </w:rPr>
        <w:t xml:space="preserve"> </w:t>
      </w:r>
      <w:r w:rsidR="00351E20" w:rsidRPr="00CC7833">
        <w:rPr>
          <w:b/>
          <w:sz w:val="22"/>
          <w:szCs w:val="22"/>
          <w:lang w:val="en-GB"/>
        </w:rPr>
        <w:t>259</w:t>
      </w:r>
      <w:r w:rsidR="00351E20" w:rsidRPr="00CC7833">
        <w:rPr>
          <w:sz w:val="22"/>
          <w:szCs w:val="22"/>
          <w:lang w:val="en-GB"/>
        </w:rPr>
        <w:t xml:space="preserve">:8274-8280. </w:t>
      </w:r>
      <w:r w:rsidR="00CC7833" w:rsidRPr="00CC7833">
        <w:rPr>
          <w:color w:val="454545"/>
          <w:sz w:val="22"/>
          <w:szCs w:val="22"/>
        </w:rPr>
        <w:t>PMID: 6330107</w:t>
      </w:r>
    </w:p>
    <w:p w14:paraId="1A77D774" w14:textId="77777777" w:rsidR="00351E20" w:rsidRPr="00CC7833" w:rsidRDefault="00351E20">
      <w:pPr>
        <w:tabs>
          <w:tab w:val="left" w:pos="634"/>
          <w:tab w:val="left" w:pos="3470"/>
          <w:tab w:val="left" w:pos="3830"/>
        </w:tabs>
        <w:jc w:val="both"/>
        <w:rPr>
          <w:sz w:val="22"/>
          <w:szCs w:val="22"/>
          <w:lang w:val="en-GB"/>
        </w:rPr>
      </w:pPr>
    </w:p>
    <w:p w14:paraId="02914081" w14:textId="48DD89F6" w:rsidR="00351E20" w:rsidRPr="00CC7833" w:rsidRDefault="00351E20">
      <w:pPr>
        <w:tabs>
          <w:tab w:val="left" w:pos="634"/>
          <w:tab w:val="left" w:pos="3470"/>
          <w:tab w:val="left" w:pos="3830"/>
        </w:tabs>
        <w:ind w:left="634" w:hanging="634"/>
        <w:jc w:val="both"/>
        <w:rPr>
          <w:sz w:val="22"/>
          <w:szCs w:val="22"/>
          <w:lang w:val="en-GB"/>
        </w:rPr>
      </w:pPr>
      <w:r w:rsidRPr="00CC7833">
        <w:rPr>
          <w:sz w:val="22"/>
          <w:szCs w:val="22"/>
          <w:lang w:val="en-GB"/>
        </w:rPr>
        <w:t>41.</w:t>
      </w:r>
      <w:r w:rsidRPr="00CC7833">
        <w:rPr>
          <w:sz w:val="22"/>
          <w:szCs w:val="22"/>
          <w:lang w:val="en-GB"/>
        </w:rPr>
        <w:tab/>
      </w:r>
      <w:r w:rsidRPr="00CC7833">
        <w:rPr>
          <w:sz w:val="22"/>
          <w:szCs w:val="22"/>
          <w:u w:val="single"/>
          <w:lang w:val="en-GB"/>
        </w:rPr>
        <w:t>Jones</w:t>
      </w:r>
      <w:r w:rsidR="008A7F78" w:rsidRPr="00CC7833">
        <w:rPr>
          <w:sz w:val="22"/>
          <w:szCs w:val="22"/>
          <w:lang w:val="en-GB"/>
        </w:rPr>
        <w:t xml:space="preserve"> G, Kano K, Yamada S, Furusawa T, Takayama H, Suda T</w:t>
      </w:r>
      <w:r w:rsidRPr="00CC7833">
        <w:rPr>
          <w:sz w:val="22"/>
          <w:szCs w:val="22"/>
          <w:lang w:val="en-GB"/>
        </w:rPr>
        <w:t xml:space="preserve"> (1984) Identification of 24,25,26,27-tetranor-23</w:t>
      </w:r>
      <w:proofErr w:type="gramStart"/>
      <w:r w:rsidRPr="00CC7833">
        <w:rPr>
          <w:sz w:val="22"/>
          <w:szCs w:val="22"/>
          <w:lang w:val="en-GB"/>
        </w:rPr>
        <w:t>-(</w:t>
      </w:r>
      <w:proofErr w:type="gramEnd"/>
      <w:r w:rsidRPr="00CC7833">
        <w:rPr>
          <w:sz w:val="22"/>
          <w:szCs w:val="22"/>
          <w:lang w:val="en-GB"/>
        </w:rPr>
        <w:t>OH)D</w:t>
      </w:r>
      <w:r w:rsidRPr="00CC7833">
        <w:rPr>
          <w:sz w:val="22"/>
          <w:szCs w:val="22"/>
          <w:vertAlign w:val="subscript"/>
          <w:lang w:val="en-GB"/>
        </w:rPr>
        <w:t>3</w:t>
      </w:r>
      <w:r w:rsidRPr="00CC7833">
        <w:rPr>
          <w:sz w:val="22"/>
          <w:szCs w:val="22"/>
          <w:lang w:val="en-GB"/>
        </w:rPr>
        <w:t xml:space="preserve"> as a product of renal metabolism of 24,25-(OH)</w:t>
      </w:r>
      <w:r w:rsidRPr="00CC7833">
        <w:rPr>
          <w:sz w:val="22"/>
          <w:szCs w:val="22"/>
          <w:vertAlign w:val="subscript"/>
          <w:lang w:val="en-GB"/>
        </w:rPr>
        <w:t>2</w:t>
      </w:r>
      <w:r w:rsidRPr="00CC7833">
        <w:rPr>
          <w:sz w:val="22"/>
          <w:szCs w:val="22"/>
          <w:lang w:val="en-GB"/>
        </w:rPr>
        <w:t>D</w:t>
      </w:r>
      <w:r w:rsidRPr="00CC7833">
        <w:rPr>
          <w:sz w:val="22"/>
          <w:szCs w:val="22"/>
          <w:vertAlign w:val="subscript"/>
          <w:lang w:val="en-GB"/>
        </w:rPr>
        <w:t>3</w:t>
      </w:r>
      <w:r w:rsidRPr="00CC7833">
        <w:rPr>
          <w:sz w:val="22"/>
          <w:szCs w:val="22"/>
          <w:lang w:val="en-GB"/>
        </w:rPr>
        <w:t xml:space="preserve">. </w:t>
      </w:r>
      <w:proofErr w:type="gramStart"/>
      <w:r w:rsidRPr="00CC7833">
        <w:rPr>
          <w:sz w:val="22"/>
          <w:szCs w:val="22"/>
          <w:lang w:val="en-GB"/>
        </w:rPr>
        <w:t xml:space="preserve">Biochemistry </w:t>
      </w:r>
      <w:r w:rsidRPr="00CC7833">
        <w:rPr>
          <w:b/>
          <w:sz w:val="22"/>
          <w:szCs w:val="22"/>
          <w:lang w:val="en-GB"/>
        </w:rPr>
        <w:t>23</w:t>
      </w:r>
      <w:r w:rsidRPr="00CC7833">
        <w:rPr>
          <w:sz w:val="22"/>
          <w:szCs w:val="22"/>
          <w:lang w:val="en-GB"/>
        </w:rPr>
        <w:t>:3749-3754.</w:t>
      </w:r>
      <w:proofErr w:type="gramEnd"/>
      <w:r w:rsidR="00CC7833" w:rsidRPr="00CC7833">
        <w:rPr>
          <w:sz w:val="22"/>
          <w:szCs w:val="22"/>
          <w:lang w:val="en-GB"/>
        </w:rPr>
        <w:t xml:space="preserve"> </w:t>
      </w:r>
      <w:r w:rsidR="00CC7833" w:rsidRPr="00CC7833">
        <w:rPr>
          <w:color w:val="454545"/>
          <w:sz w:val="22"/>
          <w:szCs w:val="22"/>
        </w:rPr>
        <w:t>PMID: 6332645</w:t>
      </w:r>
    </w:p>
    <w:p w14:paraId="196453A8" w14:textId="77777777" w:rsidR="00351E20" w:rsidRPr="00CC7833" w:rsidRDefault="00351E20">
      <w:pPr>
        <w:tabs>
          <w:tab w:val="left" w:pos="634"/>
          <w:tab w:val="left" w:pos="3470"/>
          <w:tab w:val="left" w:pos="3830"/>
        </w:tabs>
        <w:jc w:val="both"/>
        <w:rPr>
          <w:sz w:val="22"/>
          <w:szCs w:val="22"/>
          <w:lang w:val="en-GB"/>
        </w:rPr>
      </w:pPr>
    </w:p>
    <w:p w14:paraId="38EA0FC1" w14:textId="146E124C" w:rsidR="00351E20" w:rsidRPr="00CC7833" w:rsidRDefault="00351E20">
      <w:pPr>
        <w:tabs>
          <w:tab w:val="left" w:pos="634"/>
          <w:tab w:val="left" w:pos="3470"/>
          <w:tab w:val="left" w:pos="3830"/>
        </w:tabs>
        <w:ind w:left="634" w:hanging="634"/>
        <w:jc w:val="both"/>
        <w:rPr>
          <w:sz w:val="22"/>
          <w:szCs w:val="22"/>
          <w:lang w:val="en-GB"/>
        </w:rPr>
      </w:pPr>
      <w:r w:rsidRPr="00CC7833">
        <w:rPr>
          <w:sz w:val="22"/>
          <w:szCs w:val="22"/>
          <w:lang w:val="en-GB"/>
        </w:rPr>
        <w:t>42.</w:t>
      </w:r>
      <w:r w:rsidRPr="00CC7833">
        <w:rPr>
          <w:sz w:val="22"/>
          <w:szCs w:val="22"/>
          <w:lang w:val="en-GB"/>
        </w:rPr>
        <w:tab/>
      </w:r>
      <w:r w:rsidRPr="00CC7833">
        <w:rPr>
          <w:sz w:val="22"/>
          <w:szCs w:val="22"/>
          <w:u w:val="single"/>
          <w:lang w:val="en-GB"/>
        </w:rPr>
        <w:t>Jones</w:t>
      </w:r>
      <w:r w:rsidR="008A7F78" w:rsidRPr="00CC7833">
        <w:rPr>
          <w:sz w:val="22"/>
          <w:szCs w:val="22"/>
          <w:lang w:val="en-GB"/>
        </w:rPr>
        <w:t xml:space="preserve"> G</w:t>
      </w:r>
      <w:r w:rsidRPr="00CC7833">
        <w:rPr>
          <w:sz w:val="22"/>
          <w:szCs w:val="22"/>
          <w:lang w:val="en-GB"/>
        </w:rPr>
        <w:t>, Seamark</w:t>
      </w:r>
      <w:r w:rsidR="008A7F78" w:rsidRPr="00CC7833">
        <w:rPr>
          <w:sz w:val="22"/>
          <w:szCs w:val="22"/>
          <w:lang w:val="en-GB"/>
        </w:rPr>
        <w:t xml:space="preserve"> D</w:t>
      </w:r>
      <w:r w:rsidRPr="00CC7833">
        <w:rPr>
          <w:sz w:val="22"/>
          <w:szCs w:val="22"/>
          <w:lang w:val="en-GB"/>
        </w:rPr>
        <w:t>A</w:t>
      </w:r>
      <w:r w:rsidR="008A7F78" w:rsidRPr="00CC7833">
        <w:rPr>
          <w:sz w:val="22"/>
          <w:szCs w:val="22"/>
          <w:lang w:val="en-GB"/>
        </w:rPr>
        <w:t>, Trafford</w:t>
      </w:r>
      <w:r w:rsidRPr="00CC7833">
        <w:rPr>
          <w:sz w:val="22"/>
          <w:szCs w:val="22"/>
          <w:lang w:val="en-GB"/>
        </w:rPr>
        <w:t xml:space="preserve"> DJH</w:t>
      </w:r>
      <w:r w:rsidR="008A7F78" w:rsidRPr="00CC7833">
        <w:rPr>
          <w:sz w:val="22"/>
          <w:szCs w:val="22"/>
          <w:lang w:val="en-GB"/>
        </w:rPr>
        <w:t>, Makin, HL</w:t>
      </w:r>
      <w:r w:rsidRPr="00CC7833">
        <w:rPr>
          <w:sz w:val="22"/>
          <w:szCs w:val="22"/>
          <w:lang w:val="en-GB"/>
        </w:rPr>
        <w:t xml:space="preserve">J (1985) Chapter 2: Vitamin D: Cholecalciferol Ergocalciferol and Hydroxylated Metabolites.  </w:t>
      </w:r>
      <w:proofErr w:type="gramStart"/>
      <w:r w:rsidRPr="00CC7833">
        <w:rPr>
          <w:sz w:val="22"/>
          <w:szCs w:val="22"/>
          <w:lang w:val="en-GB"/>
        </w:rPr>
        <w:t>In "Modern Chromatographic Analysis of the Vitamins".</w:t>
      </w:r>
      <w:proofErr w:type="gramEnd"/>
      <w:r w:rsidRPr="00CC7833">
        <w:rPr>
          <w:sz w:val="22"/>
          <w:szCs w:val="22"/>
          <w:lang w:val="en-GB"/>
        </w:rPr>
        <w:t xml:space="preserve"> Chrom</w:t>
      </w:r>
      <w:r w:rsidR="00516B94" w:rsidRPr="00CC7833">
        <w:rPr>
          <w:sz w:val="22"/>
          <w:szCs w:val="22"/>
          <w:lang w:val="en-GB"/>
        </w:rPr>
        <w:t xml:space="preserve">atographic Science Series </w:t>
      </w:r>
      <w:proofErr w:type="gramStart"/>
      <w:r w:rsidRPr="00CC7833">
        <w:rPr>
          <w:b/>
          <w:sz w:val="22"/>
          <w:szCs w:val="22"/>
          <w:lang w:val="en-GB"/>
        </w:rPr>
        <w:t xml:space="preserve">30 </w:t>
      </w:r>
      <w:r w:rsidRPr="00CC7833">
        <w:rPr>
          <w:sz w:val="22"/>
          <w:szCs w:val="22"/>
          <w:lang w:val="en-GB"/>
        </w:rPr>
        <w:t xml:space="preserve"> Eds</w:t>
      </w:r>
      <w:proofErr w:type="gramEnd"/>
      <w:r w:rsidRPr="00CC7833">
        <w:rPr>
          <w:sz w:val="22"/>
          <w:szCs w:val="22"/>
          <w:lang w:val="en-GB"/>
        </w:rPr>
        <w:t xml:space="preserve">. </w:t>
      </w:r>
      <w:proofErr w:type="gramStart"/>
      <w:r w:rsidRPr="00CC7833">
        <w:rPr>
          <w:sz w:val="22"/>
          <w:szCs w:val="22"/>
          <w:lang w:val="en-GB"/>
        </w:rPr>
        <w:t>de</w:t>
      </w:r>
      <w:proofErr w:type="gramEnd"/>
      <w:r w:rsidRPr="00CC7833">
        <w:rPr>
          <w:sz w:val="22"/>
          <w:szCs w:val="22"/>
          <w:lang w:val="en-GB"/>
        </w:rPr>
        <w:t xml:space="preserve"> Leenheer, AP, Lambert WE</w:t>
      </w:r>
      <w:r w:rsidR="00516B94" w:rsidRPr="00CC7833">
        <w:rPr>
          <w:sz w:val="22"/>
          <w:szCs w:val="22"/>
          <w:lang w:val="en-GB"/>
        </w:rPr>
        <w:t>,</w:t>
      </w:r>
      <w:r w:rsidR="00CC7833" w:rsidRPr="00CC7833">
        <w:rPr>
          <w:sz w:val="22"/>
          <w:szCs w:val="22"/>
          <w:lang w:val="en-GB"/>
        </w:rPr>
        <w:t xml:space="preserve"> d</w:t>
      </w:r>
      <w:r w:rsidRPr="00CC7833">
        <w:rPr>
          <w:sz w:val="22"/>
          <w:szCs w:val="22"/>
          <w:lang w:val="en-GB"/>
        </w:rPr>
        <w:t>e Ruyter M</w:t>
      </w:r>
      <w:r w:rsidR="00516B94" w:rsidRPr="00CC7833">
        <w:rPr>
          <w:sz w:val="22"/>
          <w:szCs w:val="22"/>
          <w:lang w:val="en-GB"/>
        </w:rPr>
        <w:t>; Dekker</w:t>
      </w:r>
      <w:r w:rsidRPr="00CC7833">
        <w:rPr>
          <w:sz w:val="22"/>
          <w:szCs w:val="22"/>
          <w:lang w:val="en-GB"/>
        </w:rPr>
        <w:t xml:space="preserve"> M. New York </w:t>
      </w:r>
      <w:r w:rsidR="00516B94" w:rsidRPr="00CC7833">
        <w:rPr>
          <w:sz w:val="22"/>
          <w:szCs w:val="22"/>
          <w:lang w:val="en-GB"/>
        </w:rPr>
        <w:t>&amp;</w:t>
      </w:r>
      <w:r w:rsidRPr="00CC7833">
        <w:rPr>
          <w:sz w:val="22"/>
          <w:szCs w:val="22"/>
          <w:lang w:val="en-GB"/>
        </w:rPr>
        <w:t xml:space="preserve"> Basel, pp. 73-128.  </w:t>
      </w:r>
    </w:p>
    <w:p w14:paraId="066B20AE" w14:textId="77777777" w:rsidR="00351E20" w:rsidRPr="00CC7833" w:rsidRDefault="00351E20">
      <w:pPr>
        <w:tabs>
          <w:tab w:val="left" w:pos="634"/>
          <w:tab w:val="left" w:pos="3470"/>
          <w:tab w:val="left" w:pos="3830"/>
        </w:tabs>
        <w:jc w:val="both"/>
        <w:rPr>
          <w:sz w:val="22"/>
          <w:szCs w:val="22"/>
          <w:lang w:val="en-GB"/>
        </w:rPr>
      </w:pPr>
    </w:p>
    <w:p w14:paraId="56D16437" w14:textId="749F390F" w:rsidR="00351E20" w:rsidRPr="00CC7833" w:rsidRDefault="00351E20">
      <w:pPr>
        <w:tabs>
          <w:tab w:val="left" w:pos="634"/>
          <w:tab w:val="left" w:pos="3470"/>
          <w:tab w:val="left" w:pos="3830"/>
        </w:tabs>
        <w:ind w:left="634" w:hanging="634"/>
        <w:jc w:val="both"/>
        <w:rPr>
          <w:sz w:val="22"/>
          <w:szCs w:val="22"/>
          <w:lang w:val="en-GB"/>
        </w:rPr>
      </w:pPr>
      <w:r w:rsidRPr="00CC7833">
        <w:rPr>
          <w:sz w:val="22"/>
          <w:szCs w:val="22"/>
          <w:lang w:val="en-GB"/>
        </w:rPr>
        <w:t>43.</w:t>
      </w:r>
      <w:r w:rsidRPr="00CC7833">
        <w:rPr>
          <w:sz w:val="22"/>
          <w:szCs w:val="22"/>
          <w:lang w:val="en-GB"/>
        </w:rPr>
        <w:tab/>
      </w:r>
      <w:r w:rsidRPr="00CC7833">
        <w:rPr>
          <w:sz w:val="22"/>
          <w:szCs w:val="22"/>
          <w:u w:val="single"/>
          <w:lang w:val="en-GB"/>
        </w:rPr>
        <w:t>Jones</w:t>
      </w:r>
      <w:r w:rsidR="00516B94" w:rsidRPr="00CC7833">
        <w:rPr>
          <w:sz w:val="22"/>
          <w:szCs w:val="22"/>
          <w:lang w:val="en-GB"/>
        </w:rPr>
        <w:t xml:space="preserve"> G</w:t>
      </w:r>
      <w:r w:rsidRPr="00CC7833">
        <w:rPr>
          <w:sz w:val="22"/>
          <w:szCs w:val="22"/>
          <w:lang w:val="en-GB"/>
        </w:rPr>
        <w:t xml:space="preserve">  (1985) Impact of microcomputers on vitamin D research.  In "Vitamin D.  </w:t>
      </w:r>
      <w:proofErr w:type="gramStart"/>
      <w:r w:rsidRPr="00CC7833">
        <w:rPr>
          <w:sz w:val="22"/>
          <w:szCs w:val="22"/>
          <w:lang w:val="en-GB"/>
        </w:rPr>
        <w:t>Chemical, Biochemical and</w:t>
      </w:r>
      <w:r w:rsidR="00516B94" w:rsidRPr="00CC7833">
        <w:rPr>
          <w:sz w:val="22"/>
          <w:szCs w:val="22"/>
          <w:lang w:val="en-GB"/>
        </w:rPr>
        <w:t xml:space="preserve"> Clinical Update" Eds.</w:t>
      </w:r>
      <w:proofErr w:type="gramEnd"/>
      <w:r w:rsidR="00516B94" w:rsidRPr="00CC7833">
        <w:rPr>
          <w:sz w:val="22"/>
          <w:szCs w:val="22"/>
          <w:lang w:val="en-GB"/>
        </w:rPr>
        <w:t xml:space="preserve"> Norman AW</w:t>
      </w:r>
      <w:r w:rsidRPr="00CC7833">
        <w:rPr>
          <w:sz w:val="22"/>
          <w:szCs w:val="22"/>
          <w:lang w:val="en-GB"/>
        </w:rPr>
        <w:t xml:space="preserve"> </w:t>
      </w:r>
      <w:r w:rsidRPr="00CC7833">
        <w:rPr>
          <w:sz w:val="22"/>
          <w:szCs w:val="22"/>
          <w:u w:val="single"/>
          <w:lang w:val="en-GB"/>
        </w:rPr>
        <w:t>et</w:t>
      </w:r>
      <w:r w:rsidRPr="00CC7833">
        <w:rPr>
          <w:sz w:val="22"/>
          <w:szCs w:val="22"/>
          <w:lang w:val="en-GB"/>
        </w:rPr>
        <w:t xml:space="preserve"> </w:t>
      </w:r>
      <w:r w:rsidRPr="00CC7833">
        <w:rPr>
          <w:sz w:val="22"/>
          <w:szCs w:val="22"/>
          <w:u w:val="single"/>
          <w:lang w:val="en-GB"/>
        </w:rPr>
        <w:t>al</w:t>
      </w:r>
      <w:r w:rsidRPr="00CC7833">
        <w:rPr>
          <w:sz w:val="22"/>
          <w:szCs w:val="22"/>
          <w:lang w:val="en-GB"/>
        </w:rPr>
        <w:t xml:space="preserve">., De Gruyter Berlin and New York, pp. 155-163.  </w:t>
      </w:r>
    </w:p>
    <w:p w14:paraId="2C0022CF" w14:textId="77777777" w:rsidR="009A7121" w:rsidRPr="00CC7833" w:rsidRDefault="009A7121" w:rsidP="00516B94">
      <w:pPr>
        <w:tabs>
          <w:tab w:val="left" w:pos="634"/>
          <w:tab w:val="left" w:pos="3470"/>
          <w:tab w:val="left" w:pos="3830"/>
        </w:tabs>
        <w:jc w:val="both"/>
        <w:rPr>
          <w:sz w:val="22"/>
          <w:szCs w:val="22"/>
          <w:lang w:val="en-GB"/>
        </w:rPr>
      </w:pPr>
      <w:r w:rsidRPr="00CC7833">
        <w:rPr>
          <w:sz w:val="22"/>
          <w:szCs w:val="22"/>
          <w:lang w:val="en-GB"/>
        </w:rPr>
        <w:t xml:space="preserve"> </w:t>
      </w:r>
    </w:p>
    <w:p w14:paraId="6F4A76AB" w14:textId="27ED09F0" w:rsidR="00351E20" w:rsidRPr="00CC7833" w:rsidRDefault="00516B94">
      <w:pPr>
        <w:tabs>
          <w:tab w:val="left" w:pos="634"/>
          <w:tab w:val="left" w:pos="3470"/>
          <w:tab w:val="left" w:pos="3830"/>
        </w:tabs>
        <w:ind w:left="634" w:hanging="634"/>
        <w:jc w:val="both"/>
        <w:rPr>
          <w:sz w:val="22"/>
          <w:szCs w:val="22"/>
          <w:lang w:val="en-GB"/>
        </w:rPr>
      </w:pPr>
      <w:r w:rsidRPr="00CC7833">
        <w:rPr>
          <w:sz w:val="22"/>
          <w:szCs w:val="22"/>
          <w:lang w:val="en-GB"/>
        </w:rPr>
        <w:t>44.</w:t>
      </w:r>
      <w:r w:rsidRPr="00CC7833">
        <w:rPr>
          <w:sz w:val="22"/>
          <w:szCs w:val="22"/>
          <w:lang w:val="en-GB"/>
        </w:rPr>
        <w:tab/>
        <w:t>Lukaszkiewicz J, Lorenc R, Romer T, Garabedian M</w:t>
      </w:r>
      <w:r w:rsidR="00351E20" w:rsidRPr="00CC7833">
        <w:rPr>
          <w:sz w:val="22"/>
          <w:szCs w:val="22"/>
          <w:lang w:val="en-GB"/>
        </w:rPr>
        <w:t>, Balsan S</w:t>
      </w:r>
      <w:r w:rsidRPr="00CC7833">
        <w:rPr>
          <w:sz w:val="22"/>
          <w:szCs w:val="22"/>
          <w:lang w:val="en-GB"/>
        </w:rPr>
        <w:t>,</w:t>
      </w:r>
      <w:r w:rsidR="00351E20" w:rsidRPr="00CC7833">
        <w:rPr>
          <w:sz w:val="22"/>
          <w:szCs w:val="22"/>
          <w:lang w:val="en-GB"/>
        </w:rPr>
        <w:t xml:space="preserve"> </w:t>
      </w:r>
      <w:r w:rsidR="00351E20" w:rsidRPr="00CC7833">
        <w:rPr>
          <w:sz w:val="22"/>
          <w:szCs w:val="22"/>
          <w:u w:val="single"/>
          <w:lang w:val="en-GB"/>
        </w:rPr>
        <w:t>Jones</w:t>
      </w:r>
      <w:r w:rsidRPr="00CC7833">
        <w:rPr>
          <w:sz w:val="22"/>
          <w:szCs w:val="22"/>
          <w:lang w:val="en-GB"/>
        </w:rPr>
        <w:t xml:space="preserve"> G. </w:t>
      </w:r>
      <w:r w:rsidR="00351E20" w:rsidRPr="00CC7833">
        <w:rPr>
          <w:sz w:val="22"/>
          <w:szCs w:val="22"/>
          <w:lang w:val="en-GB"/>
        </w:rPr>
        <w:t>(1985) Growth Hormone induced catch-up growth and serum 1,25-(</w:t>
      </w:r>
      <w:proofErr w:type="gramStart"/>
      <w:r w:rsidR="00351E20" w:rsidRPr="00CC7833">
        <w:rPr>
          <w:sz w:val="22"/>
          <w:szCs w:val="22"/>
          <w:lang w:val="en-GB"/>
        </w:rPr>
        <w:t>OH)</w:t>
      </w:r>
      <w:r w:rsidR="00351E20" w:rsidRPr="00CC7833">
        <w:rPr>
          <w:sz w:val="22"/>
          <w:szCs w:val="22"/>
          <w:vertAlign w:val="subscript"/>
          <w:lang w:val="en-GB"/>
        </w:rPr>
        <w:t>2</w:t>
      </w:r>
      <w:r w:rsidR="00351E20" w:rsidRPr="00CC7833">
        <w:rPr>
          <w:sz w:val="22"/>
          <w:szCs w:val="22"/>
          <w:lang w:val="en-GB"/>
        </w:rPr>
        <w:t>D</w:t>
      </w:r>
      <w:proofErr w:type="gramEnd"/>
      <w:r w:rsidR="00351E20" w:rsidRPr="00CC7833">
        <w:rPr>
          <w:sz w:val="22"/>
          <w:szCs w:val="22"/>
          <w:lang w:val="en-GB"/>
        </w:rPr>
        <w:t xml:space="preserve"> concentrations in pituitary dwarfs.  In: "Vitamin D.  Chemical, Biochemical and C</w:t>
      </w:r>
      <w:r w:rsidRPr="00CC7833">
        <w:rPr>
          <w:sz w:val="22"/>
          <w:szCs w:val="22"/>
          <w:lang w:val="en-GB"/>
        </w:rPr>
        <w:t>linical Update</w:t>
      </w:r>
      <w:proofErr w:type="gramStart"/>
      <w:r w:rsidRPr="00CC7833">
        <w:rPr>
          <w:sz w:val="22"/>
          <w:szCs w:val="22"/>
          <w:lang w:val="en-GB"/>
        </w:rPr>
        <w:t>"  Eds</w:t>
      </w:r>
      <w:proofErr w:type="gramEnd"/>
      <w:r w:rsidRPr="00CC7833">
        <w:rPr>
          <w:sz w:val="22"/>
          <w:szCs w:val="22"/>
          <w:lang w:val="en-GB"/>
        </w:rPr>
        <w:t>. Norman AW</w:t>
      </w:r>
      <w:r w:rsidR="00351E20" w:rsidRPr="00CC7833">
        <w:rPr>
          <w:sz w:val="22"/>
          <w:szCs w:val="22"/>
          <w:lang w:val="en-GB"/>
        </w:rPr>
        <w:t xml:space="preserve"> </w:t>
      </w:r>
      <w:r w:rsidR="00351E20" w:rsidRPr="00CC7833">
        <w:rPr>
          <w:sz w:val="22"/>
          <w:szCs w:val="22"/>
          <w:u w:val="single"/>
          <w:lang w:val="en-GB"/>
        </w:rPr>
        <w:t>et</w:t>
      </w:r>
      <w:r w:rsidR="00351E20" w:rsidRPr="00CC7833">
        <w:rPr>
          <w:sz w:val="22"/>
          <w:szCs w:val="22"/>
          <w:lang w:val="en-GB"/>
        </w:rPr>
        <w:t xml:space="preserve"> </w:t>
      </w:r>
      <w:r w:rsidR="00351E20" w:rsidRPr="00CC7833">
        <w:rPr>
          <w:sz w:val="22"/>
          <w:szCs w:val="22"/>
          <w:u w:val="single"/>
          <w:lang w:val="en-GB"/>
        </w:rPr>
        <w:t>al</w:t>
      </w:r>
      <w:r w:rsidR="00351E20" w:rsidRPr="00CC7833">
        <w:rPr>
          <w:sz w:val="22"/>
          <w:szCs w:val="22"/>
          <w:lang w:val="en-GB"/>
        </w:rPr>
        <w:t xml:space="preserve">. De Gruyter Berlin and New York, pp. 1109-1110.  </w:t>
      </w:r>
    </w:p>
    <w:p w14:paraId="5DC0B038" w14:textId="77777777" w:rsidR="00CC7833" w:rsidRDefault="00CC7833">
      <w:pPr>
        <w:tabs>
          <w:tab w:val="left" w:pos="634"/>
          <w:tab w:val="left" w:pos="3470"/>
          <w:tab w:val="left" w:pos="3830"/>
        </w:tabs>
        <w:ind w:left="634" w:hanging="634"/>
        <w:jc w:val="both"/>
        <w:rPr>
          <w:sz w:val="22"/>
          <w:szCs w:val="22"/>
          <w:lang w:val="en-GB"/>
        </w:rPr>
      </w:pPr>
    </w:p>
    <w:p w14:paraId="2B1585E7" w14:textId="4435408A" w:rsidR="00351E20" w:rsidRPr="009A4A23" w:rsidRDefault="00516B94" w:rsidP="00CC7833">
      <w:pPr>
        <w:tabs>
          <w:tab w:val="left" w:pos="634"/>
          <w:tab w:val="left" w:pos="3470"/>
          <w:tab w:val="left" w:pos="3830"/>
        </w:tabs>
        <w:ind w:left="634" w:hanging="634"/>
        <w:jc w:val="both"/>
        <w:rPr>
          <w:sz w:val="22"/>
          <w:szCs w:val="22"/>
          <w:lang w:val="en-GB"/>
        </w:rPr>
      </w:pPr>
      <w:r w:rsidRPr="009A4A23">
        <w:rPr>
          <w:sz w:val="22"/>
          <w:szCs w:val="22"/>
          <w:lang w:val="en-GB"/>
        </w:rPr>
        <w:t>45.</w:t>
      </w:r>
      <w:r w:rsidRPr="009A4A23">
        <w:rPr>
          <w:sz w:val="22"/>
          <w:szCs w:val="22"/>
          <w:lang w:val="en-GB"/>
        </w:rPr>
        <w:tab/>
        <w:t>Fraser D</w:t>
      </w:r>
      <w:r w:rsidR="00351E20" w:rsidRPr="009A4A23">
        <w:rPr>
          <w:sz w:val="22"/>
          <w:szCs w:val="22"/>
          <w:lang w:val="en-GB"/>
        </w:rPr>
        <w:t xml:space="preserve">, </w:t>
      </w:r>
      <w:r w:rsidR="00351E20" w:rsidRPr="009A4A23">
        <w:rPr>
          <w:sz w:val="22"/>
          <w:szCs w:val="22"/>
          <w:u w:val="single"/>
          <w:lang w:val="en-GB"/>
        </w:rPr>
        <w:t>Jones</w:t>
      </w:r>
      <w:r w:rsidR="00351E20" w:rsidRPr="009A4A23">
        <w:rPr>
          <w:sz w:val="22"/>
          <w:szCs w:val="22"/>
          <w:lang w:val="en-GB"/>
        </w:rPr>
        <w:t xml:space="preserve"> G</w:t>
      </w:r>
      <w:r w:rsidRPr="009A4A23">
        <w:rPr>
          <w:sz w:val="22"/>
          <w:szCs w:val="22"/>
          <w:lang w:val="en-GB"/>
        </w:rPr>
        <w:t>, Koo S</w:t>
      </w:r>
      <w:r w:rsidR="00351E20" w:rsidRPr="009A4A23">
        <w:rPr>
          <w:sz w:val="22"/>
          <w:szCs w:val="22"/>
          <w:lang w:val="en-GB"/>
        </w:rPr>
        <w:t>W</w:t>
      </w:r>
      <w:r w:rsidRPr="009A4A23">
        <w:rPr>
          <w:sz w:val="22"/>
          <w:szCs w:val="22"/>
          <w:lang w:val="en-GB"/>
        </w:rPr>
        <w:t xml:space="preserve">, </w:t>
      </w:r>
      <w:r w:rsidR="00351E20" w:rsidRPr="009A4A23">
        <w:rPr>
          <w:sz w:val="22"/>
          <w:szCs w:val="22"/>
          <w:lang w:val="en-GB"/>
        </w:rPr>
        <w:t>Radde</w:t>
      </w:r>
      <w:r w:rsidRPr="009A4A23">
        <w:rPr>
          <w:sz w:val="22"/>
          <w:szCs w:val="22"/>
          <w:lang w:val="en-GB"/>
        </w:rPr>
        <w:t xml:space="preserve"> IC</w:t>
      </w:r>
      <w:r w:rsidR="00351E20" w:rsidRPr="009A4A23">
        <w:rPr>
          <w:sz w:val="22"/>
          <w:szCs w:val="22"/>
          <w:lang w:val="en-GB"/>
        </w:rPr>
        <w:t xml:space="preserve"> (1985) Chapter 12: Calcium and phosphate metabolism.  In</w:t>
      </w:r>
      <w:r w:rsidRPr="009A4A23">
        <w:rPr>
          <w:sz w:val="22"/>
          <w:szCs w:val="22"/>
          <w:lang w:val="en-GB"/>
        </w:rPr>
        <w:t xml:space="preserve"> "Clinical Chemistry", Ed. Tietz NW;</w:t>
      </w:r>
      <w:r w:rsidR="00351E20" w:rsidRPr="009A4A23">
        <w:rPr>
          <w:sz w:val="22"/>
          <w:szCs w:val="22"/>
          <w:lang w:val="en-GB"/>
        </w:rPr>
        <w:t xml:space="preserve"> WB Saunders</w:t>
      </w:r>
      <w:r w:rsidRPr="009A4A23">
        <w:rPr>
          <w:sz w:val="22"/>
          <w:szCs w:val="22"/>
          <w:lang w:val="en-GB"/>
        </w:rPr>
        <w:t>,</w:t>
      </w:r>
      <w:r w:rsidR="00351E20" w:rsidRPr="009A4A23">
        <w:rPr>
          <w:sz w:val="22"/>
          <w:szCs w:val="22"/>
          <w:lang w:val="en-GB"/>
        </w:rPr>
        <w:t xml:space="preserve"> Philadelphia, pp. 1317-1372.  </w:t>
      </w:r>
    </w:p>
    <w:p w14:paraId="7262FBBF" w14:textId="77777777" w:rsidR="00516B94" w:rsidRPr="009A4A23" w:rsidRDefault="00516B94">
      <w:pPr>
        <w:tabs>
          <w:tab w:val="left" w:pos="634"/>
          <w:tab w:val="left" w:pos="3470"/>
          <w:tab w:val="left" w:pos="3830"/>
        </w:tabs>
        <w:ind w:left="634" w:hanging="634"/>
        <w:jc w:val="both"/>
        <w:rPr>
          <w:sz w:val="22"/>
          <w:szCs w:val="22"/>
          <w:lang w:val="en-GB"/>
        </w:rPr>
      </w:pPr>
    </w:p>
    <w:p w14:paraId="73BEB439" w14:textId="24119C33" w:rsidR="00351E20" w:rsidRPr="009A4A23" w:rsidRDefault="00516B94">
      <w:pPr>
        <w:tabs>
          <w:tab w:val="left" w:pos="634"/>
          <w:tab w:val="left" w:pos="3470"/>
          <w:tab w:val="left" w:pos="3830"/>
        </w:tabs>
        <w:ind w:left="634" w:hanging="634"/>
        <w:jc w:val="both"/>
        <w:rPr>
          <w:sz w:val="22"/>
          <w:szCs w:val="22"/>
          <w:lang w:val="en-GB"/>
        </w:rPr>
      </w:pPr>
      <w:r w:rsidRPr="009A4A23">
        <w:rPr>
          <w:sz w:val="22"/>
          <w:szCs w:val="22"/>
          <w:lang w:val="en-GB"/>
        </w:rPr>
        <w:lastRenderedPageBreak/>
        <w:t>46.</w:t>
      </w:r>
      <w:r w:rsidRPr="009A4A23">
        <w:rPr>
          <w:sz w:val="22"/>
          <w:szCs w:val="22"/>
          <w:lang w:val="en-GB"/>
        </w:rPr>
        <w:tab/>
        <w:t>Yamada S, Ino E, Takayama H, Horiuchi N, Shinki T, Suda</w:t>
      </w:r>
      <w:r w:rsidR="00351E20" w:rsidRPr="009A4A23">
        <w:rPr>
          <w:sz w:val="22"/>
          <w:szCs w:val="22"/>
          <w:lang w:val="en-GB"/>
        </w:rPr>
        <w:t xml:space="preserve"> T, </w:t>
      </w:r>
      <w:r w:rsidR="00351E20" w:rsidRPr="009A4A23">
        <w:rPr>
          <w:sz w:val="22"/>
          <w:szCs w:val="22"/>
          <w:u w:val="single"/>
          <w:lang w:val="en-GB"/>
        </w:rPr>
        <w:t>Jones</w:t>
      </w:r>
      <w:r w:rsidRPr="009A4A23">
        <w:rPr>
          <w:sz w:val="22"/>
          <w:szCs w:val="22"/>
          <w:lang w:val="en-GB"/>
        </w:rPr>
        <w:t xml:space="preserve"> </w:t>
      </w:r>
      <w:r w:rsidR="00351E20" w:rsidRPr="009A4A23">
        <w:rPr>
          <w:sz w:val="22"/>
          <w:szCs w:val="22"/>
          <w:lang w:val="en-GB"/>
        </w:rPr>
        <w:t>G</w:t>
      </w:r>
      <w:r w:rsidRPr="009A4A23">
        <w:rPr>
          <w:sz w:val="22"/>
          <w:szCs w:val="22"/>
          <w:lang w:val="en-GB"/>
        </w:rPr>
        <w:t>, DeLuca HF</w:t>
      </w:r>
      <w:r w:rsidR="00351E20" w:rsidRPr="009A4A23">
        <w:rPr>
          <w:sz w:val="22"/>
          <w:szCs w:val="22"/>
          <w:lang w:val="en-GB"/>
        </w:rPr>
        <w:t xml:space="preserve"> (1985) Differences in the side-chain metabolism of vitamin D</w:t>
      </w:r>
      <w:r w:rsidR="00351E20" w:rsidRPr="009A4A23">
        <w:rPr>
          <w:sz w:val="22"/>
          <w:szCs w:val="22"/>
          <w:vertAlign w:val="subscript"/>
          <w:lang w:val="en-GB"/>
        </w:rPr>
        <w:t>3</w:t>
      </w:r>
      <w:r w:rsidR="00351E20" w:rsidRPr="009A4A23">
        <w:rPr>
          <w:sz w:val="22"/>
          <w:szCs w:val="22"/>
          <w:lang w:val="en-GB"/>
        </w:rPr>
        <w:t xml:space="preserve"> between chicken and ra</w:t>
      </w:r>
      <w:r w:rsidRPr="009A4A23">
        <w:rPr>
          <w:sz w:val="22"/>
          <w:szCs w:val="22"/>
          <w:lang w:val="en-GB"/>
        </w:rPr>
        <w:t>ts.  Proc Natl Acad Sci USA</w:t>
      </w:r>
      <w:r w:rsidR="00351E20" w:rsidRPr="009A4A23">
        <w:rPr>
          <w:sz w:val="22"/>
          <w:szCs w:val="22"/>
          <w:lang w:val="en-GB"/>
        </w:rPr>
        <w:t xml:space="preserve"> </w:t>
      </w:r>
      <w:r w:rsidR="00351E20" w:rsidRPr="009A4A23">
        <w:rPr>
          <w:b/>
          <w:sz w:val="22"/>
          <w:szCs w:val="22"/>
          <w:lang w:val="en-GB"/>
        </w:rPr>
        <w:t>82</w:t>
      </w:r>
      <w:r w:rsidR="00351E20" w:rsidRPr="009A4A23">
        <w:rPr>
          <w:sz w:val="22"/>
          <w:szCs w:val="22"/>
          <w:lang w:val="en-GB"/>
        </w:rPr>
        <w:t>:7485-7489.</w:t>
      </w:r>
      <w:r w:rsidR="00CC7833" w:rsidRPr="009A4A23">
        <w:rPr>
          <w:color w:val="454545"/>
          <w:sz w:val="22"/>
          <w:szCs w:val="22"/>
        </w:rPr>
        <w:t xml:space="preserve"> PMID: 2999764</w:t>
      </w:r>
    </w:p>
    <w:p w14:paraId="7614EF95" w14:textId="77777777" w:rsidR="00351E20" w:rsidRPr="009A4A23" w:rsidRDefault="00351E20">
      <w:pPr>
        <w:tabs>
          <w:tab w:val="left" w:pos="634"/>
          <w:tab w:val="left" w:pos="3470"/>
          <w:tab w:val="left" w:pos="3830"/>
        </w:tabs>
        <w:jc w:val="both"/>
        <w:rPr>
          <w:sz w:val="22"/>
          <w:szCs w:val="22"/>
          <w:lang w:val="en-GB"/>
        </w:rPr>
      </w:pPr>
    </w:p>
    <w:p w14:paraId="1C381128" w14:textId="47D1A0AD" w:rsidR="00351E20" w:rsidRPr="009A4A23" w:rsidRDefault="00516B94">
      <w:pPr>
        <w:tabs>
          <w:tab w:val="left" w:pos="634"/>
          <w:tab w:val="left" w:pos="3470"/>
          <w:tab w:val="left" w:pos="3830"/>
        </w:tabs>
        <w:ind w:left="634" w:hanging="634"/>
        <w:jc w:val="both"/>
        <w:rPr>
          <w:sz w:val="22"/>
          <w:szCs w:val="22"/>
          <w:lang w:val="en-GB"/>
        </w:rPr>
      </w:pPr>
      <w:r w:rsidRPr="009A4A23">
        <w:rPr>
          <w:sz w:val="22"/>
          <w:szCs w:val="22"/>
          <w:lang w:val="en-GB"/>
        </w:rPr>
        <w:t>47.</w:t>
      </w:r>
      <w:r w:rsidRPr="009A4A23">
        <w:rPr>
          <w:sz w:val="22"/>
          <w:szCs w:val="22"/>
          <w:lang w:val="en-GB"/>
        </w:rPr>
        <w:tab/>
        <w:t xml:space="preserve">Harrison JE, Tam </w:t>
      </w:r>
      <w:r w:rsidR="00351E20" w:rsidRPr="009A4A23">
        <w:rPr>
          <w:sz w:val="22"/>
          <w:szCs w:val="22"/>
          <w:lang w:val="en-GB"/>
        </w:rPr>
        <w:t>C</w:t>
      </w:r>
      <w:r w:rsidRPr="009A4A23">
        <w:rPr>
          <w:sz w:val="22"/>
          <w:szCs w:val="22"/>
          <w:lang w:val="en-GB"/>
        </w:rPr>
        <w:t>S</w:t>
      </w:r>
      <w:r w:rsidR="00351E20" w:rsidRPr="009A4A23">
        <w:rPr>
          <w:sz w:val="22"/>
          <w:szCs w:val="22"/>
          <w:lang w:val="en-GB"/>
        </w:rPr>
        <w:t>, Hitchman AJ</w:t>
      </w:r>
      <w:r w:rsidRPr="009A4A23">
        <w:rPr>
          <w:sz w:val="22"/>
          <w:szCs w:val="22"/>
          <w:lang w:val="en-GB"/>
        </w:rPr>
        <w:t xml:space="preserve">W, Hitchman A, Hasang SA, </w:t>
      </w:r>
      <w:r w:rsidR="00351E20" w:rsidRPr="009A4A23">
        <w:rPr>
          <w:sz w:val="22"/>
          <w:szCs w:val="22"/>
          <w:u w:val="single"/>
          <w:lang w:val="en-GB"/>
        </w:rPr>
        <w:t>Jones</w:t>
      </w:r>
      <w:r w:rsidRPr="009A4A23">
        <w:rPr>
          <w:sz w:val="22"/>
          <w:szCs w:val="22"/>
          <w:lang w:val="en-GB"/>
        </w:rPr>
        <w:t xml:space="preserve"> G</w:t>
      </w:r>
      <w:r w:rsidR="00351E20" w:rsidRPr="009A4A23">
        <w:rPr>
          <w:sz w:val="22"/>
          <w:szCs w:val="22"/>
          <w:lang w:val="en-GB"/>
        </w:rPr>
        <w:t xml:space="preserve"> (1986) The relationship between bone appositional rate and vitamin D activity in phosph</w:t>
      </w:r>
      <w:r w:rsidRPr="009A4A23">
        <w:rPr>
          <w:sz w:val="22"/>
          <w:szCs w:val="22"/>
          <w:lang w:val="en-GB"/>
        </w:rPr>
        <w:t xml:space="preserve">ate deficient rats.  </w:t>
      </w:r>
      <w:proofErr w:type="gramStart"/>
      <w:r w:rsidRPr="009A4A23">
        <w:rPr>
          <w:sz w:val="22"/>
          <w:szCs w:val="22"/>
          <w:lang w:val="en-GB"/>
        </w:rPr>
        <w:t>Metabolism</w:t>
      </w:r>
      <w:r w:rsidR="00351E20" w:rsidRPr="009A4A23">
        <w:rPr>
          <w:sz w:val="22"/>
          <w:szCs w:val="22"/>
          <w:lang w:val="en-GB"/>
        </w:rPr>
        <w:t xml:space="preserve"> </w:t>
      </w:r>
      <w:r w:rsidR="00351E20" w:rsidRPr="009A4A23">
        <w:rPr>
          <w:b/>
          <w:sz w:val="22"/>
          <w:szCs w:val="22"/>
          <w:lang w:val="en-GB"/>
        </w:rPr>
        <w:t>35</w:t>
      </w:r>
      <w:r w:rsidR="00351E20" w:rsidRPr="009A4A23">
        <w:rPr>
          <w:sz w:val="22"/>
          <w:szCs w:val="22"/>
          <w:lang w:val="en-GB"/>
        </w:rPr>
        <w:t>:126-129.</w:t>
      </w:r>
      <w:proofErr w:type="gramEnd"/>
      <w:r w:rsidR="00CC7833" w:rsidRPr="009A4A23">
        <w:rPr>
          <w:color w:val="454545"/>
          <w:sz w:val="22"/>
          <w:szCs w:val="22"/>
        </w:rPr>
        <w:t xml:space="preserve"> PMID: 3484801</w:t>
      </w:r>
    </w:p>
    <w:p w14:paraId="2DF6DFE8" w14:textId="77777777" w:rsidR="00351E20" w:rsidRPr="009A4A23" w:rsidRDefault="00351E20">
      <w:pPr>
        <w:tabs>
          <w:tab w:val="left" w:pos="634"/>
          <w:tab w:val="left" w:pos="3470"/>
          <w:tab w:val="left" w:pos="3830"/>
        </w:tabs>
        <w:jc w:val="both"/>
        <w:rPr>
          <w:sz w:val="22"/>
          <w:szCs w:val="22"/>
          <w:lang w:val="en-GB"/>
        </w:rPr>
      </w:pPr>
    </w:p>
    <w:p w14:paraId="72F89FD8" w14:textId="77217A19" w:rsidR="00351E20" w:rsidRPr="009A4A23" w:rsidRDefault="00516B94">
      <w:pPr>
        <w:tabs>
          <w:tab w:val="left" w:pos="634"/>
          <w:tab w:val="left" w:pos="3470"/>
          <w:tab w:val="left" w:pos="3830"/>
        </w:tabs>
        <w:ind w:left="634" w:hanging="634"/>
        <w:jc w:val="both"/>
        <w:rPr>
          <w:sz w:val="22"/>
          <w:szCs w:val="22"/>
          <w:lang w:val="en-GB"/>
        </w:rPr>
      </w:pPr>
      <w:r w:rsidRPr="009A4A23">
        <w:rPr>
          <w:sz w:val="22"/>
          <w:szCs w:val="22"/>
          <w:lang w:val="en-GB"/>
        </w:rPr>
        <w:t>48.</w:t>
      </w:r>
      <w:r w:rsidRPr="009A4A23">
        <w:rPr>
          <w:sz w:val="22"/>
          <w:szCs w:val="22"/>
          <w:lang w:val="en-GB"/>
        </w:rPr>
        <w:tab/>
        <w:t>Tam CS, Heersche JNM</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 Murray TM, </w:t>
      </w:r>
      <w:r w:rsidR="00351E20" w:rsidRPr="009A4A23">
        <w:rPr>
          <w:sz w:val="22"/>
          <w:szCs w:val="22"/>
          <w:lang w:val="en-GB"/>
        </w:rPr>
        <w:t xml:space="preserve">Rasmussen H (1986) The effect of vitamin D on bone apposition </w:t>
      </w:r>
      <w:r w:rsidR="00351E20" w:rsidRPr="009A4A23">
        <w:rPr>
          <w:sz w:val="22"/>
          <w:szCs w:val="22"/>
          <w:u w:val="single"/>
          <w:lang w:val="en-GB"/>
        </w:rPr>
        <w:t>in</w:t>
      </w:r>
      <w:r w:rsidR="00351E20" w:rsidRPr="009A4A23">
        <w:rPr>
          <w:sz w:val="22"/>
          <w:szCs w:val="22"/>
          <w:lang w:val="en-GB"/>
        </w:rPr>
        <w:t xml:space="preserve"> </w:t>
      </w:r>
      <w:r w:rsidR="00351E20" w:rsidRPr="009A4A23">
        <w:rPr>
          <w:sz w:val="22"/>
          <w:szCs w:val="22"/>
          <w:u w:val="single"/>
          <w:lang w:val="en-GB"/>
        </w:rPr>
        <w:t>vivo</w:t>
      </w:r>
      <w:r w:rsidRPr="009A4A23">
        <w:rPr>
          <w:sz w:val="22"/>
          <w:szCs w:val="22"/>
          <w:lang w:val="en-GB"/>
        </w:rPr>
        <w:t xml:space="preserve">.  </w:t>
      </w:r>
      <w:proofErr w:type="gramStart"/>
      <w:r w:rsidRPr="009A4A23">
        <w:rPr>
          <w:sz w:val="22"/>
          <w:szCs w:val="22"/>
          <w:lang w:val="en-GB"/>
        </w:rPr>
        <w:t>Endocrinology</w:t>
      </w:r>
      <w:r w:rsidR="00351E20" w:rsidRPr="009A4A23">
        <w:rPr>
          <w:sz w:val="22"/>
          <w:szCs w:val="22"/>
          <w:lang w:val="en-GB"/>
        </w:rPr>
        <w:t xml:space="preserve"> </w:t>
      </w:r>
      <w:r w:rsidR="00351E20" w:rsidRPr="009A4A23">
        <w:rPr>
          <w:b/>
          <w:sz w:val="22"/>
          <w:szCs w:val="22"/>
          <w:lang w:val="en-GB"/>
        </w:rPr>
        <w:t>118</w:t>
      </w:r>
      <w:r w:rsidR="00351E20" w:rsidRPr="009A4A23">
        <w:rPr>
          <w:sz w:val="22"/>
          <w:szCs w:val="22"/>
          <w:lang w:val="en-GB"/>
        </w:rPr>
        <w:t>:2217-2224.</w:t>
      </w:r>
      <w:proofErr w:type="gramEnd"/>
      <w:r w:rsidR="00CC7833" w:rsidRPr="009A4A23">
        <w:rPr>
          <w:color w:val="454545"/>
          <w:sz w:val="22"/>
          <w:szCs w:val="22"/>
        </w:rPr>
        <w:t xml:space="preserve"> PMID: 3486118</w:t>
      </w:r>
    </w:p>
    <w:p w14:paraId="47191622" w14:textId="77777777" w:rsidR="00351E20" w:rsidRPr="009A4A23" w:rsidRDefault="00351E20">
      <w:pPr>
        <w:tabs>
          <w:tab w:val="left" w:pos="634"/>
          <w:tab w:val="left" w:pos="3470"/>
          <w:tab w:val="left" w:pos="3830"/>
        </w:tabs>
        <w:jc w:val="both"/>
        <w:rPr>
          <w:sz w:val="22"/>
          <w:szCs w:val="22"/>
          <w:lang w:val="en-GB"/>
        </w:rPr>
      </w:pPr>
    </w:p>
    <w:p w14:paraId="2872E926" w14:textId="1E8ABA44" w:rsidR="00351E20" w:rsidRPr="009A4A23" w:rsidRDefault="00351E20">
      <w:pPr>
        <w:tabs>
          <w:tab w:val="left" w:pos="634"/>
          <w:tab w:val="left" w:pos="3470"/>
          <w:tab w:val="left" w:pos="3830"/>
        </w:tabs>
        <w:ind w:left="634" w:hanging="634"/>
        <w:jc w:val="both"/>
        <w:rPr>
          <w:sz w:val="22"/>
          <w:szCs w:val="22"/>
          <w:lang w:val="en-GB"/>
        </w:rPr>
      </w:pPr>
      <w:r w:rsidRPr="009A4A23">
        <w:rPr>
          <w:sz w:val="22"/>
          <w:szCs w:val="22"/>
          <w:lang w:val="en-GB"/>
        </w:rPr>
        <w:t>49.</w:t>
      </w:r>
      <w:r w:rsidRPr="009A4A23">
        <w:rPr>
          <w:sz w:val="22"/>
          <w:szCs w:val="22"/>
          <w:lang w:val="en-GB"/>
        </w:rPr>
        <w:tab/>
      </w:r>
      <w:r w:rsidRPr="009A4A23">
        <w:rPr>
          <w:sz w:val="22"/>
          <w:szCs w:val="22"/>
          <w:u w:val="single"/>
          <w:lang w:val="en-GB"/>
        </w:rPr>
        <w:t>Jones</w:t>
      </w:r>
      <w:r w:rsidRPr="009A4A23">
        <w:rPr>
          <w:sz w:val="22"/>
          <w:szCs w:val="22"/>
          <w:lang w:val="en-GB"/>
        </w:rPr>
        <w:t xml:space="preserve"> G</w:t>
      </w:r>
      <w:r w:rsidR="00516B94" w:rsidRPr="009A4A23">
        <w:rPr>
          <w:sz w:val="22"/>
          <w:szCs w:val="22"/>
          <w:lang w:val="en-GB"/>
        </w:rPr>
        <w:t xml:space="preserve"> </w:t>
      </w:r>
      <w:r w:rsidRPr="009A4A23">
        <w:rPr>
          <w:sz w:val="22"/>
          <w:szCs w:val="22"/>
          <w:lang w:val="en-GB"/>
        </w:rPr>
        <w:t>(</w:t>
      </w:r>
      <w:r w:rsidR="00CC7833" w:rsidRPr="009A4A23">
        <w:rPr>
          <w:sz w:val="22"/>
          <w:szCs w:val="22"/>
          <w:lang w:val="en-GB"/>
        </w:rPr>
        <w:t>1986) A</w:t>
      </w:r>
      <w:r w:rsidRPr="009A4A23">
        <w:rPr>
          <w:sz w:val="22"/>
          <w:szCs w:val="22"/>
          <w:lang w:val="en-GB"/>
        </w:rPr>
        <w:t xml:space="preserve"> new pathway of 25-hydroxyvitamin D</w:t>
      </w:r>
      <w:r w:rsidRPr="009A4A23">
        <w:rPr>
          <w:sz w:val="22"/>
          <w:szCs w:val="22"/>
          <w:vertAlign w:val="subscript"/>
          <w:lang w:val="en-GB"/>
        </w:rPr>
        <w:t>3</w:t>
      </w:r>
      <w:r w:rsidRPr="009A4A23">
        <w:rPr>
          <w:sz w:val="22"/>
          <w:szCs w:val="22"/>
          <w:lang w:val="en-GB"/>
        </w:rPr>
        <w:t xml:space="preserve"> metabolism. </w:t>
      </w:r>
      <w:r w:rsidR="00516B94" w:rsidRPr="009A4A23">
        <w:rPr>
          <w:sz w:val="22"/>
          <w:szCs w:val="22"/>
          <w:lang w:val="en-GB"/>
        </w:rPr>
        <w:t>In: "Vitamins and</w:t>
      </w:r>
      <w:r w:rsidR="00A802CA" w:rsidRPr="009A4A23">
        <w:rPr>
          <w:sz w:val="22"/>
          <w:szCs w:val="22"/>
          <w:lang w:val="en-GB"/>
        </w:rPr>
        <w:t xml:space="preserve"> Coenzymes”</w:t>
      </w:r>
      <w:proofErr w:type="gramStart"/>
      <w:r w:rsidRPr="009A4A23">
        <w:rPr>
          <w:sz w:val="22"/>
          <w:szCs w:val="22"/>
          <w:lang w:val="en-GB"/>
        </w:rPr>
        <w:t>;</w:t>
      </w:r>
      <w:proofErr w:type="gramEnd"/>
      <w:r w:rsidRPr="009A4A23">
        <w:rPr>
          <w:sz w:val="22"/>
          <w:szCs w:val="22"/>
          <w:lang w:val="en-GB"/>
        </w:rPr>
        <w:t xml:space="preserve"> A</w:t>
      </w:r>
      <w:r w:rsidR="00516B94" w:rsidRPr="009A4A23">
        <w:rPr>
          <w:sz w:val="22"/>
          <w:szCs w:val="22"/>
          <w:lang w:val="en-GB"/>
        </w:rPr>
        <w:t>cademic Press. Eds. McCormick D</w:t>
      </w:r>
      <w:r w:rsidRPr="009A4A23">
        <w:rPr>
          <w:sz w:val="22"/>
          <w:szCs w:val="22"/>
          <w:lang w:val="en-GB"/>
        </w:rPr>
        <w:t>B</w:t>
      </w:r>
      <w:r w:rsidR="00516B94" w:rsidRPr="009A4A23">
        <w:rPr>
          <w:sz w:val="22"/>
          <w:szCs w:val="22"/>
          <w:lang w:val="en-GB"/>
        </w:rPr>
        <w:t xml:space="preserve">, </w:t>
      </w:r>
      <w:r w:rsidRPr="009A4A23">
        <w:rPr>
          <w:sz w:val="22"/>
          <w:szCs w:val="22"/>
          <w:lang w:val="en-GB"/>
        </w:rPr>
        <w:t xml:space="preserve">Chytil F. </w:t>
      </w:r>
      <w:r w:rsidR="00CC7833" w:rsidRPr="009A4A23">
        <w:rPr>
          <w:sz w:val="22"/>
          <w:szCs w:val="22"/>
          <w:lang w:val="en-GB"/>
        </w:rPr>
        <w:t xml:space="preserve"> </w:t>
      </w:r>
      <w:r w:rsidRPr="009A4A23">
        <w:rPr>
          <w:sz w:val="22"/>
          <w:szCs w:val="22"/>
          <w:lang w:val="en-GB"/>
        </w:rPr>
        <w:t xml:space="preserve">Methods in Enzymology </w:t>
      </w:r>
      <w:r w:rsidRPr="009A4A23">
        <w:rPr>
          <w:b/>
          <w:sz w:val="22"/>
          <w:szCs w:val="22"/>
          <w:lang w:val="en-GB"/>
        </w:rPr>
        <w:t>123</w:t>
      </w:r>
      <w:r w:rsidRPr="009A4A23">
        <w:rPr>
          <w:sz w:val="22"/>
          <w:szCs w:val="22"/>
          <w:lang w:val="en-GB"/>
        </w:rPr>
        <w:t>:141-154.</w:t>
      </w:r>
      <w:r w:rsidR="00CC7833" w:rsidRPr="009A4A23">
        <w:rPr>
          <w:color w:val="454545"/>
          <w:sz w:val="22"/>
          <w:szCs w:val="22"/>
        </w:rPr>
        <w:t xml:space="preserve"> PMID: 3702712</w:t>
      </w:r>
    </w:p>
    <w:p w14:paraId="5B6725A1" w14:textId="77777777" w:rsidR="00351E20" w:rsidRPr="009A4A23" w:rsidRDefault="00351E20">
      <w:pPr>
        <w:tabs>
          <w:tab w:val="left" w:pos="634"/>
          <w:tab w:val="left" w:pos="3470"/>
          <w:tab w:val="left" w:pos="3830"/>
        </w:tabs>
        <w:jc w:val="both"/>
        <w:rPr>
          <w:sz w:val="22"/>
          <w:szCs w:val="22"/>
          <w:lang w:val="en-GB"/>
        </w:rPr>
      </w:pPr>
    </w:p>
    <w:p w14:paraId="1F1B6EA0" w14:textId="09FEDAB4" w:rsidR="00351E20" w:rsidRPr="009A4A23" w:rsidRDefault="00351E20">
      <w:pPr>
        <w:tabs>
          <w:tab w:val="left" w:pos="634"/>
          <w:tab w:val="left" w:pos="3470"/>
          <w:tab w:val="left" w:pos="3830"/>
        </w:tabs>
        <w:ind w:left="634" w:hanging="634"/>
        <w:jc w:val="both"/>
        <w:rPr>
          <w:sz w:val="22"/>
          <w:szCs w:val="22"/>
          <w:lang w:val="en-GB"/>
        </w:rPr>
      </w:pPr>
      <w:r w:rsidRPr="009A4A23">
        <w:rPr>
          <w:sz w:val="22"/>
          <w:szCs w:val="22"/>
          <w:lang w:val="en-GB"/>
        </w:rPr>
        <w:t>50.</w:t>
      </w:r>
      <w:r w:rsidRPr="009A4A23">
        <w:rPr>
          <w:sz w:val="22"/>
          <w:szCs w:val="22"/>
          <w:lang w:val="en-GB"/>
        </w:rPr>
        <w:tab/>
      </w:r>
      <w:r w:rsidRPr="009A4A23">
        <w:rPr>
          <w:sz w:val="22"/>
          <w:szCs w:val="22"/>
          <w:u w:val="single"/>
          <w:lang w:val="en-GB"/>
        </w:rPr>
        <w:t>Jones</w:t>
      </w:r>
      <w:r w:rsidR="00516B94" w:rsidRPr="009A4A23">
        <w:rPr>
          <w:sz w:val="22"/>
          <w:szCs w:val="22"/>
          <w:lang w:val="en-GB"/>
        </w:rPr>
        <w:t xml:space="preserve"> G</w:t>
      </w:r>
      <w:r w:rsidRPr="009A4A23">
        <w:rPr>
          <w:sz w:val="22"/>
          <w:szCs w:val="22"/>
          <w:lang w:val="en-GB"/>
        </w:rPr>
        <w:t xml:space="preserve"> (1986) Chapter 9: "Fat-Soluble Vitamins.  Part 1, Vitamin A and Vitamin D".  In "Nutritional Aspe</w:t>
      </w:r>
      <w:r w:rsidR="00516B94" w:rsidRPr="009A4A23">
        <w:rPr>
          <w:sz w:val="22"/>
          <w:szCs w:val="22"/>
          <w:lang w:val="en-GB"/>
        </w:rPr>
        <w:t>cts of Aging", Vol. 1, Ed. Chen L</w:t>
      </w:r>
      <w:proofErr w:type="gramStart"/>
      <w:r w:rsidR="00516B94" w:rsidRPr="009A4A23">
        <w:rPr>
          <w:sz w:val="22"/>
          <w:szCs w:val="22"/>
          <w:lang w:val="en-GB"/>
        </w:rPr>
        <w:t>;</w:t>
      </w:r>
      <w:r w:rsidRPr="009A4A23">
        <w:rPr>
          <w:sz w:val="22"/>
          <w:szCs w:val="22"/>
          <w:lang w:val="en-GB"/>
        </w:rPr>
        <w:t xml:space="preserve">  CRC</w:t>
      </w:r>
      <w:proofErr w:type="gramEnd"/>
      <w:r w:rsidRPr="009A4A23">
        <w:rPr>
          <w:sz w:val="22"/>
          <w:szCs w:val="22"/>
          <w:lang w:val="en-GB"/>
        </w:rPr>
        <w:t xml:space="preserve"> Press Inc., Boca Raton, pp. 195-212. </w:t>
      </w:r>
    </w:p>
    <w:p w14:paraId="7A6FC17E" w14:textId="77777777" w:rsidR="00351E20" w:rsidRPr="009A4A23" w:rsidRDefault="00351E20">
      <w:pPr>
        <w:tabs>
          <w:tab w:val="left" w:pos="634"/>
          <w:tab w:val="left" w:pos="3470"/>
          <w:tab w:val="left" w:pos="3830"/>
        </w:tabs>
        <w:jc w:val="both"/>
        <w:rPr>
          <w:sz w:val="22"/>
          <w:szCs w:val="22"/>
          <w:lang w:val="en-GB"/>
        </w:rPr>
      </w:pPr>
    </w:p>
    <w:p w14:paraId="2C5F0905" w14:textId="15886BF0" w:rsidR="00351E20" w:rsidRPr="009A4A23" w:rsidRDefault="00516B94">
      <w:pPr>
        <w:tabs>
          <w:tab w:val="left" w:pos="634"/>
          <w:tab w:val="left" w:pos="3470"/>
          <w:tab w:val="left" w:pos="3830"/>
        </w:tabs>
        <w:ind w:left="634" w:hanging="634"/>
        <w:jc w:val="both"/>
        <w:rPr>
          <w:sz w:val="22"/>
          <w:szCs w:val="22"/>
          <w:lang w:val="en-GB"/>
        </w:rPr>
      </w:pPr>
      <w:r w:rsidRPr="009A4A23">
        <w:rPr>
          <w:sz w:val="22"/>
          <w:szCs w:val="22"/>
          <w:lang w:val="en-GB"/>
        </w:rPr>
        <w:t>51.</w:t>
      </w:r>
      <w:r w:rsidRPr="009A4A23">
        <w:rPr>
          <w:sz w:val="22"/>
          <w:szCs w:val="22"/>
          <w:lang w:val="en-GB"/>
        </w:rPr>
        <w:tab/>
        <w:t>O'Leary TJ</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w:t>
      </w:r>
      <w:r w:rsidR="00351E20" w:rsidRPr="009A4A23">
        <w:rPr>
          <w:sz w:val="22"/>
          <w:szCs w:val="22"/>
          <w:lang w:val="en-GB"/>
        </w:rPr>
        <w:t>, Yip</w:t>
      </w:r>
      <w:r w:rsidRPr="009A4A23">
        <w:rPr>
          <w:sz w:val="22"/>
          <w:szCs w:val="22"/>
          <w:lang w:val="en-GB"/>
        </w:rPr>
        <w:t xml:space="preserve"> A, Lohnes D, Cohanim M, Yendt E</w:t>
      </w:r>
      <w:r w:rsidR="00351E20" w:rsidRPr="009A4A23">
        <w:rPr>
          <w:sz w:val="22"/>
          <w:szCs w:val="22"/>
          <w:lang w:val="en-GB"/>
        </w:rPr>
        <w:t xml:space="preserve">R (1986) </w:t>
      </w:r>
      <w:proofErr w:type="gramStart"/>
      <w:r w:rsidR="00351E20" w:rsidRPr="009A4A23">
        <w:rPr>
          <w:sz w:val="22"/>
          <w:szCs w:val="22"/>
          <w:lang w:val="en-GB"/>
        </w:rPr>
        <w:t>The</w:t>
      </w:r>
      <w:proofErr w:type="gramEnd"/>
      <w:r w:rsidR="00351E20" w:rsidRPr="009A4A23">
        <w:rPr>
          <w:sz w:val="22"/>
          <w:szCs w:val="22"/>
          <w:lang w:val="en-GB"/>
        </w:rPr>
        <w:t xml:space="preserve"> effects of chloroquine on serum 1,25-dihydroxyvitamin D and calcium metabolism in sarcoidosis. N</w:t>
      </w:r>
      <w:r w:rsidR="005606FC" w:rsidRPr="009A4A23">
        <w:rPr>
          <w:sz w:val="22"/>
          <w:szCs w:val="22"/>
          <w:lang w:val="en-GB"/>
        </w:rPr>
        <w:t xml:space="preserve"> Engl J Med</w:t>
      </w:r>
      <w:r w:rsidR="00351E20" w:rsidRPr="009A4A23">
        <w:rPr>
          <w:sz w:val="22"/>
          <w:szCs w:val="22"/>
          <w:lang w:val="en-GB"/>
        </w:rPr>
        <w:t xml:space="preserve"> </w:t>
      </w:r>
      <w:r w:rsidR="00351E20" w:rsidRPr="009A4A23">
        <w:rPr>
          <w:b/>
          <w:sz w:val="22"/>
          <w:szCs w:val="22"/>
          <w:lang w:val="en-GB"/>
        </w:rPr>
        <w:t>315</w:t>
      </w:r>
      <w:r w:rsidR="00351E20" w:rsidRPr="009A4A23">
        <w:rPr>
          <w:sz w:val="22"/>
          <w:szCs w:val="22"/>
          <w:lang w:val="en-GB"/>
        </w:rPr>
        <w:t>:727-730.</w:t>
      </w:r>
      <w:r w:rsidR="00CC7833" w:rsidRPr="009A4A23">
        <w:rPr>
          <w:color w:val="454545"/>
          <w:sz w:val="22"/>
          <w:szCs w:val="22"/>
        </w:rPr>
        <w:t xml:space="preserve"> PMID: 3755800</w:t>
      </w:r>
    </w:p>
    <w:p w14:paraId="54E9BD3D" w14:textId="77777777" w:rsidR="00351E20" w:rsidRPr="009A4A23" w:rsidRDefault="00351E20">
      <w:pPr>
        <w:tabs>
          <w:tab w:val="left" w:pos="634"/>
          <w:tab w:val="left" w:pos="3470"/>
          <w:tab w:val="left" w:pos="3830"/>
        </w:tabs>
        <w:jc w:val="both"/>
        <w:rPr>
          <w:sz w:val="22"/>
          <w:szCs w:val="22"/>
          <w:lang w:val="en-GB"/>
        </w:rPr>
      </w:pPr>
    </w:p>
    <w:p w14:paraId="260D9E62" w14:textId="4A4D55FB" w:rsidR="00351E20" w:rsidRPr="009A4A23" w:rsidRDefault="00351E20">
      <w:pPr>
        <w:tabs>
          <w:tab w:val="left" w:pos="634"/>
          <w:tab w:val="left" w:pos="3470"/>
          <w:tab w:val="left" w:pos="3830"/>
        </w:tabs>
        <w:ind w:left="634" w:hanging="634"/>
        <w:jc w:val="both"/>
        <w:rPr>
          <w:sz w:val="22"/>
          <w:szCs w:val="22"/>
          <w:lang w:val="en-GB"/>
        </w:rPr>
      </w:pPr>
      <w:r w:rsidRPr="009A4A23">
        <w:rPr>
          <w:sz w:val="22"/>
          <w:szCs w:val="22"/>
          <w:lang w:val="en-GB"/>
        </w:rPr>
        <w:t>52.</w:t>
      </w:r>
      <w:r w:rsidRPr="009A4A23">
        <w:rPr>
          <w:sz w:val="22"/>
          <w:szCs w:val="22"/>
          <w:lang w:val="en-GB"/>
        </w:rPr>
        <w:tab/>
      </w:r>
      <w:r w:rsidRPr="009A4A23">
        <w:rPr>
          <w:sz w:val="22"/>
          <w:szCs w:val="22"/>
          <w:u w:val="single"/>
          <w:lang w:val="en-GB"/>
        </w:rPr>
        <w:t>Jones</w:t>
      </w:r>
      <w:r w:rsidR="005606FC" w:rsidRPr="009A4A23">
        <w:rPr>
          <w:sz w:val="22"/>
          <w:szCs w:val="22"/>
          <w:lang w:val="en-GB"/>
        </w:rPr>
        <w:t xml:space="preserve"> G </w:t>
      </w:r>
      <w:r w:rsidRPr="009A4A23">
        <w:rPr>
          <w:sz w:val="22"/>
          <w:szCs w:val="22"/>
          <w:lang w:val="en-GB"/>
        </w:rPr>
        <w:t>(1986) Use of the perfused kidney and diode array spectrophotometry to study vitamin D metabolism</w:t>
      </w:r>
      <w:r w:rsidR="005606FC" w:rsidRPr="009A4A23">
        <w:rPr>
          <w:sz w:val="22"/>
          <w:szCs w:val="22"/>
          <w:lang w:val="en-GB"/>
        </w:rPr>
        <w:t xml:space="preserve">.  </w:t>
      </w:r>
      <w:proofErr w:type="gramStart"/>
      <w:r w:rsidR="005606FC" w:rsidRPr="009A4A23">
        <w:rPr>
          <w:sz w:val="22"/>
          <w:szCs w:val="22"/>
          <w:lang w:val="en-GB"/>
        </w:rPr>
        <w:t>J Analysis &amp; Purification</w:t>
      </w:r>
      <w:r w:rsidRPr="009A4A23">
        <w:rPr>
          <w:sz w:val="22"/>
          <w:szCs w:val="22"/>
          <w:lang w:val="en-GB"/>
        </w:rPr>
        <w:t xml:space="preserve"> </w:t>
      </w:r>
      <w:r w:rsidRPr="009A4A23">
        <w:rPr>
          <w:b/>
          <w:sz w:val="22"/>
          <w:szCs w:val="22"/>
          <w:lang w:val="en-GB"/>
        </w:rPr>
        <w:t>2</w:t>
      </w:r>
      <w:r w:rsidRPr="009A4A23">
        <w:rPr>
          <w:sz w:val="22"/>
          <w:szCs w:val="22"/>
          <w:lang w:val="en-GB"/>
        </w:rPr>
        <w:t>:12-19.</w:t>
      </w:r>
      <w:proofErr w:type="gramEnd"/>
    </w:p>
    <w:p w14:paraId="7381EB8B" w14:textId="77777777" w:rsidR="00351E20" w:rsidRPr="009A4A23" w:rsidRDefault="00351E20">
      <w:pPr>
        <w:tabs>
          <w:tab w:val="left" w:pos="634"/>
          <w:tab w:val="left" w:pos="3470"/>
          <w:tab w:val="left" w:pos="3830"/>
        </w:tabs>
        <w:jc w:val="both"/>
        <w:rPr>
          <w:sz w:val="22"/>
          <w:szCs w:val="22"/>
          <w:lang w:val="en-GB"/>
        </w:rPr>
      </w:pPr>
    </w:p>
    <w:p w14:paraId="5A361A72" w14:textId="0C8FA86A" w:rsidR="00351E20" w:rsidRPr="009A4A23" w:rsidRDefault="005606FC">
      <w:pPr>
        <w:tabs>
          <w:tab w:val="left" w:pos="634"/>
          <w:tab w:val="left" w:pos="3470"/>
          <w:tab w:val="left" w:pos="3830"/>
        </w:tabs>
        <w:ind w:left="634" w:hanging="634"/>
        <w:jc w:val="both"/>
        <w:rPr>
          <w:sz w:val="22"/>
          <w:szCs w:val="22"/>
          <w:lang w:val="en-GB"/>
        </w:rPr>
      </w:pPr>
      <w:r w:rsidRPr="009A4A23">
        <w:rPr>
          <w:sz w:val="22"/>
          <w:szCs w:val="22"/>
          <w:lang w:val="en-GB"/>
        </w:rPr>
        <w:t>53.</w:t>
      </w:r>
      <w:r w:rsidRPr="009A4A23">
        <w:rPr>
          <w:sz w:val="22"/>
          <w:szCs w:val="22"/>
          <w:lang w:val="en-GB"/>
        </w:rPr>
        <w:tab/>
        <w:t>Fraser D</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w:t>
      </w:r>
      <w:r w:rsidR="00351E20" w:rsidRPr="009A4A23">
        <w:rPr>
          <w:sz w:val="22"/>
          <w:szCs w:val="22"/>
          <w:lang w:val="en-GB"/>
        </w:rPr>
        <w:t>, Kooh</w:t>
      </w:r>
      <w:r w:rsidRPr="009A4A23">
        <w:rPr>
          <w:sz w:val="22"/>
          <w:szCs w:val="22"/>
          <w:lang w:val="en-GB"/>
        </w:rPr>
        <w:t xml:space="preserve"> S</w:t>
      </w:r>
      <w:r w:rsidR="00351E20" w:rsidRPr="009A4A23">
        <w:rPr>
          <w:sz w:val="22"/>
          <w:szCs w:val="22"/>
          <w:lang w:val="en-GB"/>
        </w:rPr>
        <w:t>W</w:t>
      </w:r>
      <w:r w:rsidRPr="009A4A23">
        <w:rPr>
          <w:sz w:val="22"/>
          <w:szCs w:val="22"/>
          <w:lang w:val="en-GB"/>
        </w:rPr>
        <w:t xml:space="preserve">, Radde IC </w:t>
      </w:r>
      <w:r w:rsidR="00351E20" w:rsidRPr="009A4A23">
        <w:rPr>
          <w:sz w:val="22"/>
          <w:szCs w:val="22"/>
          <w:lang w:val="en-GB"/>
        </w:rPr>
        <w:t xml:space="preserve">(1987) Chapter 21: Calcium and Phosphate Metabolism. </w:t>
      </w:r>
      <w:proofErr w:type="gramStart"/>
      <w:r w:rsidR="00351E20" w:rsidRPr="009A4A23">
        <w:rPr>
          <w:sz w:val="22"/>
          <w:szCs w:val="22"/>
          <w:lang w:val="en-GB"/>
        </w:rPr>
        <w:t>In "Fundamentals of Clinic</w:t>
      </w:r>
      <w:r w:rsidRPr="009A4A23">
        <w:rPr>
          <w:sz w:val="22"/>
          <w:szCs w:val="22"/>
          <w:lang w:val="en-GB"/>
        </w:rPr>
        <w:t>al Chemistry".</w:t>
      </w:r>
      <w:proofErr w:type="gramEnd"/>
      <w:r w:rsidRPr="009A4A23">
        <w:rPr>
          <w:sz w:val="22"/>
          <w:szCs w:val="22"/>
          <w:lang w:val="en-GB"/>
        </w:rPr>
        <w:t xml:space="preserve">  Ed Tietz</w:t>
      </w:r>
      <w:r w:rsidR="00351E20" w:rsidRPr="009A4A23">
        <w:rPr>
          <w:sz w:val="22"/>
          <w:szCs w:val="22"/>
          <w:lang w:val="en-GB"/>
        </w:rPr>
        <w:t xml:space="preserve"> NW</w:t>
      </w:r>
      <w:r w:rsidRPr="009A4A23">
        <w:rPr>
          <w:sz w:val="22"/>
          <w:szCs w:val="22"/>
          <w:lang w:val="en-GB"/>
        </w:rPr>
        <w:t>;</w:t>
      </w:r>
      <w:r w:rsidR="00351E20" w:rsidRPr="009A4A23">
        <w:rPr>
          <w:sz w:val="22"/>
          <w:szCs w:val="22"/>
          <w:lang w:val="en-GB"/>
        </w:rPr>
        <w:t xml:space="preserve"> W.B. Saunders, Philadelphia, pp. 705-728.  </w:t>
      </w:r>
    </w:p>
    <w:p w14:paraId="68A1776E" w14:textId="77777777" w:rsidR="00351E20" w:rsidRPr="009A4A23" w:rsidRDefault="00351E20">
      <w:pPr>
        <w:tabs>
          <w:tab w:val="left" w:pos="634"/>
          <w:tab w:val="left" w:pos="3470"/>
          <w:tab w:val="left" w:pos="3830"/>
        </w:tabs>
        <w:jc w:val="both"/>
        <w:rPr>
          <w:sz w:val="22"/>
          <w:szCs w:val="22"/>
          <w:lang w:val="en-GB"/>
        </w:rPr>
      </w:pPr>
    </w:p>
    <w:p w14:paraId="156FA602" w14:textId="07695958" w:rsidR="00351E20" w:rsidRPr="00B7790D" w:rsidRDefault="005606FC" w:rsidP="005606FC">
      <w:pPr>
        <w:tabs>
          <w:tab w:val="left" w:pos="634"/>
          <w:tab w:val="left" w:pos="3470"/>
          <w:tab w:val="left" w:pos="3830"/>
        </w:tabs>
        <w:ind w:left="634" w:hanging="634"/>
        <w:jc w:val="both"/>
        <w:rPr>
          <w:sz w:val="22"/>
          <w:szCs w:val="22"/>
          <w:lang w:val="en-GB"/>
        </w:rPr>
      </w:pPr>
      <w:r w:rsidRPr="009A4A23">
        <w:rPr>
          <w:sz w:val="22"/>
          <w:szCs w:val="22"/>
          <w:lang w:val="en-GB"/>
        </w:rPr>
        <w:t>54.</w:t>
      </w:r>
      <w:r w:rsidRPr="009A4A23">
        <w:rPr>
          <w:sz w:val="22"/>
          <w:szCs w:val="22"/>
          <w:lang w:val="en-GB"/>
        </w:rPr>
        <w:tab/>
        <w:t>Petkovich PM, Heersche JN</w:t>
      </w:r>
      <w:r w:rsidR="00351E20" w:rsidRPr="009A4A23">
        <w:rPr>
          <w:sz w:val="22"/>
          <w:szCs w:val="22"/>
          <w:lang w:val="en-GB"/>
        </w:rPr>
        <w:t>M</w:t>
      </w:r>
      <w:r w:rsidRPr="009A4A23">
        <w:rPr>
          <w:sz w:val="22"/>
          <w:szCs w:val="22"/>
          <w:lang w:val="en-GB"/>
        </w:rPr>
        <w:t>, Aubin J</w:t>
      </w:r>
      <w:r w:rsidR="00351E20" w:rsidRPr="009A4A23">
        <w:rPr>
          <w:sz w:val="22"/>
          <w:szCs w:val="22"/>
          <w:lang w:val="en-GB"/>
        </w:rPr>
        <w:t>E</w:t>
      </w:r>
      <w:r w:rsidRPr="009A4A23">
        <w:rPr>
          <w:sz w:val="22"/>
          <w:szCs w:val="22"/>
          <w:lang w:val="en-GB"/>
        </w:rPr>
        <w:t>,</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w:t>
      </w:r>
      <w:proofErr w:type="gramStart"/>
      <w:r w:rsidRPr="009A4A23">
        <w:rPr>
          <w:sz w:val="22"/>
          <w:szCs w:val="22"/>
          <w:lang w:val="en-GB"/>
        </w:rPr>
        <w:t>G(</w:t>
      </w:r>
      <w:proofErr w:type="gramEnd"/>
      <w:r w:rsidRPr="009A4A23">
        <w:rPr>
          <w:sz w:val="22"/>
          <w:szCs w:val="22"/>
          <w:lang w:val="en-GB"/>
        </w:rPr>
        <w:t>1987)</w:t>
      </w:r>
      <w:r w:rsidR="00351E20" w:rsidRPr="009A4A23">
        <w:rPr>
          <w:sz w:val="22"/>
          <w:szCs w:val="22"/>
          <w:lang w:val="en-GB"/>
        </w:rPr>
        <w:t>Retinoic acid induced changes in 1,25-dihydroxyvitamin D</w:t>
      </w:r>
      <w:r w:rsidR="00351E20" w:rsidRPr="009A4A23">
        <w:rPr>
          <w:sz w:val="22"/>
          <w:szCs w:val="22"/>
          <w:vertAlign w:val="subscript"/>
          <w:lang w:val="en-GB"/>
        </w:rPr>
        <w:t>3</w:t>
      </w:r>
      <w:r w:rsidR="00351E20" w:rsidRPr="009A4A23">
        <w:rPr>
          <w:sz w:val="22"/>
          <w:szCs w:val="22"/>
          <w:lang w:val="en-GB"/>
        </w:rPr>
        <w:t xml:space="preserve"> receptor levels in tumor and non-tumor cells der</w:t>
      </w:r>
      <w:r w:rsidRPr="009A4A23">
        <w:rPr>
          <w:sz w:val="22"/>
          <w:szCs w:val="22"/>
          <w:lang w:val="en-GB"/>
        </w:rPr>
        <w:t>ived from rat bone.  J Nat Cancer Inst</w:t>
      </w:r>
      <w:r w:rsidR="00351E20" w:rsidRPr="009A4A23">
        <w:rPr>
          <w:sz w:val="22"/>
          <w:szCs w:val="22"/>
          <w:lang w:val="en-GB"/>
        </w:rPr>
        <w:t xml:space="preserve"> </w:t>
      </w:r>
      <w:r w:rsidR="00351E20" w:rsidRPr="009A4A23">
        <w:rPr>
          <w:b/>
          <w:sz w:val="22"/>
          <w:szCs w:val="22"/>
          <w:lang w:val="en-GB"/>
        </w:rPr>
        <w:t>78</w:t>
      </w:r>
      <w:r w:rsidR="00351E20" w:rsidRPr="009A4A23">
        <w:rPr>
          <w:sz w:val="22"/>
          <w:szCs w:val="22"/>
          <w:lang w:val="en-GB"/>
        </w:rPr>
        <w:t>:265-270.</w:t>
      </w:r>
      <w:r w:rsidR="00B7790D" w:rsidRPr="00B7790D">
        <w:rPr>
          <w:rFonts w:ascii="Arial" w:hAnsi="Arial" w:cs="Arial"/>
          <w:color w:val="454545"/>
          <w:sz w:val="24"/>
          <w:szCs w:val="24"/>
        </w:rPr>
        <w:t xml:space="preserve"> </w:t>
      </w:r>
      <w:r w:rsidR="00B7790D" w:rsidRPr="00B7790D">
        <w:rPr>
          <w:color w:val="454545"/>
          <w:sz w:val="22"/>
          <w:szCs w:val="22"/>
        </w:rPr>
        <w:t>PMID: 3027442</w:t>
      </w:r>
    </w:p>
    <w:p w14:paraId="7740558B" w14:textId="77777777" w:rsidR="00351E20" w:rsidRPr="00B7790D" w:rsidRDefault="00351E20">
      <w:pPr>
        <w:tabs>
          <w:tab w:val="left" w:pos="634"/>
          <w:tab w:val="left" w:pos="3470"/>
          <w:tab w:val="left" w:pos="3830"/>
        </w:tabs>
        <w:jc w:val="both"/>
        <w:rPr>
          <w:sz w:val="22"/>
          <w:szCs w:val="22"/>
          <w:lang w:val="en-GB"/>
        </w:rPr>
      </w:pPr>
    </w:p>
    <w:p w14:paraId="7A1EA5E3" w14:textId="499CD45E" w:rsidR="00351E20" w:rsidRPr="009A4A23" w:rsidRDefault="005606FC">
      <w:pPr>
        <w:tabs>
          <w:tab w:val="left" w:pos="634"/>
          <w:tab w:val="left" w:pos="3470"/>
          <w:tab w:val="left" w:pos="3830"/>
        </w:tabs>
        <w:ind w:left="634" w:hanging="634"/>
        <w:jc w:val="both"/>
        <w:rPr>
          <w:sz w:val="22"/>
          <w:szCs w:val="22"/>
          <w:lang w:val="en-GB"/>
        </w:rPr>
      </w:pPr>
      <w:r w:rsidRPr="009A4A23">
        <w:rPr>
          <w:sz w:val="22"/>
          <w:szCs w:val="22"/>
          <w:lang w:val="en-GB"/>
        </w:rPr>
        <w:t>55.</w:t>
      </w:r>
      <w:r w:rsidRPr="009A4A23">
        <w:rPr>
          <w:sz w:val="22"/>
          <w:szCs w:val="22"/>
          <w:lang w:val="en-GB"/>
        </w:rPr>
        <w:tab/>
        <w:t>Tenenhouse H</w:t>
      </w:r>
      <w:r w:rsidR="00351E20" w:rsidRPr="009A4A23">
        <w:rPr>
          <w:sz w:val="22"/>
          <w:szCs w:val="22"/>
          <w:lang w:val="en-GB"/>
        </w:rPr>
        <w:t>S</w:t>
      </w:r>
      <w:r w:rsidRPr="009A4A23">
        <w:rPr>
          <w:sz w:val="22"/>
          <w:szCs w:val="22"/>
          <w:lang w:val="en-GB"/>
        </w:rPr>
        <w:t xml:space="preserve">, </w:t>
      </w:r>
      <w:r w:rsidR="00351E20" w:rsidRPr="009A4A23">
        <w:rPr>
          <w:sz w:val="22"/>
          <w:szCs w:val="22"/>
          <w:u w:val="single"/>
          <w:lang w:val="en-GB"/>
        </w:rPr>
        <w:t>Jone</w:t>
      </w:r>
      <w:r w:rsidRPr="009A4A23">
        <w:rPr>
          <w:sz w:val="22"/>
          <w:szCs w:val="22"/>
          <w:u w:val="single"/>
          <w:lang w:val="en-GB"/>
        </w:rPr>
        <w:t>s</w:t>
      </w:r>
      <w:r w:rsidRPr="009A4A23">
        <w:rPr>
          <w:sz w:val="22"/>
          <w:szCs w:val="22"/>
          <w:lang w:val="en-GB"/>
        </w:rPr>
        <w:t xml:space="preserve"> G (1987) </w:t>
      </w:r>
      <w:r w:rsidR="00351E20" w:rsidRPr="009A4A23">
        <w:rPr>
          <w:sz w:val="22"/>
          <w:szCs w:val="22"/>
          <w:lang w:val="en-GB"/>
        </w:rPr>
        <w:t>Effect of the X-linked Hyp Mutation and Vitamin D status on induction of renal 25-hydroxyvitamin D</w:t>
      </w:r>
      <w:r w:rsidR="00351E20" w:rsidRPr="009A4A23">
        <w:rPr>
          <w:sz w:val="22"/>
          <w:szCs w:val="22"/>
          <w:vertAlign w:val="subscript"/>
          <w:lang w:val="en-GB"/>
        </w:rPr>
        <w:t>3</w:t>
      </w:r>
      <w:r w:rsidRPr="009A4A23">
        <w:rPr>
          <w:sz w:val="22"/>
          <w:szCs w:val="22"/>
          <w:lang w:val="en-GB"/>
        </w:rPr>
        <w:t xml:space="preserve">-24-hydroxylase.  </w:t>
      </w:r>
      <w:proofErr w:type="gramStart"/>
      <w:r w:rsidRPr="009A4A23">
        <w:rPr>
          <w:sz w:val="22"/>
          <w:szCs w:val="22"/>
          <w:lang w:val="en-GB"/>
        </w:rPr>
        <w:t>Endocrinology</w:t>
      </w:r>
      <w:r w:rsidR="00351E20" w:rsidRPr="009A4A23">
        <w:rPr>
          <w:sz w:val="22"/>
          <w:szCs w:val="22"/>
          <w:lang w:val="en-GB"/>
        </w:rPr>
        <w:t xml:space="preserve"> </w:t>
      </w:r>
      <w:r w:rsidR="00351E20" w:rsidRPr="009A4A23">
        <w:rPr>
          <w:b/>
          <w:sz w:val="22"/>
          <w:szCs w:val="22"/>
          <w:lang w:val="en-GB"/>
        </w:rPr>
        <w:t>120</w:t>
      </w:r>
      <w:r w:rsidR="00351E20" w:rsidRPr="009A4A23">
        <w:rPr>
          <w:sz w:val="22"/>
          <w:szCs w:val="22"/>
          <w:lang w:val="en-GB"/>
        </w:rPr>
        <w:t>:609-616.</w:t>
      </w:r>
      <w:proofErr w:type="gramEnd"/>
      <w:r w:rsidR="00CC7833" w:rsidRPr="009A4A23">
        <w:rPr>
          <w:color w:val="454545"/>
          <w:sz w:val="22"/>
          <w:szCs w:val="22"/>
        </w:rPr>
        <w:t xml:space="preserve"> PMID: 3803293 </w:t>
      </w:r>
    </w:p>
    <w:p w14:paraId="04CEE0FE" w14:textId="77777777" w:rsidR="00351E20" w:rsidRPr="009A4A23" w:rsidRDefault="00351E20">
      <w:pPr>
        <w:tabs>
          <w:tab w:val="left" w:pos="634"/>
          <w:tab w:val="left" w:pos="3470"/>
          <w:tab w:val="left" w:pos="3830"/>
        </w:tabs>
        <w:jc w:val="both"/>
        <w:rPr>
          <w:sz w:val="22"/>
          <w:szCs w:val="22"/>
          <w:lang w:val="en-GB"/>
        </w:rPr>
      </w:pPr>
    </w:p>
    <w:p w14:paraId="0F9A1691" w14:textId="6BF09D34" w:rsidR="00351E20" w:rsidRPr="009A4A23" w:rsidRDefault="00351E20">
      <w:pPr>
        <w:tabs>
          <w:tab w:val="left" w:pos="634"/>
          <w:tab w:val="left" w:pos="3470"/>
          <w:tab w:val="left" w:pos="3830"/>
        </w:tabs>
        <w:ind w:left="634" w:hanging="634"/>
        <w:jc w:val="both"/>
        <w:rPr>
          <w:sz w:val="22"/>
          <w:szCs w:val="22"/>
          <w:lang w:val="en-GB"/>
        </w:rPr>
      </w:pPr>
      <w:r w:rsidRPr="009A4A23">
        <w:rPr>
          <w:sz w:val="22"/>
          <w:szCs w:val="22"/>
          <w:lang w:val="en-GB"/>
        </w:rPr>
        <w:t>56.</w:t>
      </w:r>
      <w:r w:rsidRPr="009A4A23">
        <w:rPr>
          <w:sz w:val="22"/>
          <w:szCs w:val="22"/>
          <w:lang w:val="en-GB"/>
        </w:rPr>
        <w:tab/>
      </w:r>
      <w:r w:rsidRPr="009A4A23">
        <w:rPr>
          <w:sz w:val="22"/>
          <w:szCs w:val="22"/>
          <w:u w:val="single"/>
          <w:lang w:val="en-GB"/>
        </w:rPr>
        <w:t>Jones</w:t>
      </w:r>
      <w:r w:rsidRPr="009A4A23">
        <w:rPr>
          <w:sz w:val="22"/>
          <w:szCs w:val="22"/>
          <w:lang w:val="en-GB"/>
        </w:rPr>
        <w:t xml:space="preserve"> G, Vriezen D, Lohnes D, Palda V</w:t>
      </w:r>
      <w:r w:rsidR="005606FC" w:rsidRPr="009A4A23">
        <w:rPr>
          <w:sz w:val="22"/>
          <w:szCs w:val="22"/>
          <w:lang w:val="en-GB"/>
        </w:rPr>
        <w:t>,</w:t>
      </w:r>
      <w:r w:rsidRPr="009A4A23">
        <w:rPr>
          <w:sz w:val="22"/>
          <w:szCs w:val="22"/>
          <w:lang w:val="en-GB"/>
        </w:rPr>
        <w:t xml:space="preserve"> Edwards N</w:t>
      </w:r>
      <w:r w:rsidR="005606FC" w:rsidRPr="009A4A23">
        <w:rPr>
          <w:sz w:val="22"/>
          <w:szCs w:val="22"/>
          <w:lang w:val="en-GB"/>
        </w:rPr>
        <w:t>S</w:t>
      </w:r>
      <w:r w:rsidRPr="009A4A23">
        <w:rPr>
          <w:sz w:val="22"/>
          <w:szCs w:val="22"/>
          <w:lang w:val="en-GB"/>
        </w:rPr>
        <w:t xml:space="preserve"> (1987) Side chain hydroxylation of vitamin D</w:t>
      </w:r>
      <w:r w:rsidRPr="009A4A23">
        <w:rPr>
          <w:sz w:val="22"/>
          <w:szCs w:val="22"/>
          <w:vertAlign w:val="subscript"/>
          <w:lang w:val="en-GB"/>
        </w:rPr>
        <w:t>3</w:t>
      </w:r>
      <w:r w:rsidRPr="009A4A23">
        <w:rPr>
          <w:sz w:val="22"/>
          <w:szCs w:val="22"/>
          <w:lang w:val="en-GB"/>
        </w:rPr>
        <w:t xml:space="preserve"> and its physiological implications.  </w:t>
      </w:r>
      <w:proofErr w:type="gramStart"/>
      <w:r w:rsidRPr="009A4A23">
        <w:rPr>
          <w:sz w:val="22"/>
          <w:szCs w:val="22"/>
          <w:lang w:val="en-GB"/>
        </w:rPr>
        <w:t xml:space="preserve">Steroids </w:t>
      </w:r>
      <w:r w:rsidRPr="009A4A23">
        <w:rPr>
          <w:b/>
          <w:sz w:val="22"/>
          <w:szCs w:val="22"/>
          <w:lang w:val="en-GB"/>
        </w:rPr>
        <w:t>49</w:t>
      </w:r>
      <w:r w:rsidR="005606FC" w:rsidRPr="009A4A23">
        <w:rPr>
          <w:sz w:val="22"/>
          <w:szCs w:val="22"/>
          <w:lang w:val="en-GB"/>
        </w:rPr>
        <w:t>:29-53</w:t>
      </w:r>
      <w:r w:rsidRPr="009A4A23">
        <w:rPr>
          <w:sz w:val="22"/>
          <w:szCs w:val="22"/>
          <w:lang w:val="en-GB"/>
        </w:rPr>
        <w:t>.</w:t>
      </w:r>
      <w:proofErr w:type="gramEnd"/>
      <w:r w:rsidRPr="009A4A23">
        <w:rPr>
          <w:sz w:val="22"/>
          <w:szCs w:val="22"/>
          <w:lang w:val="en-GB"/>
        </w:rPr>
        <w:t xml:space="preserve"> </w:t>
      </w:r>
      <w:r w:rsidR="00CC7833" w:rsidRPr="009A4A23">
        <w:rPr>
          <w:color w:val="454545"/>
          <w:sz w:val="22"/>
          <w:szCs w:val="22"/>
        </w:rPr>
        <w:t>PMID: 2842896</w:t>
      </w:r>
    </w:p>
    <w:p w14:paraId="2560652F" w14:textId="77777777" w:rsidR="00351E20" w:rsidRPr="009A4A23" w:rsidRDefault="00351E20">
      <w:pPr>
        <w:tabs>
          <w:tab w:val="left" w:pos="634"/>
          <w:tab w:val="left" w:pos="3470"/>
          <w:tab w:val="left" w:pos="3830"/>
        </w:tabs>
        <w:jc w:val="both"/>
        <w:rPr>
          <w:sz w:val="22"/>
          <w:szCs w:val="22"/>
          <w:lang w:val="en-GB"/>
        </w:rPr>
      </w:pPr>
    </w:p>
    <w:p w14:paraId="42E6CAAA" w14:textId="70588FD5" w:rsidR="00351E20" w:rsidRPr="009A4A23" w:rsidRDefault="00351E20" w:rsidP="009A7121">
      <w:pPr>
        <w:tabs>
          <w:tab w:val="left" w:pos="634"/>
          <w:tab w:val="left" w:pos="3470"/>
          <w:tab w:val="left" w:pos="3830"/>
        </w:tabs>
        <w:ind w:left="634" w:hanging="634"/>
        <w:jc w:val="both"/>
        <w:rPr>
          <w:sz w:val="22"/>
          <w:szCs w:val="22"/>
          <w:lang w:val="en-GB"/>
        </w:rPr>
      </w:pPr>
      <w:r w:rsidRPr="009A4A23">
        <w:rPr>
          <w:sz w:val="22"/>
          <w:szCs w:val="22"/>
          <w:lang w:val="en-GB"/>
        </w:rPr>
        <w:t>57.</w:t>
      </w:r>
      <w:r w:rsidRPr="009A4A23">
        <w:rPr>
          <w:sz w:val="22"/>
          <w:szCs w:val="22"/>
          <w:lang w:val="en-GB"/>
        </w:rPr>
        <w:tab/>
      </w:r>
      <w:r w:rsidRPr="009A4A23">
        <w:rPr>
          <w:sz w:val="22"/>
          <w:szCs w:val="22"/>
          <w:u w:val="single"/>
          <w:lang w:val="en-GB"/>
        </w:rPr>
        <w:t>Jones</w:t>
      </w:r>
      <w:r w:rsidR="005606FC" w:rsidRPr="009A4A23">
        <w:rPr>
          <w:sz w:val="22"/>
          <w:szCs w:val="22"/>
          <w:lang w:val="en-GB"/>
        </w:rPr>
        <w:t xml:space="preserve"> G, Yip</w:t>
      </w:r>
      <w:r w:rsidRPr="009A4A23">
        <w:rPr>
          <w:sz w:val="22"/>
          <w:szCs w:val="22"/>
          <w:lang w:val="en-GB"/>
        </w:rPr>
        <w:t xml:space="preserve"> A</w:t>
      </w:r>
      <w:r w:rsidR="005606FC" w:rsidRPr="009A4A23">
        <w:rPr>
          <w:sz w:val="22"/>
          <w:szCs w:val="22"/>
          <w:lang w:val="en-GB"/>
        </w:rPr>
        <w:t>, Tenenhouse HS</w:t>
      </w:r>
      <w:r w:rsidRPr="009A4A23">
        <w:rPr>
          <w:sz w:val="22"/>
          <w:szCs w:val="22"/>
          <w:lang w:val="en-GB"/>
        </w:rPr>
        <w:t xml:space="preserve"> (1987) Side-chain oxidation of vitamin D</w:t>
      </w:r>
      <w:r w:rsidRPr="009A4A23">
        <w:rPr>
          <w:sz w:val="22"/>
          <w:szCs w:val="22"/>
          <w:vertAlign w:val="subscript"/>
          <w:lang w:val="en-GB"/>
        </w:rPr>
        <w:t>3</w:t>
      </w:r>
      <w:r w:rsidRPr="009A4A23">
        <w:rPr>
          <w:sz w:val="22"/>
          <w:szCs w:val="22"/>
          <w:lang w:val="en-GB"/>
        </w:rPr>
        <w:t xml:space="preserve"> in mouse kidney mitochondria: Effect of the </w:t>
      </w:r>
      <w:r w:rsidRPr="009A4A23">
        <w:rPr>
          <w:sz w:val="22"/>
          <w:szCs w:val="22"/>
          <w:u w:val="single"/>
          <w:lang w:val="en-GB"/>
        </w:rPr>
        <w:t>Hyp</w:t>
      </w:r>
      <w:r w:rsidRPr="009A4A23">
        <w:rPr>
          <w:sz w:val="22"/>
          <w:szCs w:val="22"/>
          <w:lang w:val="en-GB"/>
        </w:rPr>
        <w:t xml:space="preserve"> mutation and 1,25-dihydroxyvitamin D</w:t>
      </w:r>
      <w:r w:rsidRPr="009A4A23">
        <w:rPr>
          <w:sz w:val="22"/>
          <w:szCs w:val="22"/>
          <w:vertAlign w:val="subscript"/>
          <w:lang w:val="en-GB"/>
        </w:rPr>
        <w:t>3</w:t>
      </w:r>
      <w:r w:rsidR="005606FC" w:rsidRPr="009A4A23">
        <w:rPr>
          <w:sz w:val="22"/>
          <w:szCs w:val="22"/>
          <w:lang w:val="en-GB"/>
        </w:rPr>
        <w:t xml:space="preserve"> treatment.  Biochem</w:t>
      </w:r>
      <w:r w:rsidRPr="009A4A23">
        <w:rPr>
          <w:sz w:val="22"/>
          <w:szCs w:val="22"/>
          <w:lang w:val="en-GB"/>
        </w:rPr>
        <w:t xml:space="preserve"> </w:t>
      </w:r>
      <w:r w:rsidR="005606FC" w:rsidRPr="009A4A23">
        <w:rPr>
          <w:sz w:val="22"/>
          <w:szCs w:val="22"/>
          <w:lang w:val="en-GB"/>
        </w:rPr>
        <w:t>Cell Biol</w:t>
      </w:r>
      <w:r w:rsidRPr="009A4A23">
        <w:rPr>
          <w:sz w:val="22"/>
          <w:szCs w:val="22"/>
          <w:lang w:val="en-GB"/>
        </w:rPr>
        <w:t xml:space="preserve"> </w:t>
      </w:r>
      <w:r w:rsidRPr="009A4A23">
        <w:rPr>
          <w:b/>
          <w:sz w:val="22"/>
          <w:szCs w:val="22"/>
          <w:lang w:val="en-GB"/>
        </w:rPr>
        <w:t>65</w:t>
      </w:r>
      <w:r w:rsidRPr="009A4A23">
        <w:rPr>
          <w:sz w:val="22"/>
          <w:szCs w:val="22"/>
          <w:lang w:val="en-GB"/>
        </w:rPr>
        <w:t>:853-859.</w:t>
      </w:r>
      <w:r w:rsidR="00CC7833" w:rsidRPr="009A4A23">
        <w:rPr>
          <w:color w:val="454545"/>
          <w:sz w:val="22"/>
          <w:szCs w:val="22"/>
        </w:rPr>
        <w:t xml:space="preserve"> PMID: 2833907</w:t>
      </w:r>
    </w:p>
    <w:p w14:paraId="48AC43A5" w14:textId="77777777" w:rsidR="007144F0" w:rsidRPr="009A4A23" w:rsidRDefault="007144F0">
      <w:pPr>
        <w:tabs>
          <w:tab w:val="left" w:pos="634"/>
          <w:tab w:val="left" w:pos="3470"/>
          <w:tab w:val="left" w:pos="3830"/>
        </w:tabs>
        <w:jc w:val="both"/>
        <w:rPr>
          <w:sz w:val="22"/>
          <w:szCs w:val="22"/>
          <w:lang w:val="en-GB"/>
        </w:rPr>
      </w:pPr>
    </w:p>
    <w:p w14:paraId="2AF9AD82" w14:textId="60058E19" w:rsidR="00351E20" w:rsidRPr="009A4A23" w:rsidRDefault="005606FC">
      <w:pPr>
        <w:tabs>
          <w:tab w:val="left" w:pos="634"/>
          <w:tab w:val="left" w:pos="3470"/>
          <w:tab w:val="left" w:pos="3830"/>
        </w:tabs>
        <w:ind w:left="634" w:hanging="634"/>
        <w:jc w:val="both"/>
        <w:rPr>
          <w:sz w:val="22"/>
          <w:szCs w:val="22"/>
          <w:lang w:val="en-GB"/>
        </w:rPr>
      </w:pPr>
      <w:r w:rsidRPr="009A4A23">
        <w:rPr>
          <w:sz w:val="22"/>
          <w:szCs w:val="22"/>
          <w:lang w:val="en-GB"/>
        </w:rPr>
        <w:t>58.</w:t>
      </w:r>
      <w:r w:rsidRPr="009A4A23">
        <w:rPr>
          <w:sz w:val="22"/>
          <w:szCs w:val="22"/>
          <w:lang w:val="en-GB"/>
        </w:rPr>
        <w:tab/>
        <w:t>Lohnes D,</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w:t>
      </w:r>
      <w:r w:rsidR="00351E20" w:rsidRPr="009A4A23">
        <w:rPr>
          <w:sz w:val="22"/>
          <w:szCs w:val="22"/>
          <w:lang w:val="en-GB"/>
        </w:rPr>
        <w:t xml:space="preserve"> (1987)</w:t>
      </w:r>
      <w:r w:rsidRPr="009A4A23">
        <w:rPr>
          <w:sz w:val="22"/>
          <w:szCs w:val="22"/>
          <w:lang w:val="en-GB"/>
        </w:rPr>
        <w:t xml:space="preserve"> </w:t>
      </w:r>
      <w:r w:rsidR="00351E20" w:rsidRPr="009A4A23">
        <w:rPr>
          <w:sz w:val="22"/>
          <w:szCs w:val="22"/>
          <w:lang w:val="en-GB"/>
        </w:rPr>
        <w:t>Side-chain metabolism of vitamin D in osteosarcoma cell line UMR-106: Characterization of p</w:t>
      </w:r>
      <w:r w:rsidRPr="009A4A23">
        <w:rPr>
          <w:sz w:val="22"/>
          <w:szCs w:val="22"/>
          <w:lang w:val="en-GB"/>
        </w:rPr>
        <w:t>roducts. J Biol</w:t>
      </w:r>
      <w:r w:rsidR="00351E20" w:rsidRPr="009A4A23">
        <w:rPr>
          <w:sz w:val="22"/>
          <w:szCs w:val="22"/>
          <w:lang w:val="en-GB"/>
        </w:rPr>
        <w:t xml:space="preserve"> Chem </w:t>
      </w:r>
      <w:r w:rsidR="00351E20" w:rsidRPr="009A4A23">
        <w:rPr>
          <w:b/>
          <w:sz w:val="22"/>
          <w:szCs w:val="22"/>
          <w:lang w:val="en-GB"/>
        </w:rPr>
        <w:t>262</w:t>
      </w:r>
      <w:r w:rsidR="00351E20" w:rsidRPr="009A4A23">
        <w:rPr>
          <w:sz w:val="22"/>
          <w:szCs w:val="22"/>
          <w:lang w:val="en-GB"/>
        </w:rPr>
        <w:t>:14394-14401.</w:t>
      </w:r>
      <w:r w:rsidR="00CC7833" w:rsidRPr="009A4A23">
        <w:rPr>
          <w:color w:val="454545"/>
          <w:sz w:val="22"/>
          <w:szCs w:val="22"/>
        </w:rPr>
        <w:t xml:space="preserve"> PMID: 2822692</w:t>
      </w:r>
    </w:p>
    <w:p w14:paraId="12F98790" w14:textId="77777777" w:rsidR="009A7121" w:rsidRPr="009A4A23" w:rsidRDefault="009A7121">
      <w:pPr>
        <w:tabs>
          <w:tab w:val="left" w:pos="634"/>
          <w:tab w:val="left" w:pos="3470"/>
          <w:tab w:val="left" w:pos="3830"/>
        </w:tabs>
        <w:ind w:left="634" w:hanging="634"/>
        <w:jc w:val="both"/>
        <w:rPr>
          <w:sz w:val="22"/>
          <w:szCs w:val="22"/>
          <w:lang w:val="en-GB"/>
        </w:rPr>
      </w:pPr>
    </w:p>
    <w:p w14:paraId="63686ACF" w14:textId="610CA716" w:rsidR="00351E20" w:rsidRPr="009A4A23" w:rsidRDefault="00A802CA">
      <w:pPr>
        <w:tabs>
          <w:tab w:val="left" w:pos="634"/>
          <w:tab w:val="left" w:pos="3470"/>
          <w:tab w:val="left" w:pos="3830"/>
        </w:tabs>
        <w:ind w:left="634" w:hanging="634"/>
        <w:jc w:val="both"/>
        <w:rPr>
          <w:sz w:val="22"/>
          <w:szCs w:val="22"/>
          <w:lang w:val="en-GB"/>
        </w:rPr>
      </w:pPr>
      <w:r w:rsidRPr="009A4A23">
        <w:rPr>
          <w:sz w:val="22"/>
          <w:szCs w:val="22"/>
          <w:lang w:val="en-GB"/>
        </w:rPr>
        <w:t>59.</w:t>
      </w:r>
      <w:r w:rsidRPr="009A4A23">
        <w:rPr>
          <w:sz w:val="22"/>
          <w:szCs w:val="22"/>
          <w:lang w:val="en-GB"/>
        </w:rPr>
        <w:tab/>
        <w:t>Tenenhouse HS, Yip A,</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w:t>
      </w:r>
      <w:r w:rsidR="00351E20" w:rsidRPr="009A4A23">
        <w:rPr>
          <w:sz w:val="22"/>
          <w:szCs w:val="22"/>
          <w:lang w:val="en-GB"/>
        </w:rPr>
        <w:t xml:space="preserve"> (1988) Increased renal catabolism of 1,25-dihydroxyvitamin D</w:t>
      </w:r>
      <w:r w:rsidR="00351E20" w:rsidRPr="009A4A23">
        <w:rPr>
          <w:sz w:val="22"/>
          <w:szCs w:val="22"/>
          <w:vertAlign w:val="subscript"/>
          <w:lang w:val="en-GB"/>
        </w:rPr>
        <w:t>3</w:t>
      </w:r>
      <w:r w:rsidR="00351E20" w:rsidRPr="009A4A23">
        <w:rPr>
          <w:sz w:val="22"/>
          <w:szCs w:val="22"/>
          <w:lang w:val="en-GB"/>
        </w:rPr>
        <w:t xml:space="preserve"> in Murine X-lin</w:t>
      </w:r>
      <w:r w:rsidRPr="009A4A23">
        <w:rPr>
          <w:sz w:val="22"/>
          <w:szCs w:val="22"/>
          <w:lang w:val="en-GB"/>
        </w:rPr>
        <w:t>ked hypophosphatemic rickets. J Clin Invest</w:t>
      </w:r>
      <w:r w:rsidR="00351E20" w:rsidRPr="009A4A23">
        <w:rPr>
          <w:sz w:val="22"/>
          <w:szCs w:val="22"/>
          <w:lang w:val="en-GB"/>
        </w:rPr>
        <w:t xml:space="preserve"> </w:t>
      </w:r>
      <w:r w:rsidR="00351E20" w:rsidRPr="009A4A23">
        <w:rPr>
          <w:b/>
          <w:sz w:val="22"/>
          <w:szCs w:val="22"/>
          <w:lang w:val="en-GB"/>
        </w:rPr>
        <w:t>81</w:t>
      </w:r>
      <w:r w:rsidR="00351E20" w:rsidRPr="009A4A23">
        <w:rPr>
          <w:sz w:val="22"/>
          <w:szCs w:val="22"/>
          <w:lang w:val="en-GB"/>
        </w:rPr>
        <w:t>:461-465.</w:t>
      </w:r>
      <w:r w:rsidR="00CC7833" w:rsidRPr="009A4A23">
        <w:rPr>
          <w:color w:val="454545"/>
          <w:sz w:val="22"/>
          <w:szCs w:val="22"/>
        </w:rPr>
        <w:t xml:space="preserve"> PMID: 3339128</w:t>
      </w:r>
    </w:p>
    <w:p w14:paraId="37D679B1" w14:textId="77777777" w:rsidR="00351E20" w:rsidRPr="009A4A23" w:rsidRDefault="00351E20">
      <w:pPr>
        <w:tabs>
          <w:tab w:val="left" w:pos="634"/>
          <w:tab w:val="left" w:pos="3470"/>
          <w:tab w:val="left" w:pos="3830"/>
        </w:tabs>
        <w:jc w:val="both"/>
        <w:rPr>
          <w:sz w:val="22"/>
          <w:szCs w:val="22"/>
          <w:lang w:val="en-GB"/>
        </w:rPr>
      </w:pPr>
    </w:p>
    <w:p w14:paraId="3A0743C2" w14:textId="2D21C02C" w:rsidR="00351E20" w:rsidRPr="009A4A23" w:rsidRDefault="00A802CA">
      <w:pPr>
        <w:tabs>
          <w:tab w:val="left" w:pos="634"/>
          <w:tab w:val="left" w:pos="3470"/>
          <w:tab w:val="left" w:pos="3830"/>
        </w:tabs>
        <w:ind w:left="634" w:hanging="634"/>
        <w:jc w:val="both"/>
        <w:rPr>
          <w:sz w:val="22"/>
          <w:szCs w:val="22"/>
          <w:lang w:val="en-GB"/>
        </w:rPr>
      </w:pPr>
      <w:r w:rsidRPr="009A4A23">
        <w:rPr>
          <w:sz w:val="22"/>
          <w:szCs w:val="22"/>
          <w:lang w:val="en-GB"/>
        </w:rPr>
        <w:t>60.</w:t>
      </w:r>
      <w:r w:rsidRPr="009A4A23">
        <w:rPr>
          <w:sz w:val="22"/>
          <w:szCs w:val="22"/>
          <w:lang w:val="en-GB"/>
        </w:rPr>
        <w:tab/>
        <w:t>Toogood JH, Crilly RG</w:t>
      </w:r>
      <w:r w:rsidR="00351E20" w:rsidRPr="009A4A23">
        <w:rPr>
          <w:sz w:val="22"/>
          <w:szCs w:val="22"/>
          <w:lang w:val="en-GB"/>
        </w:rPr>
        <w:t xml:space="preserve">, </w:t>
      </w:r>
      <w:r w:rsidR="00351E20" w:rsidRPr="009A4A23">
        <w:rPr>
          <w:sz w:val="22"/>
          <w:szCs w:val="22"/>
          <w:u w:val="single"/>
          <w:lang w:val="en-GB"/>
        </w:rPr>
        <w:t>Jones</w:t>
      </w:r>
      <w:r w:rsidRPr="009A4A23">
        <w:rPr>
          <w:sz w:val="22"/>
          <w:szCs w:val="22"/>
          <w:lang w:val="en-GB"/>
        </w:rPr>
        <w:t xml:space="preserve"> G, Nadeau J, </w:t>
      </w:r>
      <w:r w:rsidR="00351E20" w:rsidRPr="009A4A23">
        <w:rPr>
          <w:sz w:val="22"/>
          <w:szCs w:val="22"/>
          <w:lang w:val="en-GB"/>
        </w:rPr>
        <w:t>Wells</w:t>
      </w:r>
      <w:r w:rsidRPr="009A4A23">
        <w:rPr>
          <w:sz w:val="22"/>
          <w:szCs w:val="22"/>
          <w:lang w:val="en-GB"/>
        </w:rPr>
        <w:t xml:space="preserve"> G</w:t>
      </w:r>
      <w:r w:rsidR="00351E20" w:rsidRPr="009A4A23">
        <w:rPr>
          <w:sz w:val="22"/>
          <w:szCs w:val="22"/>
          <w:lang w:val="en-GB"/>
        </w:rPr>
        <w:t>A (1988) Effect of high dose budesonide on calcium and phosphate metabolism and</w:t>
      </w:r>
      <w:r w:rsidRPr="009A4A23">
        <w:rPr>
          <w:sz w:val="22"/>
          <w:szCs w:val="22"/>
          <w:lang w:val="en-GB"/>
        </w:rPr>
        <w:t xml:space="preserve"> the risk of osteoporosis.  Am</w:t>
      </w:r>
      <w:r w:rsidR="00351E20" w:rsidRPr="009A4A23">
        <w:rPr>
          <w:sz w:val="22"/>
          <w:szCs w:val="22"/>
          <w:lang w:val="en-GB"/>
        </w:rPr>
        <w:t xml:space="preserve"> Rev Respir Dis </w:t>
      </w:r>
      <w:r w:rsidR="00351E20" w:rsidRPr="009A4A23">
        <w:rPr>
          <w:b/>
          <w:sz w:val="22"/>
          <w:szCs w:val="22"/>
          <w:lang w:val="en-GB"/>
        </w:rPr>
        <w:t>138</w:t>
      </w:r>
      <w:r w:rsidR="00351E20" w:rsidRPr="009A4A23">
        <w:rPr>
          <w:sz w:val="22"/>
          <w:szCs w:val="22"/>
          <w:lang w:val="en-GB"/>
        </w:rPr>
        <w:t>:57-61.</w:t>
      </w:r>
      <w:r w:rsidR="00FE7D6F">
        <w:rPr>
          <w:sz w:val="22"/>
          <w:szCs w:val="22"/>
          <w:lang w:val="en-GB"/>
        </w:rPr>
        <w:t xml:space="preserve"> </w:t>
      </w:r>
      <w:r w:rsidR="00FE7D6F" w:rsidRPr="00FE7D6F">
        <w:rPr>
          <w:color w:val="454545"/>
          <w:sz w:val="22"/>
          <w:szCs w:val="22"/>
        </w:rPr>
        <w:t>PMID: 3202401</w:t>
      </w:r>
    </w:p>
    <w:p w14:paraId="374C5DDB" w14:textId="77777777" w:rsidR="009A4A23" w:rsidRDefault="009A4A23">
      <w:pPr>
        <w:tabs>
          <w:tab w:val="left" w:pos="634"/>
          <w:tab w:val="left" w:pos="3470"/>
          <w:tab w:val="left" w:pos="3830"/>
        </w:tabs>
        <w:ind w:left="634" w:hanging="634"/>
        <w:jc w:val="both"/>
        <w:rPr>
          <w:sz w:val="22"/>
          <w:szCs w:val="22"/>
          <w:lang w:val="en-GB"/>
        </w:rPr>
      </w:pPr>
    </w:p>
    <w:p w14:paraId="197E0382" w14:textId="4C1B2D11" w:rsidR="00351E20" w:rsidRPr="009A4A23" w:rsidRDefault="00351E20">
      <w:pPr>
        <w:tabs>
          <w:tab w:val="left" w:pos="634"/>
          <w:tab w:val="left" w:pos="3470"/>
          <w:tab w:val="left" w:pos="3830"/>
        </w:tabs>
        <w:ind w:left="634" w:hanging="634"/>
        <w:jc w:val="both"/>
        <w:rPr>
          <w:sz w:val="22"/>
          <w:szCs w:val="22"/>
          <w:lang w:val="en-GB"/>
        </w:rPr>
      </w:pPr>
      <w:r w:rsidRPr="009A4A23">
        <w:rPr>
          <w:sz w:val="22"/>
          <w:szCs w:val="22"/>
          <w:lang w:val="en-GB"/>
        </w:rPr>
        <w:t>61.</w:t>
      </w:r>
      <w:r w:rsidRPr="009A4A23">
        <w:rPr>
          <w:sz w:val="22"/>
          <w:szCs w:val="22"/>
          <w:lang w:val="en-GB"/>
        </w:rPr>
        <w:tab/>
      </w:r>
      <w:r w:rsidRPr="009A4A23">
        <w:rPr>
          <w:sz w:val="22"/>
          <w:szCs w:val="22"/>
          <w:u w:val="single"/>
          <w:lang w:val="en-GB"/>
        </w:rPr>
        <w:t>Jones</w:t>
      </w:r>
      <w:r w:rsidR="00A802CA" w:rsidRPr="009A4A23">
        <w:rPr>
          <w:sz w:val="22"/>
          <w:szCs w:val="22"/>
          <w:lang w:val="en-GB"/>
        </w:rPr>
        <w:t xml:space="preserve"> G, Edwards N, Vriezen D, Porteous C, Trafford DJH, Cunningham J, Makin HLJ</w:t>
      </w:r>
      <w:r w:rsidRPr="009A4A23">
        <w:rPr>
          <w:sz w:val="22"/>
          <w:szCs w:val="22"/>
          <w:lang w:val="en-GB"/>
        </w:rPr>
        <w:t xml:space="preserve"> (1988) Isolation and identification of seven metabolites of 25-hydroxy-dihydrotachysterol</w:t>
      </w:r>
      <w:r w:rsidRPr="009A4A23">
        <w:rPr>
          <w:sz w:val="22"/>
          <w:szCs w:val="22"/>
          <w:vertAlign w:val="subscript"/>
          <w:lang w:val="en-GB"/>
        </w:rPr>
        <w:t>3</w:t>
      </w:r>
      <w:r w:rsidRPr="009A4A23">
        <w:rPr>
          <w:sz w:val="22"/>
          <w:szCs w:val="22"/>
          <w:lang w:val="en-GB"/>
        </w:rPr>
        <w:t xml:space="preserve"> formed in the isolated perfused rat kidney: A model for the study of side-chain metabolism of Vitamin D.  </w:t>
      </w:r>
      <w:proofErr w:type="gramStart"/>
      <w:r w:rsidRPr="009A4A23">
        <w:rPr>
          <w:sz w:val="22"/>
          <w:szCs w:val="22"/>
          <w:lang w:val="en-GB"/>
        </w:rPr>
        <w:t xml:space="preserve">Biochemistry </w:t>
      </w:r>
      <w:r w:rsidRPr="009A4A23">
        <w:rPr>
          <w:b/>
          <w:sz w:val="22"/>
          <w:szCs w:val="22"/>
          <w:lang w:val="en-GB"/>
        </w:rPr>
        <w:t>27</w:t>
      </w:r>
      <w:r w:rsidRPr="009A4A23">
        <w:rPr>
          <w:sz w:val="22"/>
          <w:szCs w:val="22"/>
          <w:lang w:val="en-GB"/>
        </w:rPr>
        <w:t>:7070-7079.</w:t>
      </w:r>
      <w:proofErr w:type="gramEnd"/>
      <w:r w:rsidR="009A4A23" w:rsidRPr="009A4A23">
        <w:rPr>
          <w:color w:val="454545"/>
          <w:sz w:val="22"/>
          <w:szCs w:val="22"/>
        </w:rPr>
        <w:t xml:space="preserve"> PMID: 3196702</w:t>
      </w:r>
    </w:p>
    <w:p w14:paraId="12595644" w14:textId="77777777" w:rsidR="00351E20" w:rsidRPr="009A4A23" w:rsidRDefault="00351E20">
      <w:pPr>
        <w:tabs>
          <w:tab w:val="left" w:pos="634"/>
          <w:tab w:val="left" w:pos="3470"/>
          <w:tab w:val="left" w:pos="3830"/>
        </w:tabs>
        <w:jc w:val="both"/>
        <w:rPr>
          <w:sz w:val="22"/>
          <w:szCs w:val="22"/>
          <w:lang w:val="en-GB"/>
        </w:rPr>
      </w:pPr>
    </w:p>
    <w:p w14:paraId="5E779509" w14:textId="72F4D2DA" w:rsidR="00351E20" w:rsidRDefault="00A802CA" w:rsidP="00A802CA">
      <w:pPr>
        <w:tabs>
          <w:tab w:val="left" w:pos="634"/>
          <w:tab w:val="left" w:pos="3470"/>
          <w:tab w:val="left" w:pos="3830"/>
        </w:tabs>
        <w:ind w:left="634" w:hanging="634"/>
        <w:jc w:val="both"/>
        <w:rPr>
          <w:sz w:val="22"/>
          <w:szCs w:val="22"/>
          <w:lang w:val="en-GB"/>
        </w:rPr>
      </w:pPr>
      <w:r>
        <w:rPr>
          <w:sz w:val="22"/>
          <w:szCs w:val="22"/>
          <w:lang w:val="en-GB"/>
        </w:rPr>
        <w:lastRenderedPageBreak/>
        <w:t>62.</w:t>
      </w:r>
      <w:r>
        <w:rPr>
          <w:sz w:val="22"/>
          <w:szCs w:val="22"/>
          <w:lang w:val="en-GB"/>
        </w:rPr>
        <w:tab/>
        <w:t>Lohnes</w:t>
      </w:r>
      <w:r w:rsidR="00351E20" w:rsidRPr="006A6DF3">
        <w:rPr>
          <w:sz w:val="22"/>
          <w:szCs w:val="22"/>
          <w:lang w:val="en-GB"/>
        </w:rPr>
        <w:t xml:space="preserve"> D</w:t>
      </w:r>
      <w:r>
        <w:rPr>
          <w:sz w:val="22"/>
          <w:szCs w:val="22"/>
          <w:lang w:val="en-GB"/>
        </w:rPr>
        <w:t>,</w:t>
      </w:r>
      <w:r w:rsidR="00351E20" w:rsidRPr="006A6DF3">
        <w:rPr>
          <w:sz w:val="22"/>
          <w:szCs w:val="22"/>
          <w:lang w:val="en-GB"/>
        </w:rPr>
        <w:t xml:space="preserve"> </w:t>
      </w:r>
      <w:r w:rsidR="00351E20" w:rsidRPr="006A6DF3">
        <w:rPr>
          <w:sz w:val="22"/>
          <w:szCs w:val="22"/>
          <w:u w:val="single"/>
          <w:lang w:val="en-GB"/>
        </w:rPr>
        <w:t>Jones</w:t>
      </w:r>
      <w:r>
        <w:rPr>
          <w:sz w:val="22"/>
          <w:szCs w:val="22"/>
          <w:lang w:val="en-GB"/>
        </w:rPr>
        <w:t xml:space="preserve"> G </w:t>
      </w:r>
      <w:r w:rsidR="00351E20" w:rsidRPr="006A6DF3">
        <w:rPr>
          <w:sz w:val="22"/>
          <w:szCs w:val="22"/>
          <w:lang w:val="en-GB"/>
        </w:rPr>
        <w:t>(1988)</w:t>
      </w:r>
      <w:r>
        <w:rPr>
          <w:sz w:val="22"/>
          <w:szCs w:val="22"/>
          <w:lang w:val="en-GB"/>
        </w:rPr>
        <w:t xml:space="preserve"> </w:t>
      </w:r>
      <w:r w:rsidR="00351E20" w:rsidRPr="006A6DF3">
        <w:rPr>
          <w:sz w:val="22"/>
          <w:szCs w:val="22"/>
          <w:lang w:val="en-GB"/>
        </w:rPr>
        <w:t>Biosynthesis of water-soluble metabolites of 1,25-dihydroxyvitamin D</w:t>
      </w:r>
      <w:r w:rsidR="00351E20" w:rsidRPr="006A6DF3">
        <w:rPr>
          <w:sz w:val="22"/>
          <w:szCs w:val="22"/>
          <w:vertAlign w:val="subscript"/>
          <w:lang w:val="en-GB"/>
        </w:rPr>
        <w:t>3</w:t>
      </w:r>
      <w:r w:rsidR="00351E20" w:rsidRPr="006A6DF3">
        <w:rPr>
          <w:sz w:val="22"/>
          <w:szCs w:val="22"/>
          <w:lang w:val="en-GB"/>
        </w:rPr>
        <w:t xml:space="preserve"> by osteosarcoma UMR-106.  In: "Vitamin D. Molecular, Cellular and Cli</w:t>
      </w:r>
      <w:r>
        <w:rPr>
          <w:sz w:val="22"/>
          <w:szCs w:val="22"/>
          <w:lang w:val="en-GB"/>
        </w:rPr>
        <w:t xml:space="preserve">nical Endocrinology" Eds. </w:t>
      </w:r>
      <w:proofErr w:type="gramStart"/>
      <w:r>
        <w:rPr>
          <w:sz w:val="22"/>
          <w:szCs w:val="22"/>
          <w:lang w:val="en-GB"/>
        </w:rPr>
        <w:t>Norman AW</w:t>
      </w:r>
      <w:r w:rsidR="00351E20" w:rsidRPr="006A6DF3">
        <w:rPr>
          <w:sz w:val="22"/>
          <w:szCs w:val="22"/>
          <w:lang w:val="en-GB"/>
        </w:rPr>
        <w:t xml:space="preserve"> </w:t>
      </w:r>
      <w:r w:rsidR="00351E20" w:rsidRPr="006A6DF3">
        <w:rPr>
          <w:sz w:val="22"/>
          <w:szCs w:val="22"/>
          <w:u w:val="single"/>
          <w:lang w:val="en-GB"/>
        </w:rPr>
        <w:t>et</w:t>
      </w:r>
      <w:r w:rsidR="00351E20" w:rsidRPr="006A6DF3">
        <w:rPr>
          <w:sz w:val="22"/>
          <w:szCs w:val="22"/>
          <w:lang w:val="en-GB"/>
        </w:rPr>
        <w:t xml:space="preserve"> </w:t>
      </w:r>
      <w:r w:rsidR="00351E20" w:rsidRPr="006A6DF3">
        <w:rPr>
          <w:sz w:val="22"/>
          <w:szCs w:val="22"/>
          <w:u w:val="single"/>
          <w:lang w:val="en-GB"/>
        </w:rPr>
        <w:t>al</w:t>
      </w:r>
      <w:r>
        <w:rPr>
          <w:sz w:val="22"/>
          <w:szCs w:val="22"/>
          <w:lang w:val="en-GB"/>
        </w:rPr>
        <w:t>.;</w:t>
      </w:r>
      <w:r w:rsidR="00351E20" w:rsidRPr="006A6DF3">
        <w:rPr>
          <w:sz w:val="22"/>
          <w:szCs w:val="22"/>
          <w:lang w:val="en-GB"/>
        </w:rPr>
        <w:t xml:space="preserve"> de Gruyter, New York, pp 118-119.</w:t>
      </w:r>
      <w:proofErr w:type="gramEnd"/>
    </w:p>
    <w:p w14:paraId="3D72DC25" w14:textId="77777777" w:rsidR="00CC7833" w:rsidRPr="006A6DF3" w:rsidRDefault="00CC7833" w:rsidP="00A802CA">
      <w:pPr>
        <w:tabs>
          <w:tab w:val="left" w:pos="634"/>
          <w:tab w:val="left" w:pos="3470"/>
          <w:tab w:val="left" w:pos="3830"/>
        </w:tabs>
        <w:ind w:left="634" w:hanging="634"/>
        <w:jc w:val="both"/>
        <w:rPr>
          <w:sz w:val="22"/>
          <w:szCs w:val="22"/>
          <w:lang w:val="en-GB"/>
        </w:rPr>
      </w:pPr>
    </w:p>
    <w:p w14:paraId="2C9D74EE" w14:textId="540EAF35" w:rsidR="00351E20" w:rsidRPr="006A6DF3" w:rsidRDefault="008C47D2">
      <w:pPr>
        <w:tabs>
          <w:tab w:val="left" w:pos="634"/>
          <w:tab w:val="left" w:pos="3470"/>
          <w:tab w:val="left" w:pos="3830"/>
        </w:tabs>
        <w:ind w:left="634" w:hanging="634"/>
        <w:jc w:val="both"/>
        <w:rPr>
          <w:sz w:val="22"/>
          <w:szCs w:val="22"/>
          <w:lang w:val="en-GB"/>
        </w:rPr>
      </w:pPr>
      <w:r>
        <w:rPr>
          <w:sz w:val="22"/>
          <w:szCs w:val="22"/>
          <w:lang w:val="en-GB"/>
        </w:rPr>
        <w:t>63.</w:t>
      </w:r>
      <w:r>
        <w:rPr>
          <w:sz w:val="22"/>
          <w:szCs w:val="22"/>
          <w:lang w:val="en-GB"/>
        </w:rPr>
        <w:tab/>
        <w:t>Miller B</w:t>
      </w:r>
      <w:r w:rsidR="00351E20" w:rsidRPr="006A6DF3">
        <w:rPr>
          <w:sz w:val="22"/>
          <w:szCs w:val="22"/>
          <w:lang w:val="en-GB"/>
        </w:rPr>
        <w:t>E</w:t>
      </w:r>
      <w:r>
        <w:rPr>
          <w:sz w:val="22"/>
          <w:szCs w:val="22"/>
          <w:lang w:val="en-GB"/>
        </w:rPr>
        <w:t>, Chin D</w:t>
      </w:r>
      <w:r w:rsidR="00351E20" w:rsidRPr="006A6DF3">
        <w:rPr>
          <w:sz w:val="22"/>
          <w:szCs w:val="22"/>
          <w:lang w:val="en-GB"/>
        </w:rPr>
        <w:t>P</w:t>
      </w:r>
      <w:r>
        <w:rPr>
          <w:sz w:val="22"/>
          <w:szCs w:val="22"/>
          <w:lang w:val="en-GB"/>
        </w:rPr>
        <w:t xml:space="preserve">, </w:t>
      </w:r>
      <w:r w:rsidR="00351E20" w:rsidRPr="006A6DF3">
        <w:rPr>
          <w:sz w:val="22"/>
          <w:szCs w:val="22"/>
          <w:u w:val="single"/>
          <w:lang w:val="en-GB"/>
        </w:rPr>
        <w:t>Jones</w:t>
      </w:r>
      <w:r>
        <w:rPr>
          <w:sz w:val="22"/>
          <w:szCs w:val="22"/>
          <w:lang w:val="en-GB"/>
        </w:rPr>
        <w:t xml:space="preserve"> G</w:t>
      </w:r>
      <w:r w:rsidR="00351E20" w:rsidRPr="006A6DF3">
        <w:rPr>
          <w:sz w:val="22"/>
          <w:szCs w:val="22"/>
          <w:lang w:val="en-GB"/>
        </w:rPr>
        <w:t xml:space="preserve"> (1988) 24-oxidation of 1,25-(</w:t>
      </w:r>
      <w:proofErr w:type="gramStart"/>
      <w:r w:rsidR="00351E20" w:rsidRPr="006A6DF3">
        <w:rPr>
          <w:sz w:val="22"/>
          <w:szCs w:val="22"/>
          <w:lang w:val="en-GB"/>
        </w:rPr>
        <w:t>OH)</w:t>
      </w:r>
      <w:r w:rsidR="00351E20" w:rsidRPr="006A6DF3">
        <w:rPr>
          <w:sz w:val="22"/>
          <w:szCs w:val="22"/>
          <w:vertAlign w:val="subscript"/>
          <w:lang w:val="en-GB"/>
        </w:rPr>
        <w:t>2</w:t>
      </w:r>
      <w:r w:rsidR="00351E20" w:rsidRPr="006A6DF3">
        <w:rPr>
          <w:sz w:val="22"/>
          <w:szCs w:val="22"/>
          <w:lang w:val="en-GB"/>
        </w:rPr>
        <w:t>D</w:t>
      </w:r>
      <w:r w:rsidR="00351E20" w:rsidRPr="006A6DF3">
        <w:rPr>
          <w:sz w:val="22"/>
          <w:szCs w:val="22"/>
          <w:vertAlign w:val="subscript"/>
          <w:lang w:val="en-GB"/>
        </w:rPr>
        <w:t>3</w:t>
      </w:r>
      <w:proofErr w:type="gramEnd"/>
      <w:r w:rsidR="00351E20" w:rsidRPr="006A6DF3">
        <w:rPr>
          <w:sz w:val="22"/>
          <w:szCs w:val="22"/>
          <w:lang w:val="en-GB"/>
        </w:rPr>
        <w:t xml:space="preserve"> by a human osteosarcoma cell line, U-20S.  In: "Vi</w:t>
      </w:r>
      <w:r>
        <w:rPr>
          <w:sz w:val="22"/>
          <w:szCs w:val="22"/>
          <w:lang w:val="en-GB"/>
        </w:rPr>
        <w:t>tamin D. Molecular, Cellular &amp;</w:t>
      </w:r>
      <w:r w:rsidR="00351E20" w:rsidRPr="006A6DF3">
        <w:rPr>
          <w:sz w:val="22"/>
          <w:szCs w:val="22"/>
          <w:lang w:val="en-GB"/>
        </w:rPr>
        <w:t xml:space="preserve"> Clinical</w:t>
      </w:r>
      <w:r>
        <w:rPr>
          <w:sz w:val="22"/>
          <w:szCs w:val="22"/>
          <w:lang w:val="en-GB"/>
        </w:rPr>
        <w:t xml:space="preserve"> Endocrinology</w:t>
      </w:r>
      <w:proofErr w:type="gramStart"/>
      <w:r>
        <w:rPr>
          <w:sz w:val="22"/>
          <w:szCs w:val="22"/>
          <w:lang w:val="en-GB"/>
        </w:rPr>
        <w:t>"  Eds</w:t>
      </w:r>
      <w:proofErr w:type="gramEnd"/>
      <w:r>
        <w:rPr>
          <w:sz w:val="22"/>
          <w:szCs w:val="22"/>
          <w:lang w:val="en-GB"/>
        </w:rPr>
        <w:t xml:space="preserve">. </w:t>
      </w:r>
      <w:proofErr w:type="gramStart"/>
      <w:r>
        <w:rPr>
          <w:sz w:val="22"/>
          <w:szCs w:val="22"/>
          <w:lang w:val="en-GB"/>
        </w:rPr>
        <w:t>Norman AW</w:t>
      </w:r>
      <w:r w:rsidR="00351E20" w:rsidRPr="006A6DF3">
        <w:rPr>
          <w:sz w:val="22"/>
          <w:szCs w:val="22"/>
          <w:lang w:val="en-GB"/>
        </w:rPr>
        <w:t xml:space="preserve"> </w:t>
      </w:r>
      <w:r w:rsidR="00351E20" w:rsidRPr="006A6DF3">
        <w:rPr>
          <w:sz w:val="22"/>
          <w:szCs w:val="22"/>
          <w:u w:val="single"/>
          <w:lang w:val="en-GB"/>
        </w:rPr>
        <w:t>et</w:t>
      </w:r>
      <w:r w:rsidR="00351E20" w:rsidRPr="006A6DF3">
        <w:rPr>
          <w:sz w:val="22"/>
          <w:szCs w:val="22"/>
          <w:lang w:val="en-GB"/>
        </w:rPr>
        <w:t xml:space="preserve"> </w:t>
      </w:r>
      <w:r w:rsidR="00351E20" w:rsidRPr="006A6DF3">
        <w:rPr>
          <w:sz w:val="22"/>
          <w:szCs w:val="22"/>
          <w:u w:val="single"/>
          <w:lang w:val="en-GB"/>
        </w:rPr>
        <w:t>al</w:t>
      </w:r>
      <w:r w:rsidR="00351E20" w:rsidRPr="006A6DF3">
        <w:rPr>
          <w:sz w:val="22"/>
          <w:szCs w:val="22"/>
          <w:lang w:val="en-GB"/>
        </w:rPr>
        <w:t>.</w:t>
      </w:r>
      <w:r>
        <w:rPr>
          <w:sz w:val="22"/>
          <w:szCs w:val="22"/>
          <w:lang w:val="en-GB"/>
        </w:rPr>
        <w:t>;</w:t>
      </w:r>
      <w:r w:rsidR="00351E20" w:rsidRPr="006A6DF3">
        <w:rPr>
          <w:sz w:val="22"/>
          <w:szCs w:val="22"/>
          <w:lang w:val="en-GB"/>
        </w:rPr>
        <w:t xml:space="preserve"> de Gruyter, New York, pp 122-123.</w:t>
      </w:r>
      <w:proofErr w:type="gramEnd"/>
    </w:p>
    <w:p w14:paraId="2F9B8F33" w14:textId="77777777" w:rsidR="00351E20" w:rsidRPr="006A6DF3" w:rsidRDefault="00351E20">
      <w:pPr>
        <w:tabs>
          <w:tab w:val="left" w:pos="634"/>
          <w:tab w:val="left" w:pos="3470"/>
          <w:tab w:val="left" w:pos="3830"/>
        </w:tabs>
        <w:jc w:val="both"/>
        <w:rPr>
          <w:sz w:val="22"/>
          <w:szCs w:val="22"/>
          <w:lang w:val="en-GB"/>
        </w:rPr>
      </w:pPr>
    </w:p>
    <w:p w14:paraId="669AF8F5" w14:textId="0F6AC941" w:rsidR="00351E20" w:rsidRPr="00705B85" w:rsidRDefault="002E7856" w:rsidP="00705B85">
      <w:pPr>
        <w:tabs>
          <w:tab w:val="left" w:pos="634"/>
          <w:tab w:val="left" w:pos="3470"/>
          <w:tab w:val="left" w:pos="3830"/>
        </w:tabs>
        <w:ind w:left="634" w:hanging="634"/>
        <w:jc w:val="both"/>
        <w:rPr>
          <w:color w:val="454545"/>
          <w:sz w:val="22"/>
          <w:szCs w:val="22"/>
        </w:rPr>
      </w:pPr>
      <w:r>
        <w:rPr>
          <w:sz w:val="22"/>
          <w:szCs w:val="22"/>
          <w:lang w:val="en-GB"/>
        </w:rPr>
        <w:t>64.</w:t>
      </w:r>
      <w:r>
        <w:rPr>
          <w:sz w:val="22"/>
          <w:szCs w:val="22"/>
          <w:lang w:val="en-GB"/>
        </w:rPr>
        <w:tab/>
        <w:t xml:space="preserve">Porteous </w:t>
      </w:r>
      <w:r w:rsidR="008C47D2">
        <w:rPr>
          <w:sz w:val="22"/>
          <w:szCs w:val="22"/>
          <w:lang w:val="en-GB"/>
        </w:rPr>
        <w:t>C, Trafford D</w:t>
      </w:r>
      <w:r w:rsidR="00351E20" w:rsidRPr="006A6DF3">
        <w:rPr>
          <w:sz w:val="22"/>
          <w:szCs w:val="22"/>
          <w:lang w:val="en-GB"/>
        </w:rPr>
        <w:t>J</w:t>
      </w:r>
      <w:r w:rsidR="008C47D2">
        <w:rPr>
          <w:sz w:val="22"/>
          <w:szCs w:val="22"/>
          <w:lang w:val="en-GB"/>
        </w:rPr>
        <w:t>H, Makin H</w:t>
      </w:r>
      <w:r w:rsidR="00351E20" w:rsidRPr="006A6DF3">
        <w:rPr>
          <w:sz w:val="22"/>
          <w:szCs w:val="22"/>
          <w:lang w:val="en-GB"/>
        </w:rPr>
        <w:t>L</w:t>
      </w:r>
      <w:r w:rsidR="008C47D2">
        <w:rPr>
          <w:sz w:val="22"/>
          <w:szCs w:val="22"/>
          <w:lang w:val="en-GB"/>
        </w:rPr>
        <w:t>J</w:t>
      </w:r>
      <w:r>
        <w:rPr>
          <w:sz w:val="22"/>
          <w:szCs w:val="22"/>
          <w:lang w:val="en-GB"/>
        </w:rPr>
        <w:t xml:space="preserve">, Cunningham J, </w:t>
      </w:r>
      <w:r w:rsidRPr="006A6DF3">
        <w:rPr>
          <w:sz w:val="22"/>
          <w:szCs w:val="22"/>
          <w:u w:val="single"/>
          <w:lang w:val="en-GB"/>
        </w:rPr>
        <w:t>Jones</w:t>
      </w:r>
      <w:r>
        <w:rPr>
          <w:sz w:val="22"/>
          <w:szCs w:val="22"/>
          <w:lang w:val="en-GB"/>
        </w:rPr>
        <w:t xml:space="preserve"> </w:t>
      </w:r>
      <w:r w:rsidRPr="006A6DF3">
        <w:rPr>
          <w:sz w:val="22"/>
          <w:szCs w:val="22"/>
          <w:lang w:val="en-GB"/>
        </w:rPr>
        <w:t>G</w:t>
      </w:r>
      <w:r w:rsidR="00351E20" w:rsidRPr="006A6DF3">
        <w:rPr>
          <w:sz w:val="22"/>
          <w:szCs w:val="22"/>
          <w:lang w:val="en-GB"/>
        </w:rPr>
        <w:t xml:space="preserve"> (1988) Use of mass spectrometry in the identification of </w:t>
      </w:r>
      <w:r w:rsidR="00351E20" w:rsidRPr="006A6DF3">
        <w:rPr>
          <w:sz w:val="22"/>
          <w:szCs w:val="22"/>
          <w:u w:val="single"/>
          <w:lang w:val="en-GB"/>
        </w:rPr>
        <w:t>in</w:t>
      </w:r>
      <w:r w:rsidR="00351E20" w:rsidRPr="006A6DF3">
        <w:rPr>
          <w:sz w:val="22"/>
          <w:szCs w:val="22"/>
          <w:lang w:val="en-GB"/>
        </w:rPr>
        <w:t xml:space="preserve"> </w:t>
      </w:r>
      <w:r w:rsidR="00351E20" w:rsidRPr="006A6DF3">
        <w:rPr>
          <w:sz w:val="22"/>
          <w:szCs w:val="22"/>
          <w:u w:val="single"/>
          <w:lang w:val="en-GB"/>
        </w:rPr>
        <w:t>vivo</w:t>
      </w:r>
      <w:r w:rsidR="00351E20" w:rsidRPr="006A6DF3">
        <w:rPr>
          <w:sz w:val="22"/>
          <w:szCs w:val="22"/>
          <w:lang w:val="en-GB"/>
        </w:rPr>
        <w:t xml:space="preserve"> and </w:t>
      </w:r>
      <w:r w:rsidR="00351E20" w:rsidRPr="006A6DF3">
        <w:rPr>
          <w:sz w:val="22"/>
          <w:szCs w:val="22"/>
          <w:u w:val="single"/>
          <w:lang w:val="en-GB"/>
        </w:rPr>
        <w:t>in</w:t>
      </w:r>
      <w:r w:rsidR="00351E20" w:rsidRPr="006A6DF3">
        <w:rPr>
          <w:sz w:val="22"/>
          <w:szCs w:val="22"/>
          <w:lang w:val="en-GB"/>
        </w:rPr>
        <w:t xml:space="preserve"> </w:t>
      </w:r>
      <w:r w:rsidR="00351E20" w:rsidRPr="006A6DF3">
        <w:rPr>
          <w:sz w:val="22"/>
          <w:szCs w:val="22"/>
          <w:u w:val="single"/>
          <w:lang w:val="en-GB"/>
        </w:rPr>
        <w:t>vitro</w:t>
      </w:r>
      <w:r w:rsidR="00351E20" w:rsidRPr="006A6DF3">
        <w:rPr>
          <w:sz w:val="22"/>
          <w:szCs w:val="22"/>
          <w:lang w:val="en-GB"/>
        </w:rPr>
        <w:t xml:space="preserve"> metabolites of dihydrotachysterol</w:t>
      </w:r>
      <w:r w:rsidR="00351E20" w:rsidRPr="006A6DF3">
        <w:rPr>
          <w:sz w:val="22"/>
          <w:szCs w:val="22"/>
          <w:vertAlign w:val="subscript"/>
          <w:lang w:val="en-GB"/>
        </w:rPr>
        <w:t>3</w:t>
      </w:r>
      <w:r w:rsidR="00351E20" w:rsidRPr="006A6DF3">
        <w:rPr>
          <w:sz w:val="22"/>
          <w:szCs w:val="22"/>
          <w:lang w:val="en-GB"/>
        </w:rPr>
        <w:t xml:space="preserve"> in the rat. Biomed</w:t>
      </w:r>
      <w:r>
        <w:rPr>
          <w:sz w:val="22"/>
          <w:szCs w:val="22"/>
          <w:lang w:val="en-GB"/>
        </w:rPr>
        <w:t xml:space="preserve"> Environ</w:t>
      </w:r>
      <w:r w:rsidR="00351E20" w:rsidRPr="006A6DF3">
        <w:rPr>
          <w:sz w:val="22"/>
          <w:szCs w:val="22"/>
          <w:lang w:val="en-GB"/>
        </w:rPr>
        <w:t xml:space="preserve"> Mass Spect</w:t>
      </w:r>
      <w:r>
        <w:rPr>
          <w:sz w:val="22"/>
          <w:szCs w:val="22"/>
          <w:lang w:val="en-GB"/>
        </w:rPr>
        <w:t xml:space="preserve">rom </w:t>
      </w:r>
      <w:r w:rsidR="00351E20" w:rsidRPr="006A6DF3">
        <w:rPr>
          <w:b/>
          <w:sz w:val="22"/>
          <w:szCs w:val="22"/>
          <w:lang w:val="en-GB"/>
        </w:rPr>
        <w:t>16</w:t>
      </w:r>
      <w:r w:rsidR="00351E20" w:rsidRPr="006A6DF3">
        <w:rPr>
          <w:sz w:val="22"/>
          <w:szCs w:val="22"/>
          <w:lang w:val="en-GB"/>
        </w:rPr>
        <w:t>:87-92.</w:t>
      </w:r>
      <w:r w:rsidR="00705B85" w:rsidRPr="00705B85">
        <w:rPr>
          <w:rFonts w:ascii="Arial" w:hAnsi="Arial" w:cs="Arial"/>
          <w:color w:val="454545"/>
          <w:sz w:val="24"/>
          <w:szCs w:val="24"/>
        </w:rPr>
        <w:t xml:space="preserve"> </w:t>
      </w:r>
      <w:r w:rsidR="00705B85" w:rsidRPr="00705B85">
        <w:rPr>
          <w:color w:val="454545"/>
          <w:sz w:val="22"/>
          <w:szCs w:val="22"/>
        </w:rPr>
        <w:t>PMID: 3242712</w:t>
      </w:r>
    </w:p>
    <w:p w14:paraId="0EB7695B" w14:textId="77777777" w:rsidR="00705B85" w:rsidRPr="00705B85" w:rsidRDefault="00705B85" w:rsidP="00705B85">
      <w:pPr>
        <w:tabs>
          <w:tab w:val="left" w:pos="634"/>
          <w:tab w:val="left" w:pos="3470"/>
          <w:tab w:val="left" w:pos="3830"/>
        </w:tabs>
        <w:ind w:left="634" w:hanging="634"/>
        <w:jc w:val="both"/>
        <w:rPr>
          <w:sz w:val="22"/>
          <w:szCs w:val="22"/>
          <w:lang w:val="en-GB"/>
        </w:rPr>
      </w:pPr>
    </w:p>
    <w:p w14:paraId="624DB953" w14:textId="3842AADE" w:rsidR="00351E20" w:rsidRPr="00705B85" w:rsidRDefault="00351E20">
      <w:pPr>
        <w:tabs>
          <w:tab w:val="left" w:pos="634"/>
          <w:tab w:val="left" w:pos="3470"/>
          <w:tab w:val="left" w:pos="3830"/>
        </w:tabs>
        <w:ind w:left="634" w:hanging="634"/>
        <w:jc w:val="both"/>
        <w:rPr>
          <w:sz w:val="22"/>
          <w:szCs w:val="22"/>
          <w:lang w:val="en-GB"/>
        </w:rPr>
      </w:pPr>
      <w:r w:rsidRPr="00705B85">
        <w:rPr>
          <w:sz w:val="22"/>
          <w:szCs w:val="22"/>
          <w:lang w:val="en-GB"/>
        </w:rPr>
        <w:t>65.</w:t>
      </w:r>
      <w:r w:rsidRPr="00705B85">
        <w:rPr>
          <w:sz w:val="22"/>
          <w:szCs w:val="22"/>
          <w:lang w:val="en-GB"/>
        </w:rPr>
        <w:tab/>
      </w:r>
      <w:r w:rsidRPr="00705B85">
        <w:rPr>
          <w:sz w:val="22"/>
          <w:szCs w:val="22"/>
          <w:u w:val="single"/>
          <w:lang w:val="en-GB"/>
        </w:rPr>
        <w:t>Jones</w:t>
      </w:r>
      <w:r w:rsidR="002E7856" w:rsidRPr="00705B85">
        <w:rPr>
          <w:sz w:val="22"/>
          <w:szCs w:val="22"/>
          <w:lang w:val="en-GB"/>
        </w:rPr>
        <w:t xml:space="preserve"> G, DeLuca HF </w:t>
      </w:r>
      <w:r w:rsidRPr="00705B85">
        <w:rPr>
          <w:sz w:val="22"/>
          <w:szCs w:val="22"/>
          <w:lang w:val="en-GB"/>
        </w:rPr>
        <w:t>(1988) High Performance Liquid Chromatography and its Applicatio</w:t>
      </w:r>
      <w:r w:rsidR="002E7856" w:rsidRPr="00705B85">
        <w:rPr>
          <w:sz w:val="22"/>
          <w:szCs w:val="22"/>
          <w:lang w:val="en-GB"/>
        </w:rPr>
        <w:t xml:space="preserve">n to Endocrinology.  Monogr Endocrinol </w:t>
      </w:r>
      <w:r w:rsidRPr="00705B85">
        <w:rPr>
          <w:b/>
          <w:sz w:val="22"/>
          <w:szCs w:val="22"/>
          <w:lang w:val="en-GB"/>
        </w:rPr>
        <w:t>3</w:t>
      </w:r>
      <w:r w:rsidR="002E7856" w:rsidRPr="00705B85">
        <w:rPr>
          <w:b/>
          <w:sz w:val="22"/>
          <w:szCs w:val="22"/>
          <w:lang w:val="en-GB"/>
        </w:rPr>
        <w:t>0</w:t>
      </w:r>
      <w:r w:rsidR="002E7856" w:rsidRPr="00705B85">
        <w:rPr>
          <w:sz w:val="22"/>
          <w:szCs w:val="22"/>
          <w:lang w:val="en-GB"/>
        </w:rPr>
        <w:t>:</w:t>
      </w:r>
      <w:r w:rsidRPr="00705B85">
        <w:rPr>
          <w:sz w:val="22"/>
          <w:szCs w:val="22"/>
          <w:lang w:val="en-GB"/>
        </w:rPr>
        <w:t>95-139.</w:t>
      </w:r>
      <w:r w:rsidR="002E7856" w:rsidRPr="00705B85">
        <w:rPr>
          <w:sz w:val="22"/>
          <w:szCs w:val="22"/>
          <w:lang w:val="en-GB"/>
        </w:rPr>
        <w:t xml:space="preserve"> </w:t>
      </w:r>
      <w:r w:rsidR="00705B85" w:rsidRPr="00705B85">
        <w:rPr>
          <w:color w:val="454545"/>
          <w:sz w:val="22"/>
          <w:szCs w:val="22"/>
        </w:rPr>
        <w:t>PMID: 3068529</w:t>
      </w:r>
    </w:p>
    <w:p w14:paraId="5ACB9BB0" w14:textId="77777777" w:rsidR="00351E20" w:rsidRPr="00705B85" w:rsidRDefault="00351E20">
      <w:pPr>
        <w:tabs>
          <w:tab w:val="left" w:pos="634"/>
          <w:tab w:val="left" w:pos="3470"/>
          <w:tab w:val="left" w:pos="3830"/>
        </w:tabs>
        <w:jc w:val="both"/>
        <w:rPr>
          <w:sz w:val="22"/>
          <w:szCs w:val="22"/>
          <w:lang w:val="en-GB"/>
        </w:rPr>
      </w:pPr>
    </w:p>
    <w:p w14:paraId="5020966A" w14:textId="29F3ACAB" w:rsidR="00351E20" w:rsidRPr="006A6DF3" w:rsidRDefault="002E7856">
      <w:pPr>
        <w:tabs>
          <w:tab w:val="left" w:pos="634"/>
          <w:tab w:val="left" w:pos="3470"/>
          <w:tab w:val="left" w:pos="3830"/>
        </w:tabs>
        <w:ind w:left="634" w:hanging="634"/>
        <w:jc w:val="both"/>
        <w:rPr>
          <w:sz w:val="22"/>
          <w:szCs w:val="22"/>
          <w:lang w:val="en-GB"/>
        </w:rPr>
      </w:pPr>
      <w:r>
        <w:rPr>
          <w:sz w:val="22"/>
          <w:szCs w:val="22"/>
          <w:lang w:val="en-GB"/>
        </w:rPr>
        <w:t>66.</w:t>
      </w:r>
      <w:r>
        <w:rPr>
          <w:sz w:val="22"/>
          <w:szCs w:val="22"/>
          <w:lang w:val="en-GB"/>
        </w:rPr>
        <w:tab/>
        <w:t>Theodossiou M, Kung M</w:t>
      </w:r>
      <w:r w:rsidR="00351E20" w:rsidRPr="006A6DF3">
        <w:rPr>
          <w:sz w:val="22"/>
          <w:szCs w:val="22"/>
          <w:lang w:val="en-GB"/>
        </w:rPr>
        <w:t xml:space="preserve">, </w:t>
      </w:r>
      <w:r w:rsidR="00351E20" w:rsidRPr="006A6DF3">
        <w:rPr>
          <w:sz w:val="22"/>
          <w:szCs w:val="22"/>
          <w:u w:val="single"/>
          <w:lang w:val="en-GB"/>
        </w:rPr>
        <w:t>Jones</w:t>
      </w:r>
      <w:r w:rsidR="00351E20" w:rsidRPr="006A6DF3">
        <w:rPr>
          <w:sz w:val="22"/>
          <w:szCs w:val="22"/>
          <w:lang w:val="en-GB"/>
        </w:rPr>
        <w:t xml:space="preserve"> G</w:t>
      </w:r>
      <w:r>
        <w:rPr>
          <w:sz w:val="22"/>
          <w:szCs w:val="22"/>
          <w:lang w:val="en-GB"/>
        </w:rPr>
        <w:t>, Fraser D, Kooh, SW</w:t>
      </w:r>
      <w:r w:rsidR="00351E20" w:rsidRPr="006A6DF3">
        <w:rPr>
          <w:sz w:val="22"/>
          <w:szCs w:val="22"/>
          <w:lang w:val="en-GB"/>
        </w:rPr>
        <w:t xml:space="preserve"> (1988) Effects of acute carbon tetrachloride poisoning on vitamin D</w:t>
      </w:r>
      <w:r w:rsidR="00351E20" w:rsidRPr="006A6DF3">
        <w:rPr>
          <w:sz w:val="22"/>
          <w:szCs w:val="22"/>
          <w:vertAlign w:val="subscript"/>
          <w:lang w:val="en-GB"/>
        </w:rPr>
        <w:t>3</w:t>
      </w:r>
      <w:r>
        <w:rPr>
          <w:sz w:val="22"/>
          <w:szCs w:val="22"/>
          <w:lang w:val="en-GB"/>
        </w:rPr>
        <w:t xml:space="preserve"> metabolism in the rat.  Can J Physiol Pharmacol</w:t>
      </w:r>
      <w:r w:rsidR="00351E20" w:rsidRPr="006A6DF3">
        <w:rPr>
          <w:sz w:val="22"/>
          <w:szCs w:val="22"/>
          <w:lang w:val="en-GB"/>
        </w:rPr>
        <w:t xml:space="preserve"> </w:t>
      </w:r>
      <w:r w:rsidR="00351E20" w:rsidRPr="006A6DF3">
        <w:rPr>
          <w:b/>
          <w:sz w:val="22"/>
          <w:szCs w:val="22"/>
          <w:lang w:val="en-GB"/>
        </w:rPr>
        <w:t>66</w:t>
      </w:r>
      <w:r w:rsidR="00351E20" w:rsidRPr="006A6DF3">
        <w:rPr>
          <w:sz w:val="22"/>
          <w:szCs w:val="22"/>
          <w:lang w:val="en-GB"/>
        </w:rPr>
        <w:t xml:space="preserve">: 1542-1546. </w:t>
      </w:r>
      <w:r w:rsidRPr="002E7856">
        <w:rPr>
          <w:rFonts w:eastAsia="华文细黑"/>
          <w:color w:val="454545"/>
          <w:sz w:val="22"/>
          <w:szCs w:val="22"/>
        </w:rPr>
        <w:t>PMID: 2852538</w:t>
      </w:r>
    </w:p>
    <w:p w14:paraId="0D37346E" w14:textId="77777777" w:rsidR="00351E20" w:rsidRPr="00B73EE5" w:rsidRDefault="00351E20">
      <w:pPr>
        <w:tabs>
          <w:tab w:val="left" w:pos="634"/>
          <w:tab w:val="left" w:pos="3470"/>
          <w:tab w:val="left" w:pos="3830"/>
        </w:tabs>
        <w:jc w:val="both"/>
        <w:rPr>
          <w:sz w:val="22"/>
          <w:szCs w:val="22"/>
          <w:lang w:val="en-GB"/>
        </w:rPr>
      </w:pPr>
    </w:p>
    <w:p w14:paraId="19E32439" w14:textId="4FD5BFD4" w:rsidR="00351E20" w:rsidRPr="00B73EE5" w:rsidRDefault="00502A82">
      <w:pPr>
        <w:tabs>
          <w:tab w:val="left" w:pos="634"/>
          <w:tab w:val="left" w:pos="3470"/>
          <w:tab w:val="left" w:pos="3830"/>
        </w:tabs>
        <w:ind w:left="634" w:hanging="634"/>
        <w:jc w:val="both"/>
        <w:rPr>
          <w:sz w:val="22"/>
          <w:szCs w:val="22"/>
          <w:lang w:val="en-GB"/>
        </w:rPr>
      </w:pPr>
      <w:r w:rsidRPr="00B73EE5">
        <w:rPr>
          <w:sz w:val="22"/>
          <w:szCs w:val="22"/>
          <w:lang w:val="en-GB"/>
        </w:rPr>
        <w:t>67.</w:t>
      </w:r>
      <w:r w:rsidRPr="00B73EE5">
        <w:rPr>
          <w:sz w:val="22"/>
          <w:szCs w:val="22"/>
          <w:lang w:val="en-GB"/>
        </w:rPr>
        <w:tab/>
        <w:t>Tam</w:t>
      </w:r>
      <w:r w:rsidR="00351E20" w:rsidRPr="00B73EE5">
        <w:rPr>
          <w:sz w:val="22"/>
          <w:szCs w:val="22"/>
          <w:lang w:val="en-GB"/>
        </w:rPr>
        <w:t xml:space="preserve"> T</w:t>
      </w:r>
      <w:r w:rsidRPr="00B73EE5">
        <w:rPr>
          <w:sz w:val="22"/>
          <w:szCs w:val="22"/>
          <w:lang w:val="en-GB"/>
        </w:rPr>
        <w:t>, Strugnell</w:t>
      </w:r>
      <w:r w:rsidR="00351E20" w:rsidRPr="00B73EE5">
        <w:rPr>
          <w:sz w:val="22"/>
          <w:szCs w:val="22"/>
          <w:lang w:val="en-GB"/>
        </w:rPr>
        <w:t xml:space="preserve"> S, Deeley</w:t>
      </w:r>
      <w:r w:rsidRPr="00B73EE5">
        <w:rPr>
          <w:sz w:val="22"/>
          <w:szCs w:val="22"/>
          <w:lang w:val="en-GB"/>
        </w:rPr>
        <w:t xml:space="preserve"> R, </w:t>
      </w:r>
      <w:r w:rsidR="00351E20" w:rsidRPr="00B73EE5">
        <w:rPr>
          <w:sz w:val="22"/>
          <w:szCs w:val="22"/>
          <w:u w:val="single"/>
          <w:lang w:val="en-GB"/>
        </w:rPr>
        <w:t>Jones</w:t>
      </w:r>
      <w:r w:rsidRPr="00B73EE5">
        <w:rPr>
          <w:sz w:val="22"/>
          <w:szCs w:val="22"/>
          <w:lang w:val="en-GB"/>
        </w:rPr>
        <w:t xml:space="preserve"> G</w:t>
      </w:r>
      <w:r w:rsidR="00351E20" w:rsidRPr="00B73EE5">
        <w:rPr>
          <w:sz w:val="22"/>
          <w:szCs w:val="22"/>
          <w:lang w:val="en-GB"/>
        </w:rPr>
        <w:t xml:space="preserve"> (1988) 25-hydroxylation of vitamin D</w:t>
      </w:r>
      <w:r w:rsidR="00351E20" w:rsidRPr="00B73EE5">
        <w:rPr>
          <w:sz w:val="22"/>
          <w:szCs w:val="22"/>
          <w:vertAlign w:val="subscript"/>
          <w:lang w:val="en-GB"/>
        </w:rPr>
        <w:t>3</w:t>
      </w:r>
      <w:r w:rsidR="00351E20" w:rsidRPr="00B73EE5">
        <w:rPr>
          <w:sz w:val="22"/>
          <w:szCs w:val="22"/>
          <w:lang w:val="en-GB"/>
        </w:rPr>
        <w:t xml:space="preserve"> by human liver hepatoma cell lines </w:t>
      </w:r>
      <w:r w:rsidR="00351E20" w:rsidRPr="00B73EE5">
        <w:rPr>
          <w:sz w:val="22"/>
          <w:szCs w:val="22"/>
          <w:u w:val="single"/>
          <w:lang w:val="en-GB"/>
        </w:rPr>
        <w:t>in</w:t>
      </w:r>
      <w:r w:rsidR="00351E20" w:rsidRPr="00B73EE5">
        <w:rPr>
          <w:sz w:val="22"/>
          <w:szCs w:val="22"/>
          <w:lang w:val="en-GB"/>
        </w:rPr>
        <w:t xml:space="preserve"> </w:t>
      </w:r>
      <w:r w:rsidR="00351E20" w:rsidRPr="00B73EE5">
        <w:rPr>
          <w:sz w:val="22"/>
          <w:szCs w:val="22"/>
          <w:u w:val="single"/>
          <w:lang w:val="en-GB"/>
        </w:rPr>
        <w:t>vitro</w:t>
      </w:r>
      <w:r w:rsidRPr="00B73EE5">
        <w:rPr>
          <w:sz w:val="22"/>
          <w:szCs w:val="22"/>
          <w:lang w:val="en-GB"/>
        </w:rPr>
        <w:t>.  J Lipid Res</w:t>
      </w:r>
      <w:r w:rsidR="00351E20" w:rsidRPr="00B73EE5">
        <w:rPr>
          <w:sz w:val="22"/>
          <w:szCs w:val="22"/>
          <w:lang w:val="en-GB"/>
        </w:rPr>
        <w:t xml:space="preserve"> </w:t>
      </w:r>
      <w:r w:rsidR="00351E20" w:rsidRPr="00B73EE5">
        <w:rPr>
          <w:b/>
          <w:sz w:val="22"/>
          <w:szCs w:val="22"/>
          <w:lang w:val="en-GB"/>
        </w:rPr>
        <w:t>29</w:t>
      </w:r>
      <w:r w:rsidR="00351E20" w:rsidRPr="00B73EE5">
        <w:rPr>
          <w:sz w:val="22"/>
          <w:szCs w:val="22"/>
          <w:lang w:val="en-GB"/>
        </w:rPr>
        <w:t>:1637-1642.</w:t>
      </w:r>
      <w:r w:rsidRPr="00B73EE5">
        <w:rPr>
          <w:sz w:val="22"/>
          <w:szCs w:val="22"/>
          <w:lang w:val="en-GB"/>
        </w:rPr>
        <w:t xml:space="preserve"> </w:t>
      </w:r>
      <w:r w:rsidRPr="00B73EE5">
        <w:rPr>
          <w:color w:val="454545"/>
          <w:sz w:val="22"/>
          <w:szCs w:val="22"/>
        </w:rPr>
        <w:t>PMID: 2854152</w:t>
      </w:r>
    </w:p>
    <w:p w14:paraId="39F16464" w14:textId="77777777" w:rsidR="00351E20" w:rsidRPr="00B73EE5" w:rsidRDefault="00351E20">
      <w:pPr>
        <w:tabs>
          <w:tab w:val="left" w:pos="634"/>
          <w:tab w:val="left" w:pos="3470"/>
          <w:tab w:val="left" w:pos="3830"/>
        </w:tabs>
        <w:jc w:val="both"/>
        <w:rPr>
          <w:sz w:val="22"/>
          <w:szCs w:val="22"/>
          <w:lang w:val="en-GB"/>
        </w:rPr>
      </w:pPr>
    </w:p>
    <w:p w14:paraId="7CA52751" w14:textId="09E2A7D9" w:rsidR="00351E20" w:rsidRPr="00B73EE5" w:rsidRDefault="00502A82">
      <w:pPr>
        <w:tabs>
          <w:tab w:val="left" w:pos="634"/>
          <w:tab w:val="left" w:pos="3470"/>
          <w:tab w:val="left" w:pos="3830"/>
        </w:tabs>
        <w:ind w:left="634" w:hanging="634"/>
        <w:jc w:val="both"/>
        <w:rPr>
          <w:sz w:val="22"/>
          <w:szCs w:val="22"/>
          <w:lang w:val="en-GB"/>
        </w:rPr>
      </w:pPr>
      <w:r w:rsidRPr="00B73EE5">
        <w:rPr>
          <w:sz w:val="22"/>
          <w:szCs w:val="22"/>
          <w:lang w:val="en-GB"/>
        </w:rPr>
        <w:t>68.</w:t>
      </w:r>
      <w:r w:rsidRPr="00B73EE5">
        <w:rPr>
          <w:sz w:val="22"/>
          <w:szCs w:val="22"/>
          <w:lang w:val="en-GB"/>
        </w:rPr>
        <w:tab/>
        <w:t>Phelps KR, Einhorn TA, Vigorita VJ</w:t>
      </w:r>
      <w:r w:rsidR="00351E20" w:rsidRPr="00B73EE5">
        <w:rPr>
          <w:sz w:val="22"/>
          <w:szCs w:val="22"/>
          <w:lang w:val="en-GB"/>
        </w:rPr>
        <w:t xml:space="preserve">, </w:t>
      </w:r>
      <w:r w:rsidR="00351E20" w:rsidRPr="00B73EE5">
        <w:rPr>
          <w:sz w:val="22"/>
          <w:szCs w:val="22"/>
          <w:u w:val="single"/>
          <w:lang w:val="en-GB"/>
        </w:rPr>
        <w:t>Jones</w:t>
      </w:r>
      <w:r w:rsidR="00351E20" w:rsidRPr="00B73EE5">
        <w:rPr>
          <w:sz w:val="22"/>
          <w:szCs w:val="22"/>
          <w:lang w:val="en-GB"/>
        </w:rPr>
        <w:t xml:space="preserve"> G</w:t>
      </w:r>
      <w:r w:rsidRPr="00B73EE5">
        <w:rPr>
          <w:sz w:val="22"/>
          <w:szCs w:val="22"/>
          <w:lang w:val="en-GB"/>
        </w:rPr>
        <w:t>, Lundin A</w:t>
      </w:r>
      <w:r w:rsidR="00351E20" w:rsidRPr="00B73EE5">
        <w:rPr>
          <w:sz w:val="22"/>
          <w:szCs w:val="22"/>
          <w:lang w:val="en-GB"/>
        </w:rPr>
        <w:t>P (1989) Persistence of dialysis osteomalacia despite treatment with 24R</w:t>
      </w:r>
      <w:proofErr w:type="gramStart"/>
      <w:r w:rsidR="00351E20" w:rsidRPr="00B73EE5">
        <w:rPr>
          <w:sz w:val="22"/>
          <w:szCs w:val="22"/>
          <w:lang w:val="en-GB"/>
        </w:rPr>
        <w:t>,25</w:t>
      </w:r>
      <w:proofErr w:type="gramEnd"/>
      <w:r w:rsidR="00351E20" w:rsidRPr="00B73EE5">
        <w:rPr>
          <w:sz w:val="22"/>
          <w:szCs w:val="22"/>
          <w:lang w:val="en-GB"/>
        </w:rPr>
        <w:t xml:space="preserve">-dihydroxycholecalciferol.  </w:t>
      </w:r>
      <w:proofErr w:type="gramStart"/>
      <w:r w:rsidR="00351E20" w:rsidRPr="00B73EE5">
        <w:rPr>
          <w:sz w:val="22"/>
          <w:szCs w:val="22"/>
          <w:lang w:val="en-GB"/>
        </w:rPr>
        <w:t xml:space="preserve">Nephron </w:t>
      </w:r>
      <w:r w:rsidR="00351E20" w:rsidRPr="00B73EE5">
        <w:rPr>
          <w:b/>
          <w:sz w:val="22"/>
          <w:szCs w:val="22"/>
          <w:lang w:val="en-GB"/>
        </w:rPr>
        <w:t>51</w:t>
      </w:r>
      <w:r w:rsidR="00351E20" w:rsidRPr="00B73EE5">
        <w:rPr>
          <w:sz w:val="22"/>
          <w:szCs w:val="22"/>
          <w:lang w:val="en-GB"/>
        </w:rPr>
        <w:t>:197-206.</w:t>
      </w:r>
      <w:proofErr w:type="gramEnd"/>
      <w:r w:rsidRPr="00B73EE5">
        <w:rPr>
          <w:color w:val="454545"/>
          <w:sz w:val="22"/>
          <w:szCs w:val="22"/>
        </w:rPr>
        <w:t xml:space="preserve"> PMID: 2783766</w:t>
      </w:r>
    </w:p>
    <w:p w14:paraId="66E24A35" w14:textId="77777777" w:rsidR="00351E20" w:rsidRPr="00B73EE5" w:rsidRDefault="00351E20">
      <w:pPr>
        <w:tabs>
          <w:tab w:val="left" w:pos="634"/>
          <w:tab w:val="left" w:pos="3470"/>
          <w:tab w:val="left" w:pos="3830"/>
        </w:tabs>
        <w:jc w:val="both"/>
        <w:rPr>
          <w:sz w:val="22"/>
          <w:szCs w:val="22"/>
          <w:lang w:val="en-GB"/>
        </w:rPr>
      </w:pPr>
    </w:p>
    <w:p w14:paraId="1245AFCB" w14:textId="2C973F41" w:rsidR="00351E20" w:rsidRPr="00B73EE5" w:rsidRDefault="00502A82">
      <w:pPr>
        <w:tabs>
          <w:tab w:val="left" w:pos="634"/>
          <w:tab w:val="left" w:pos="3470"/>
          <w:tab w:val="left" w:pos="3830"/>
        </w:tabs>
        <w:ind w:left="634" w:hanging="634"/>
        <w:jc w:val="both"/>
        <w:rPr>
          <w:sz w:val="22"/>
          <w:szCs w:val="22"/>
          <w:lang w:val="en-GB"/>
        </w:rPr>
      </w:pPr>
      <w:r w:rsidRPr="00B73EE5">
        <w:rPr>
          <w:sz w:val="22"/>
          <w:szCs w:val="22"/>
          <w:lang w:val="en-GB"/>
        </w:rPr>
        <w:t>69.</w:t>
      </w:r>
      <w:r w:rsidRPr="00B73EE5">
        <w:rPr>
          <w:sz w:val="22"/>
          <w:szCs w:val="22"/>
          <w:lang w:val="en-GB"/>
        </w:rPr>
        <w:tab/>
        <w:t>Kooh SW, Roberts EA, Fraser D, Curtis J</w:t>
      </w:r>
      <w:r w:rsidR="00351E20" w:rsidRPr="00B73EE5">
        <w:rPr>
          <w:sz w:val="22"/>
          <w:szCs w:val="22"/>
          <w:lang w:val="en-GB"/>
        </w:rPr>
        <w:t xml:space="preserve">, </w:t>
      </w:r>
      <w:r w:rsidR="00351E20" w:rsidRPr="00B73EE5">
        <w:rPr>
          <w:sz w:val="22"/>
          <w:szCs w:val="22"/>
          <w:u w:val="single"/>
          <w:lang w:val="en-GB"/>
        </w:rPr>
        <w:t>Jones</w:t>
      </w:r>
      <w:r w:rsidRPr="00B73EE5">
        <w:rPr>
          <w:sz w:val="22"/>
          <w:szCs w:val="22"/>
          <w:lang w:val="en-GB"/>
        </w:rPr>
        <w:t xml:space="preserve"> G, Weber J</w:t>
      </w:r>
      <w:r w:rsidR="00351E20" w:rsidRPr="00B73EE5">
        <w:rPr>
          <w:sz w:val="22"/>
          <w:szCs w:val="22"/>
          <w:lang w:val="en-GB"/>
        </w:rPr>
        <w:t>L</w:t>
      </w:r>
      <w:r w:rsidRPr="00B73EE5">
        <w:rPr>
          <w:sz w:val="22"/>
          <w:szCs w:val="22"/>
          <w:lang w:val="en-GB"/>
        </w:rPr>
        <w:t>, Reilly BJ</w:t>
      </w:r>
      <w:r w:rsidR="00351E20" w:rsidRPr="00B73EE5">
        <w:rPr>
          <w:sz w:val="22"/>
          <w:szCs w:val="22"/>
          <w:lang w:val="en-GB"/>
        </w:rPr>
        <w:t xml:space="preserve"> (1989) UV irradiation therapy for hepatobiliary rickets. Arch</w:t>
      </w:r>
      <w:r w:rsidRPr="00B73EE5">
        <w:rPr>
          <w:sz w:val="22"/>
          <w:szCs w:val="22"/>
          <w:lang w:val="en-GB"/>
        </w:rPr>
        <w:t xml:space="preserve"> Dis Child</w:t>
      </w:r>
      <w:r w:rsidR="00351E20" w:rsidRPr="00B73EE5">
        <w:rPr>
          <w:sz w:val="22"/>
          <w:szCs w:val="22"/>
          <w:lang w:val="en-GB"/>
        </w:rPr>
        <w:t xml:space="preserve"> </w:t>
      </w:r>
      <w:r w:rsidR="00351E20" w:rsidRPr="00B73EE5">
        <w:rPr>
          <w:b/>
          <w:sz w:val="22"/>
          <w:szCs w:val="22"/>
          <w:lang w:val="en-GB"/>
        </w:rPr>
        <w:t>64</w:t>
      </w:r>
      <w:r w:rsidR="00351E20" w:rsidRPr="00B73EE5">
        <w:rPr>
          <w:sz w:val="22"/>
          <w:szCs w:val="22"/>
          <w:lang w:val="en-GB"/>
        </w:rPr>
        <w:t xml:space="preserve">:617-619. </w:t>
      </w:r>
      <w:r w:rsidRPr="00B73EE5">
        <w:rPr>
          <w:color w:val="454545"/>
          <w:sz w:val="22"/>
          <w:szCs w:val="22"/>
        </w:rPr>
        <w:t>PMID: 2546510</w:t>
      </w:r>
    </w:p>
    <w:p w14:paraId="1675BEBD" w14:textId="77777777" w:rsidR="00351E20" w:rsidRPr="00B73EE5" w:rsidRDefault="00351E20">
      <w:pPr>
        <w:tabs>
          <w:tab w:val="left" w:pos="634"/>
          <w:tab w:val="left" w:pos="3470"/>
          <w:tab w:val="left" w:pos="3830"/>
        </w:tabs>
        <w:jc w:val="both"/>
        <w:rPr>
          <w:sz w:val="22"/>
          <w:szCs w:val="22"/>
          <w:lang w:val="en-GB"/>
        </w:rPr>
      </w:pPr>
    </w:p>
    <w:p w14:paraId="3E2310C8" w14:textId="0DC3CE0D" w:rsidR="00351E20" w:rsidRPr="00B73EE5" w:rsidRDefault="00351E20">
      <w:pPr>
        <w:tabs>
          <w:tab w:val="left" w:pos="634"/>
          <w:tab w:val="left" w:pos="3470"/>
          <w:tab w:val="left" w:pos="3830"/>
        </w:tabs>
        <w:ind w:left="634" w:hanging="634"/>
        <w:jc w:val="both"/>
        <w:rPr>
          <w:sz w:val="22"/>
          <w:szCs w:val="22"/>
          <w:lang w:val="en-GB"/>
        </w:rPr>
      </w:pPr>
      <w:r w:rsidRPr="00B73EE5">
        <w:rPr>
          <w:sz w:val="22"/>
          <w:szCs w:val="22"/>
          <w:lang w:val="en-GB"/>
        </w:rPr>
        <w:t>70.</w:t>
      </w:r>
      <w:r w:rsidRPr="00B73EE5">
        <w:rPr>
          <w:sz w:val="22"/>
          <w:szCs w:val="22"/>
          <w:lang w:val="en-GB"/>
        </w:rPr>
        <w:tab/>
        <w:t>Maki</w:t>
      </w:r>
      <w:r w:rsidR="00502A82" w:rsidRPr="00B73EE5">
        <w:rPr>
          <w:sz w:val="22"/>
          <w:szCs w:val="22"/>
          <w:lang w:val="en-GB"/>
        </w:rPr>
        <w:t>n G, Lohnes D, Byford V</w:t>
      </w:r>
      <w:r w:rsidRPr="00B73EE5">
        <w:rPr>
          <w:sz w:val="22"/>
          <w:szCs w:val="22"/>
          <w:lang w:val="en-GB"/>
        </w:rPr>
        <w:t>, Ray R</w:t>
      </w:r>
      <w:r w:rsidR="00502A82" w:rsidRPr="00B73EE5">
        <w:rPr>
          <w:sz w:val="22"/>
          <w:szCs w:val="22"/>
          <w:lang w:val="en-GB"/>
        </w:rPr>
        <w:t>,</w:t>
      </w:r>
      <w:r w:rsidRPr="00B73EE5">
        <w:rPr>
          <w:sz w:val="22"/>
          <w:szCs w:val="22"/>
          <w:lang w:val="en-GB"/>
        </w:rPr>
        <w:t xml:space="preserve"> </w:t>
      </w:r>
      <w:r w:rsidRPr="00B73EE5">
        <w:rPr>
          <w:sz w:val="22"/>
          <w:szCs w:val="22"/>
          <w:u w:val="single"/>
          <w:lang w:val="en-GB"/>
        </w:rPr>
        <w:t>Jones</w:t>
      </w:r>
      <w:r w:rsidR="00502A82" w:rsidRPr="00B73EE5">
        <w:rPr>
          <w:sz w:val="22"/>
          <w:szCs w:val="22"/>
          <w:lang w:val="en-GB"/>
        </w:rPr>
        <w:t xml:space="preserve"> G</w:t>
      </w:r>
      <w:r w:rsidRPr="00B73EE5">
        <w:rPr>
          <w:sz w:val="22"/>
          <w:szCs w:val="22"/>
          <w:lang w:val="en-GB"/>
        </w:rPr>
        <w:t xml:space="preserve"> (1989) Target cell metabolism of 1,25-(</w:t>
      </w:r>
      <w:proofErr w:type="gramStart"/>
      <w:r w:rsidRPr="00B73EE5">
        <w:rPr>
          <w:sz w:val="22"/>
          <w:szCs w:val="22"/>
          <w:lang w:val="en-GB"/>
        </w:rPr>
        <w:t>OH)</w:t>
      </w:r>
      <w:r w:rsidRPr="00B73EE5">
        <w:rPr>
          <w:sz w:val="22"/>
          <w:szCs w:val="22"/>
          <w:vertAlign w:val="subscript"/>
          <w:lang w:val="en-GB"/>
        </w:rPr>
        <w:t>2</w:t>
      </w:r>
      <w:r w:rsidRPr="00B73EE5">
        <w:rPr>
          <w:sz w:val="22"/>
          <w:szCs w:val="22"/>
          <w:lang w:val="en-GB"/>
        </w:rPr>
        <w:t>D</w:t>
      </w:r>
      <w:r w:rsidRPr="00B73EE5">
        <w:rPr>
          <w:sz w:val="22"/>
          <w:szCs w:val="22"/>
          <w:vertAlign w:val="subscript"/>
          <w:lang w:val="en-GB"/>
        </w:rPr>
        <w:t>3</w:t>
      </w:r>
      <w:proofErr w:type="gramEnd"/>
      <w:r w:rsidRPr="00B73EE5">
        <w:rPr>
          <w:sz w:val="22"/>
          <w:szCs w:val="22"/>
          <w:lang w:val="en-GB"/>
        </w:rPr>
        <w:t xml:space="preserve"> to calcitroic acid: evidence for a pathway in kidney and bone invo</w:t>
      </w:r>
      <w:r w:rsidR="00502A82" w:rsidRPr="00B73EE5">
        <w:rPr>
          <w:sz w:val="22"/>
          <w:szCs w:val="22"/>
          <w:lang w:val="en-GB"/>
        </w:rPr>
        <w:t>lving 24-oxidation. Biochem J</w:t>
      </w:r>
      <w:r w:rsidRPr="00B73EE5">
        <w:rPr>
          <w:sz w:val="22"/>
          <w:szCs w:val="22"/>
          <w:lang w:val="en-GB"/>
        </w:rPr>
        <w:t xml:space="preserve"> </w:t>
      </w:r>
      <w:r w:rsidRPr="00B73EE5">
        <w:rPr>
          <w:b/>
          <w:sz w:val="22"/>
          <w:szCs w:val="22"/>
          <w:lang w:val="en-GB"/>
        </w:rPr>
        <w:t>262</w:t>
      </w:r>
      <w:r w:rsidRPr="00B73EE5">
        <w:rPr>
          <w:sz w:val="22"/>
          <w:szCs w:val="22"/>
          <w:lang w:val="en-GB"/>
        </w:rPr>
        <w:t>:173-180.</w:t>
      </w:r>
      <w:r w:rsidR="00B73EE5" w:rsidRPr="00B73EE5">
        <w:rPr>
          <w:color w:val="454545"/>
          <w:sz w:val="22"/>
          <w:szCs w:val="22"/>
        </w:rPr>
        <w:t xml:space="preserve"> PMID: 2818561</w:t>
      </w:r>
    </w:p>
    <w:p w14:paraId="6247A45E" w14:textId="77777777" w:rsidR="00351E20" w:rsidRPr="00B73EE5" w:rsidRDefault="00351E20">
      <w:pPr>
        <w:tabs>
          <w:tab w:val="left" w:pos="634"/>
          <w:tab w:val="left" w:pos="3470"/>
          <w:tab w:val="left" w:pos="3830"/>
        </w:tabs>
        <w:jc w:val="both"/>
        <w:rPr>
          <w:sz w:val="22"/>
          <w:szCs w:val="22"/>
          <w:lang w:val="en-GB"/>
        </w:rPr>
      </w:pPr>
    </w:p>
    <w:p w14:paraId="71799093" w14:textId="2EE9D29A" w:rsidR="00351E20" w:rsidRPr="00B73EE5" w:rsidRDefault="00B73EE5">
      <w:pPr>
        <w:tabs>
          <w:tab w:val="left" w:pos="634"/>
          <w:tab w:val="left" w:pos="3470"/>
          <w:tab w:val="left" w:pos="3830"/>
        </w:tabs>
        <w:ind w:left="634" w:hanging="634"/>
        <w:jc w:val="both"/>
        <w:rPr>
          <w:sz w:val="22"/>
          <w:szCs w:val="22"/>
          <w:lang w:val="en-GB"/>
        </w:rPr>
      </w:pPr>
      <w:r w:rsidRPr="00B73EE5">
        <w:rPr>
          <w:sz w:val="22"/>
          <w:szCs w:val="22"/>
          <w:lang w:val="en-GB"/>
        </w:rPr>
        <w:t>71.</w:t>
      </w:r>
      <w:r w:rsidRPr="00B73EE5">
        <w:rPr>
          <w:sz w:val="22"/>
          <w:szCs w:val="22"/>
          <w:lang w:val="en-GB"/>
        </w:rPr>
        <w:tab/>
        <w:t>Marx SJ</w:t>
      </w:r>
      <w:r w:rsidR="00351E20" w:rsidRPr="00B73EE5">
        <w:rPr>
          <w:sz w:val="22"/>
          <w:szCs w:val="22"/>
          <w:lang w:val="en-GB"/>
        </w:rPr>
        <w:t xml:space="preserve">, </w:t>
      </w:r>
      <w:r w:rsidR="00351E20" w:rsidRPr="00B73EE5">
        <w:rPr>
          <w:sz w:val="22"/>
          <w:szCs w:val="22"/>
          <w:u w:val="single"/>
          <w:lang w:val="en-GB"/>
        </w:rPr>
        <w:t>Jones</w:t>
      </w:r>
      <w:r w:rsidRPr="00B73EE5">
        <w:rPr>
          <w:sz w:val="22"/>
          <w:szCs w:val="22"/>
          <w:lang w:val="en-GB"/>
        </w:rPr>
        <w:t xml:space="preserve"> G, Weinstein RS, Chrousos G</w:t>
      </w:r>
      <w:r w:rsidR="00351E20" w:rsidRPr="00B73EE5">
        <w:rPr>
          <w:sz w:val="22"/>
          <w:szCs w:val="22"/>
          <w:lang w:val="en-GB"/>
        </w:rPr>
        <w:t>P</w:t>
      </w:r>
      <w:r w:rsidRPr="00B73EE5">
        <w:rPr>
          <w:sz w:val="22"/>
          <w:szCs w:val="22"/>
          <w:lang w:val="en-GB"/>
        </w:rPr>
        <w:t>, Renquist</w:t>
      </w:r>
      <w:r w:rsidR="00351E20" w:rsidRPr="00B73EE5">
        <w:rPr>
          <w:sz w:val="22"/>
          <w:szCs w:val="22"/>
          <w:lang w:val="en-GB"/>
        </w:rPr>
        <w:t xml:space="preserve"> DM (1989) Differences in Vitamin D and mineral metabolism among new </w:t>
      </w:r>
      <w:r w:rsidRPr="00B73EE5">
        <w:rPr>
          <w:sz w:val="22"/>
          <w:szCs w:val="22"/>
          <w:lang w:val="en-GB"/>
        </w:rPr>
        <w:t>world and old world primates. J Clin Endocrinol Metab</w:t>
      </w:r>
      <w:r w:rsidR="00351E20" w:rsidRPr="00B73EE5">
        <w:rPr>
          <w:sz w:val="22"/>
          <w:szCs w:val="22"/>
          <w:lang w:val="en-GB"/>
        </w:rPr>
        <w:t xml:space="preserve"> </w:t>
      </w:r>
      <w:r w:rsidR="00351E20" w:rsidRPr="00B73EE5">
        <w:rPr>
          <w:b/>
          <w:sz w:val="22"/>
          <w:szCs w:val="22"/>
          <w:lang w:val="en-GB"/>
        </w:rPr>
        <w:t>69</w:t>
      </w:r>
      <w:r w:rsidR="00351E20" w:rsidRPr="00B73EE5">
        <w:rPr>
          <w:sz w:val="22"/>
          <w:szCs w:val="22"/>
          <w:lang w:val="en-GB"/>
        </w:rPr>
        <w:t>:1282-1290.</w:t>
      </w:r>
      <w:r w:rsidRPr="00B73EE5">
        <w:rPr>
          <w:color w:val="454545"/>
          <w:sz w:val="22"/>
          <w:szCs w:val="22"/>
        </w:rPr>
        <w:t xml:space="preserve"> PMID: 2555385</w:t>
      </w:r>
      <w:r w:rsidR="00351E20" w:rsidRPr="00B73EE5">
        <w:rPr>
          <w:sz w:val="22"/>
          <w:szCs w:val="22"/>
          <w:lang w:val="en-GB"/>
        </w:rPr>
        <w:t xml:space="preserve"> </w:t>
      </w:r>
    </w:p>
    <w:p w14:paraId="5FAC3CDB" w14:textId="77777777" w:rsidR="00351E20" w:rsidRPr="00B73EE5" w:rsidRDefault="00351E20">
      <w:pPr>
        <w:tabs>
          <w:tab w:val="left" w:pos="634"/>
          <w:tab w:val="left" w:pos="3470"/>
          <w:tab w:val="left" w:pos="3830"/>
        </w:tabs>
        <w:jc w:val="both"/>
        <w:rPr>
          <w:sz w:val="22"/>
          <w:szCs w:val="22"/>
          <w:lang w:val="en-GB"/>
        </w:rPr>
      </w:pPr>
    </w:p>
    <w:p w14:paraId="4C4BD959" w14:textId="705B69CE" w:rsidR="00351E20" w:rsidRPr="00B73EE5" w:rsidRDefault="00B73EE5" w:rsidP="009A7121">
      <w:pPr>
        <w:tabs>
          <w:tab w:val="left" w:pos="634"/>
          <w:tab w:val="left" w:pos="3470"/>
          <w:tab w:val="left" w:pos="3830"/>
        </w:tabs>
        <w:ind w:left="634" w:hanging="634"/>
        <w:jc w:val="both"/>
        <w:rPr>
          <w:sz w:val="22"/>
          <w:szCs w:val="22"/>
          <w:lang w:val="en-GB"/>
        </w:rPr>
      </w:pPr>
      <w:r w:rsidRPr="00B73EE5">
        <w:rPr>
          <w:sz w:val="22"/>
          <w:szCs w:val="22"/>
          <w:lang w:val="en-GB"/>
        </w:rPr>
        <w:t>72.</w:t>
      </w:r>
      <w:r w:rsidRPr="00B73EE5">
        <w:rPr>
          <w:sz w:val="22"/>
          <w:szCs w:val="22"/>
          <w:lang w:val="en-GB"/>
        </w:rPr>
        <w:tab/>
        <w:t>Cunningham J, Coldwell RD</w:t>
      </w:r>
      <w:r w:rsidR="00351E20" w:rsidRPr="00B73EE5">
        <w:rPr>
          <w:sz w:val="22"/>
          <w:szCs w:val="22"/>
          <w:lang w:val="en-GB"/>
        </w:rPr>
        <w:t xml:space="preserve">, </w:t>
      </w:r>
      <w:r w:rsidR="00351E20" w:rsidRPr="00B73EE5">
        <w:rPr>
          <w:sz w:val="22"/>
          <w:szCs w:val="22"/>
          <w:u w:val="single"/>
          <w:lang w:val="en-GB"/>
        </w:rPr>
        <w:t>Jones</w:t>
      </w:r>
      <w:r w:rsidRPr="00B73EE5">
        <w:rPr>
          <w:sz w:val="22"/>
          <w:szCs w:val="22"/>
          <w:lang w:val="en-GB"/>
        </w:rPr>
        <w:t xml:space="preserve"> G, Tenenhouse HS, Trafford DJH, Makin HLJ</w:t>
      </w:r>
      <w:r w:rsidR="00351E20" w:rsidRPr="00B73EE5">
        <w:rPr>
          <w:sz w:val="22"/>
          <w:szCs w:val="22"/>
          <w:lang w:val="en-GB"/>
        </w:rPr>
        <w:t xml:space="preserve"> (1990) Plasma 24,25-dihydroxyvitamin D</w:t>
      </w:r>
      <w:r w:rsidR="00351E20" w:rsidRPr="00B73EE5">
        <w:rPr>
          <w:sz w:val="22"/>
          <w:szCs w:val="22"/>
          <w:vertAlign w:val="subscript"/>
          <w:lang w:val="en-GB"/>
        </w:rPr>
        <w:t>3</w:t>
      </w:r>
      <w:r w:rsidR="00351E20" w:rsidRPr="00B73EE5">
        <w:rPr>
          <w:sz w:val="22"/>
          <w:szCs w:val="22"/>
          <w:lang w:val="en-GB"/>
        </w:rPr>
        <w:t xml:space="preserve"> concentrations in X-linked hypophosphatemic rickets:  Studies using mass fragment</w:t>
      </w:r>
      <w:r w:rsidRPr="00B73EE5">
        <w:rPr>
          <w:sz w:val="22"/>
          <w:szCs w:val="22"/>
          <w:lang w:val="en-GB"/>
        </w:rPr>
        <w:t>-</w:t>
      </w:r>
      <w:r w:rsidR="00351E20" w:rsidRPr="00B73EE5">
        <w:rPr>
          <w:sz w:val="22"/>
          <w:szCs w:val="22"/>
          <w:lang w:val="en-GB"/>
        </w:rPr>
        <w:t>ograp</w:t>
      </w:r>
      <w:r w:rsidRPr="00B73EE5">
        <w:rPr>
          <w:sz w:val="22"/>
          <w:szCs w:val="22"/>
          <w:lang w:val="en-GB"/>
        </w:rPr>
        <w:t>hic and radioreceptor assays. J Bone Miner Res</w:t>
      </w:r>
      <w:r w:rsidR="00351E20" w:rsidRPr="00B73EE5">
        <w:rPr>
          <w:sz w:val="22"/>
          <w:szCs w:val="22"/>
          <w:lang w:val="en-GB"/>
        </w:rPr>
        <w:t xml:space="preserve"> </w:t>
      </w:r>
      <w:r w:rsidR="00351E20" w:rsidRPr="00B73EE5">
        <w:rPr>
          <w:b/>
          <w:sz w:val="22"/>
          <w:szCs w:val="22"/>
          <w:lang w:val="en-GB"/>
        </w:rPr>
        <w:t>5</w:t>
      </w:r>
      <w:r w:rsidR="00351E20" w:rsidRPr="00B73EE5">
        <w:rPr>
          <w:sz w:val="22"/>
          <w:szCs w:val="22"/>
          <w:lang w:val="en-GB"/>
        </w:rPr>
        <w:t>:173-177.</w:t>
      </w:r>
      <w:r w:rsidRPr="00B73EE5">
        <w:rPr>
          <w:color w:val="454545"/>
          <w:sz w:val="22"/>
          <w:szCs w:val="22"/>
        </w:rPr>
        <w:t xml:space="preserve"> PMID: 2316405</w:t>
      </w:r>
    </w:p>
    <w:p w14:paraId="13ABECBB" w14:textId="77777777" w:rsidR="007144F0" w:rsidRPr="00B73EE5" w:rsidRDefault="007144F0">
      <w:pPr>
        <w:tabs>
          <w:tab w:val="left" w:pos="634"/>
          <w:tab w:val="left" w:pos="3470"/>
          <w:tab w:val="left" w:pos="3830"/>
        </w:tabs>
        <w:ind w:left="634" w:hanging="634"/>
        <w:jc w:val="both"/>
        <w:rPr>
          <w:sz w:val="22"/>
          <w:szCs w:val="22"/>
          <w:lang w:val="en-GB"/>
        </w:rPr>
      </w:pPr>
    </w:p>
    <w:p w14:paraId="14DE052D" w14:textId="0EA1F1D5" w:rsidR="00351E20" w:rsidRPr="00B73EE5" w:rsidRDefault="00B73EE5">
      <w:pPr>
        <w:tabs>
          <w:tab w:val="left" w:pos="634"/>
          <w:tab w:val="left" w:pos="3470"/>
          <w:tab w:val="left" w:pos="3830"/>
        </w:tabs>
        <w:ind w:left="634" w:hanging="634"/>
        <w:jc w:val="both"/>
        <w:rPr>
          <w:sz w:val="22"/>
          <w:szCs w:val="22"/>
          <w:lang w:val="en-GB"/>
        </w:rPr>
      </w:pPr>
      <w:r w:rsidRPr="00B73EE5">
        <w:rPr>
          <w:sz w:val="22"/>
          <w:szCs w:val="22"/>
          <w:lang w:val="en-GB"/>
        </w:rPr>
        <w:t>73.</w:t>
      </w:r>
      <w:r w:rsidRPr="00B73EE5">
        <w:rPr>
          <w:sz w:val="22"/>
          <w:szCs w:val="22"/>
          <w:lang w:val="en-GB"/>
        </w:rPr>
        <w:tab/>
        <w:t xml:space="preserve">Tomon M, Tenenhouse HS, </w:t>
      </w:r>
      <w:r w:rsidR="00351E20" w:rsidRPr="00B73EE5">
        <w:rPr>
          <w:sz w:val="22"/>
          <w:szCs w:val="22"/>
          <w:u w:val="single"/>
          <w:lang w:val="en-GB"/>
        </w:rPr>
        <w:t>Jones</w:t>
      </w:r>
      <w:r w:rsidR="00351E20" w:rsidRPr="00B73EE5">
        <w:rPr>
          <w:sz w:val="22"/>
          <w:szCs w:val="22"/>
          <w:lang w:val="en-GB"/>
        </w:rPr>
        <w:t xml:space="preserve"> </w:t>
      </w:r>
      <w:r w:rsidRPr="00B73EE5">
        <w:rPr>
          <w:sz w:val="22"/>
          <w:szCs w:val="22"/>
          <w:lang w:val="en-GB"/>
        </w:rPr>
        <w:t xml:space="preserve">G </w:t>
      </w:r>
      <w:r w:rsidR="00351E20" w:rsidRPr="00B73EE5">
        <w:rPr>
          <w:sz w:val="22"/>
          <w:szCs w:val="22"/>
          <w:lang w:val="en-GB"/>
        </w:rPr>
        <w:t>(1990) 1,25-Dihydroxyvitamin D</w:t>
      </w:r>
      <w:r w:rsidR="00351E20" w:rsidRPr="00B73EE5">
        <w:rPr>
          <w:sz w:val="22"/>
          <w:szCs w:val="22"/>
          <w:vertAlign w:val="subscript"/>
          <w:lang w:val="en-GB"/>
        </w:rPr>
        <w:t>3</w:t>
      </w:r>
      <w:r w:rsidR="00351E20" w:rsidRPr="00B73EE5">
        <w:rPr>
          <w:sz w:val="22"/>
          <w:szCs w:val="22"/>
          <w:lang w:val="en-GB"/>
        </w:rPr>
        <w:t>-inducible catabolism of vitamin D metabolites in mouse intestine. G.  Amer</w:t>
      </w:r>
      <w:r w:rsidRPr="00B73EE5">
        <w:rPr>
          <w:sz w:val="22"/>
          <w:szCs w:val="22"/>
          <w:lang w:val="en-GB"/>
        </w:rPr>
        <w:t xml:space="preserve"> J Physiol</w:t>
      </w:r>
      <w:r w:rsidR="00351E20" w:rsidRPr="00B73EE5">
        <w:rPr>
          <w:sz w:val="22"/>
          <w:szCs w:val="22"/>
          <w:lang w:val="en-GB"/>
        </w:rPr>
        <w:t xml:space="preserve"> </w:t>
      </w:r>
      <w:r w:rsidR="00351E20" w:rsidRPr="00B73EE5">
        <w:rPr>
          <w:b/>
          <w:sz w:val="22"/>
          <w:szCs w:val="22"/>
          <w:lang w:val="en-GB"/>
        </w:rPr>
        <w:t>258</w:t>
      </w:r>
      <w:r w:rsidR="00351E20" w:rsidRPr="00B73EE5">
        <w:rPr>
          <w:sz w:val="22"/>
          <w:szCs w:val="22"/>
          <w:lang w:val="en-GB"/>
        </w:rPr>
        <w:t xml:space="preserve">:G557-G563. </w:t>
      </w:r>
      <w:r w:rsidRPr="00B73EE5">
        <w:rPr>
          <w:color w:val="454545"/>
          <w:sz w:val="22"/>
          <w:szCs w:val="22"/>
        </w:rPr>
        <w:t>PMID: 2159220</w:t>
      </w:r>
    </w:p>
    <w:p w14:paraId="24793AA9" w14:textId="77777777" w:rsidR="00351E20" w:rsidRPr="00B73EE5" w:rsidRDefault="00351E20">
      <w:pPr>
        <w:tabs>
          <w:tab w:val="left" w:pos="634"/>
          <w:tab w:val="left" w:pos="3470"/>
          <w:tab w:val="left" w:pos="3830"/>
        </w:tabs>
        <w:jc w:val="both"/>
        <w:rPr>
          <w:sz w:val="22"/>
          <w:szCs w:val="22"/>
          <w:lang w:val="en-GB"/>
        </w:rPr>
      </w:pPr>
    </w:p>
    <w:p w14:paraId="59CC186B" w14:textId="3CDB2375" w:rsidR="00351E20" w:rsidRPr="00B73EE5" w:rsidRDefault="00B73EE5">
      <w:pPr>
        <w:tabs>
          <w:tab w:val="left" w:pos="634"/>
          <w:tab w:val="left" w:pos="3470"/>
          <w:tab w:val="left" w:pos="3830"/>
        </w:tabs>
        <w:ind w:left="634" w:hanging="634"/>
        <w:jc w:val="both"/>
        <w:rPr>
          <w:sz w:val="22"/>
          <w:szCs w:val="22"/>
          <w:lang w:val="en-GB"/>
        </w:rPr>
      </w:pPr>
      <w:r w:rsidRPr="00B73EE5">
        <w:rPr>
          <w:sz w:val="22"/>
          <w:szCs w:val="22"/>
          <w:lang w:val="en-GB"/>
        </w:rPr>
        <w:t>74.</w:t>
      </w:r>
      <w:r w:rsidRPr="00B73EE5">
        <w:rPr>
          <w:sz w:val="22"/>
          <w:szCs w:val="22"/>
          <w:lang w:val="en-GB"/>
        </w:rPr>
        <w:tab/>
        <w:t>Romer TE, Lorenc R</w:t>
      </w:r>
      <w:r w:rsidR="00351E20" w:rsidRPr="00B73EE5">
        <w:rPr>
          <w:sz w:val="22"/>
          <w:szCs w:val="22"/>
          <w:lang w:val="en-GB"/>
        </w:rPr>
        <w:t>S</w:t>
      </w:r>
      <w:r w:rsidRPr="00B73EE5">
        <w:rPr>
          <w:sz w:val="22"/>
          <w:szCs w:val="22"/>
          <w:lang w:val="en-GB"/>
        </w:rPr>
        <w:t>, Lukaszkiewicz J, Garabedian M, Balsan</w:t>
      </w:r>
      <w:r w:rsidR="00351E20" w:rsidRPr="00B73EE5">
        <w:rPr>
          <w:sz w:val="22"/>
          <w:szCs w:val="22"/>
          <w:lang w:val="en-GB"/>
        </w:rPr>
        <w:t xml:space="preserve"> S</w:t>
      </w:r>
      <w:r w:rsidRPr="00B73EE5">
        <w:rPr>
          <w:sz w:val="22"/>
          <w:szCs w:val="22"/>
          <w:lang w:val="en-GB"/>
        </w:rPr>
        <w:t>,</w:t>
      </w:r>
      <w:r w:rsidR="00351E20" w:rsidRPr="00B73EE5">
        <w:rPr>
          <w:sz w:val="22"/>
          <w:szCs w:val="22"/>
          <w:lang w:val="en-GB"/>
        </w:rPr>
        <w:t xml:space="preserve"> </w:t>
      </w:r>
      <w:r w:rsidR="00351E20" w:rsidRPr="00B73EE5">
        <w:rPr>
          <w:sz w:val="22"/>
          <w:szCs w:val="22"/>
          <w:u w:val="single"/>
          <w:lang w:val="en-GB"/>
        </w:rPr>
        <w:t>Jones</w:t>
      </w:r>
      <w:r w:rsidRPr="00B73EE5">
        <w:rPr>
          <w:sz w:val="22"/>
          <w:szCs w:val="22"/>
          <w:lang w:val="en-GB"/>
        </w:rPr>
        <w:t xml:space="preserve"> G</w:t>
      </w:r>
      <w:r w:rsidR="00351E20" w:rsidRPr="00B73EE5">
        <w:rPr>
          <w:sz w:val="22"/>
          <w:szCs w:val="22"/>
          <w:lang w:val="en-GB"/>
        </w:rPr>
        <w:t xml:space="preserve"> (1990) Effects of growth hormone stimulated catch-up growth on serum 1,25-(</w:t>
      </w:r>
      <w:proofErr w:type="gramStart"/>
      <w:r w:rsidR="00351E20" w:rsidRPr="00B73EE5">
        <w:rPr>
          <w:sz w:val="22"/>
          <w:szCs w:val="22"/>
          <w:lang w:val="en-GB"/>
        </w:rPr>
        <w:t>OH)</w:t>
      </w:r>
      <w:r w:rsidR="00351E20" w:rsidRPr="00B73EE5">
        <w:rPr>
          <w:sz w:val="22"/>
          <w:szCs w:val="22"/>
          <w:vertAlign w:val="subscript"/>
          <w:lang w:val="en-GB"/>
        </w:rPr>
        <w:t>2</w:t>
      </w:r>
      <w:r w:rsidR="00351E20" w:rsidRPr="00B73EE5">
        <w:rPr>
          <w:sz w:val="22"/>
          <w:szCs w:val="22"/>
          <w:lang w:val="en-GB"/>
        </w:rPr>
        <w:t>D</w:t>
      </w:r>
      <w:proofErr w:type="gramEnd"/>
      <w:r w:rsidR="00351E20" w:rsidRPr="00B73EE5">
        <w:rPr>
          <w:sz w:val="22"/>
          <w:szCs w:val="22"/>
          <w:lang w:val="en-GB"/>
        </w:rPr>
        <w:t xml:space="preserve"> levels of growth hormone deficient patients.  Endokrynolgia Polska </w:t>
      </w:r>
      <w:r w:rsidR="00351E20" w:rsidRPr="00B73EE5">
        <w:rPr>
          <w:b/>
          <w:sz w:val="22"/>
          <w:szCs w:val="22"/>
          <w:lang w:val="en-GB"/>
        </w:rPr>
        <w:t>41</w:t>
      </w:r>
      <w:r w:rsidR="00351E20" w:rsidRPr="00B73EE5">
        <w:rPr>
          <w:sz w:val="22"/>
          <w:szCs w:val="22"/>
          <w:lang w:val="en-GB"/>
        </w:rPr>
        <w:t>:271-279.</w:t>
      </w:r>
    </w:p>
    <w:p w14:paraId="05D1B577" w14:textId="77777777" w:rsidR="00351E20" w:rsidRPr="00B73EE5" w:rsidRDefault="00351E20">
      <w:pPr>
        <w:tabs>
          <w:tab w:val="left" w:pos="634"/>
          <w:tab w:val="left" w:pos="3470"/>
          <w:tab w:val="left" w:pos="3830"/>
        </w:tabs>
        <w:jc w:val="both"/>
        <w:rPr>
          <w:sz w:val="22"/>
          <w:szCs w:val="22"/>
          <w:lang w:val="en-GB"/>
        </w:rPr>
      </w:pPr>
    </w:p>
    <w:p w14:paraId="592B3B9E" w14:textId="1D19902D" w:rsidR="00351E20" w:rsidRPr="00B73EE5" w:rsidRDefault="00B73EE5">
      <w:pPr>
        <w:tabs>
          <w:tab w:val="left" w:pos="634"/>
          <w:tab w:val="left" w:pos="3470"/>
          <w:tab w:val="left" w:pos="3830"/>
        </w:tabs>
        <w:ind w:left="634" w:hanging="634"/>
        <w:jc w:val="both"/>
        <w:rPr>
          <w:sz w:val="22"/>
          <w:szCs w:val="22"/>
          <w:lang w:val="en-GB"/>
        </w:rPr>
      </w:pPr>
      <w:r w:rsidRPr="00B73EE5">
        <w:rPr>
          <w:sz w:val="22"/>
          <w:szCs w:val="22"/>
          <w:lang w:val="en-GB"/>
        </w:rPr>
        <w:t>75.</w:t>
      </w:r>
      <w:r w:rsidRPr="00B73EE5">
        <w:rPr>
          <w:sz w:val="22"/>
          <w:szCs w:val="22"/>
          <w:lang w:val="en-GB"/>
        </w:rPr>
        <w:tab/>
        <w:t>Tenenhouse H</w:t>
      </w:r>
      <w:r w:rsidR="00351E20" w:rsidRPr="00B73EE5">
        <w:rPr>
          <w:sz w:val="22"/>
          <w:szCs w:val="22"/>
          <w:lang w:val="en-GB"/>
        </w:rPr>
        <w:t>S</w:t>
      </w:r>
      <w:r w:rsidRPr="00B73EE5">
        <w:rPr>
          <w:sz w:val="22"/>
          <w:szCs w:val="22"/>
          <w:lang w:val="en-GB"/>
        </w:rPr>
        <w:t>,</w:t>
      </w:r>
      <w:r w:rsidR="00351E20" w:rsidRPr="00B73EE5">
        <w:rPr>
          <w:sz w:val="22"/>
          <w:szCs w:val="22"/>
          <w:lang w:val="en-GB"/>
        </w:rPr>
        <w:t xml:space="preserve"> </w:t>
      </w:r>
      <w:r w:rsidR="00351E20" w:rsidRPr="00B73EE5">
        <w:rPr>
          <w:sz w:val="22"/>
          <w:szCs w:val="22"/>
          <w:u w:val="single"/>
          <w:lang w:val="en-GB"/>
        </w:rPr>
        <w:t>Jones</w:t>
      </w:r>
      <w:r w:rsidRPr="00B73EE5">
        <w:rPr>
          <w:sz w:val="22"/>
          <w:szCs w:val="22"/>
          <w:lang w:val="en-GB"/>
        </w:rPr>
        <w:t xml:space="preserve"> G</w:t>
      </w:r>
      <w:r w:rsidR="00351E20" w:rsidRPr="00B73EE5">
        <w:rPr>
          <w:sz w:val="22"/>
          <w:szCs w:val="22"/>
          <w:lang w:val="en-GB"/>
        </w:rPr>
        <w:t xml:space="preserve"> (1990) Abnormal Regulation of Renal Vitamin D Catabolism by Dietary Phosphate in Murine X-link</w:t>
      </w:r>
      <w:r w:rsidRPr="00B73EE5">
        <w:rPr>
          <w:sz w:val="22"/>
          <w:szCs w:val="22"/>
          <w:lang w:val="en-GB"/>
        </w:rPr>
        <w:t>ed hypophosphatemic Rickets.  J Clin</w:t>
      </w:r>
      <w:r w:rsidR="00351E20" w:rsidRPr="00B73EE5">
        <w:rPr>
          <w:sz w:val="22"/>
          <w:szCs w:val="22"/>
          <w:lang w:val="en-GB"/>
        </w:rPr>
        <w:t xml:space="preserve"> Inv</w:t>
      </w:r>
      <w:r w:rsidRPr="00B73EE5">
        <w:rPr>
          <w:sz w:val="22"/>
          <w:szCs w:val="22"/>
          <w:lang w:val="en-GB"/>
        </w:rPr>
        <w:t>est</w:t>
      </w:r>
      <w:r w:rsidR="00351E20" w:rsidRPr="00B73EE5">
        <w:rPr>
          <w:sz w:val="22"/>
          <w:szCs w:val="22"/>
          <w:lang w:val="en-GB"/>
        </w:rPr>
        <w:t xml:space="preserve"> </w:t>
      </w:r>
      <w:r w:rsidR="00351E20" w:rsidRPr="00B73EE5">
        <w:rPr>
          <w:b/>
          <w:sz w:val="22"/>
          <w:szCs w:val="22"/>
          <w:lang w:val="en-GB"/>
        </w:rPr>
        <w:t>85</w:t>
      </w:r>
      <w:r w:rsidR="00351E20" w:rsidRPr="00B73EE5">
        <w:rPr>
          <w:sz w:val="22"/>
          <w:szCs w:val="22"/>
          <w:lang w:val="en-GB"/>
        </w:rPr>
        <w:t xml:space="preserve">:1450-1455. </w:t>
      </w:r>
      <w:r w:rsidRPr="00B73EE5">
        <w:rPr>
          <w:color w:val="454545"/>
          <w:sz w:val="22"/>
          <w:szCs w:val="22"/>
        </w:rPr>
        <w:t>PMID: 2332500</w:t>
      </w:r>
    </w:p>
    <w:p w14:paraId="78BCD6BA" w14:textId="77777777" w:rsidR="00B73EE5" w:rsidRDefault="00B73EE5">
      <w:pPr>
        <w:tabs>
          <w:tab w:val="left" w:pos="634"/>
          <w:tab w:val="left" w:pos="3470"/>
          <w:tab w:val="left" w:pos="3830"/>
        </w:tabs>
        <w:ind w:left="634" w:hanging="634"/>
        <w:jc w:val="both"/>
        <w:rPr>
          <w:sz w:val="22"/>
          <w:szCs w:val="22"/>
          <w:lang w:val="en-GB"/>
        </w:rPr>
      </w:pPr>
    </w:p>
    <w:p w14:paraId="5991498B" w14:textId="053EF0EB" w:rsidR="00351E20" w:rsidRPr="006A6DF3" w:rsidRDefault="00B73EE5">
      <w:pPr>
        <w:tabs>
          <w:tab w:val="left" w:pos="634"/>
          <w:tab w:val="left" w:pos="3470"/>
          <w:tab w:val="left" w:pos="3830"/>
        </w:tabs>
        <w:ind w:left="634" w:hanging="634"/>
        <w:jc w:val="both"/>
        <w:rPr>
          <w:sz w:val="22"/>
          <w:szCs w:val="22"/>
          <w:lang w:val="en-GB"/>
        </w:rPr>
      </w:pPr>
      <w:r>
        <w:rPr>
          <w:sz w:val="22"/>
          <w:szCs w:val="22"/>
          <w:lang w:val="en-GB"/>
        </w:rPr>
        <w:t>76.</w:t>
      </w:r>
      <w:r>
        <w:rPr>
          <w:sz w:val="22"/>
          <w:szCs w:val="22"/>
          <w:lang w:val="en-GB"/>
        </w:rPr>
        <w:tab/>
        <w:t>Strugnell S, Calverley M</w:t>
      </w:r>
      <w:r w:rsidR="00351E20" w:rsidRPr="006A6DF3">
        <w:rPr>
          <w:sz w:val="22"/>
          <w:szCs w:val="22"/>
          <w:lang w:val="en-GB"/>
        </w:rPr>
        <w:t>J</w:t>
      </w:r>
      <w:r>
        <w:rPr>
          <w:sz w:val="22"/>
          <w:szCs w:val="22"/>
          <w:lang w:val="en-GB"/>
        </w:rPr>
        <w:t>,</w:t>
      </w:r>
      <w:r w:rsidR="00351E20" w:rsidRPr="006A6DF3">
        <w:rPr>
          <w:sz w:val="22"/>
          <w:szCs w:val="22"/>
          <w:lang w:val="en-GB"/>
        </w:rPr>
        <w:t xml:space="preserve"> </w:t>
      </w:r>
      <w:r w:rsidR="00351E20" w:rsidRPr="006A6DF3">
        <w:rPr>
          <w:sz w:val="22"/>
          <w:szCs w:val="22"/>
          <w:u w:val="single"/>
          <w:lang w:val="en-GB"/>
        </w:rPr>
        <w:t>Jones</w:t>
      </w:r>
      <w:r>
        <w:rPr>
          <w:sz w:val="22"/>
          <w:szCs w:val="22"/>
          <w:lang w:val="en-GB"/>
        </w:rPr>
        <w:t xml:space="preserve"> G</w:t>
      </w:r>
      <w:r w:rsidR="00351E20" w:rsidRPr="006A6DF3">
        <w:rPr>
          <w:sz w:val="22"/>
          <w:szCs w:val="22"/>
          <w:lang w:val="en-GB"/>
        </w:rPr>
        <w:t xml:space="preserve"> (1990) Metabolism of a cyclopropane-ring-containing analog of 1α-hydroxy vitamin D</w:t>
      </w:r>
      <w:r w:rsidR="00351E20" w:rsidRPr="006A6DF3">
        <w:rPr>
          <w:sz w:val="22"/>
          <w:szCs w:val="22"/>
          <w:vertAlign w:val="subscript"/>
          <w:lang w:val="en-GB"/>
        </w:rPr>
        <w:t>3</w:t>
      </w:r>
      <w:r w:rsidR="00351E20" w:rsidRPr="006A6DF3">
        <w:rPr>
          <w:sz w:val="22"/>
          <w:szCs w:val="22"/>
          <w:lang w:val="en-GB"/>
        </w:rPr>
        <w:t xml:space="preserve"> in a hepatocyte cell model:  Identification of 24-oxidised metabolites.  Biochem Pharm</w:t>
      </w:r>
      <w:r>
        <w:rPr>
          <w:sz w:val="22"/>
          <w:szCs w:val="22"/>
          <w:lang w:val="en-GB"/>
        </w:rPr>
        <w:t>acol</w:t>
      </w:r>
      <w:r w:rsidR="00351E20" w:rsidRPr="006A6DF3">
        <w:rPr>
          <w:sz w:val="22"/>
          <w:szCs w:val="22"/>
          <w:lang w:val="en-GB"/>
        </w:rPr>
        <w:t xml:space="preserve"> </w:t>
      </w:r>
      <w:r w:rsidR="00351E20" w:rsidRPr="006A6DF3">
        <w:rPr>
          <w:b/>
          <w:sz w:val="22"/>
          <w:szCs w:val="22"/>
          <w:lang w:val="en-GB"/>
        </w:rPr>
        <w:t>40</w:t>
      </w:r>
      <w:r w:rsidR="00351E20" w:rsidRPr="006A6DF3">
        <w:rPr>
          <w:sz w:val="22"/>
          <w:szCs w:val="22"/>
          <w:lang w:val="en-GB"/>
        </w:rPr>
        <w:t>:333-</w:t>
      </w:r>
      <w:r w:rsidR="00351E20" w:rsidRPr="008A4005">
        <w:rPr>
          <w:sz w:val="22"/>
          <w:szCs w:val="22"/>
          <w:lang w:val="en-GB"/>
        </w:rPr>
        <w:t>341.</w:t>
      </w:r>
      <w:r w:rsidRPr="008A4005">
        <w:rPr>
          <w:color w:val="454545"/>
          <w:sz w:val="22"/>
          <w:szCs w:val="22"/>
        </w:rPr>
        <w:t xml:space="preserve"> PMID: 2375769</w:t>
      </w:r>
    </w:p>
    <w:p w14:paraId="35BF2E04" w14:textId="77777777" w:rsidR="00351E20" w:rsidRPr="008A4005" w:rsidRDefault="00351E20">
      <w:pPr>
        <w:tabs>
          <w:tab w:val="left" w:pos="634"/>
          <w:tab w:val="left" w:pos="3470"/>
          <w:tab w:val="left" w:pos="3830"/>
        </w:tabs>
        <w:jc w:val="both"/>
        <w:rPr>
          <w:sz w:val="22"/>
          <w:szCs w:val="22"/>
          <w:lang w:val="en-GB"/>
        </w:rPr>
      </w:pPr>
    </w:p>
    <w:p w14:paraId="6F953093" w14:textId="77777777" w:rsidR="00B7790D" w:rsidRDefault="00B7790D">
      <w:pPr>
        <w:tabs>
          <w:tab w:val="left" w:pos="634"/>
          <w:tab w:val="left" w:pos="3470"/>
          <w:tab w:val="left" w:pos="3830"/>
        </w:tabs>
        <w:ind w:left="634" w:hanging="634"/>
        <w:jc w:val="both"/>
        <w:rPr>
          <w:sz w:val="22"/>
          <w:szCs w:val="22"/>
          <w:lang w:val="en-GB"/>
        </w:rPr>
      </w:pPr>
    </w:p>
    <w:p w14:paraId="0255251A" w14:textId="7A12C3FF" w:rsidR="00351E20" w:rsidRPr="008A4005" w:rsidRDefault="00B73EE5">
      <w:pPr>
        <w:tabs>
          <w:tab w:val="left" w:pos="634"/>
          <w:tab w:val="left" w:pos="3470"/>
          <w:tab w:val="left" w:pos="3830"/>
        </w:tabs>
        <w:ind w:left="634" w:hanging="634"/>
        <w:jc w:val="both"/>
        <w:rPr>
          <w:sz w:val="22"/>
          <w:szCs w:val="22"/>
          <w:lang w:val="en-GB"/>
        </w:rPr>
      </w:pPr>
      <w:r w:rsidRPr="008A4005">
        <w:rPr>
          <w:sz w:val="22"/>
          <w:szCs w:val="22"/>
          <w:lang w:val="en-GB"/>
        </w:rPr>
        <w:lastRenderedPageBreak/>
        <w:t>77.</w:t>
      </w:r>
      <w:r w:rsidRPr="008A4005">
        <w:rPr>
          <w:sz w:val="22"/>
          <w:szCs w:val="22"/>
          <w:lang w:val="en-GB"/>
        </w:rPr>
        <w:tab/>
        <w:t>Miller BE, Chin D</w:t>
      </w:r>
      <w:r w:rsidR="00351E20" w:rsidRPr="008A4005">
        <w:rPr>
          <w:sz w:val="22"/>
          <w:szCs w:val="22"/>
          <w:lang w:val="en-GB"/>
        </w:rPr>
        <w:t>P</w:t>
      </w:r>
      <w:r w:rsidRPr="008A4005">
        <w:rPr>
          <w:sz w:val="22"/>
          <w:szCs w:val="22"/>
          <w:lang w:val="en-GB"/>
        </w:rPr>
        <w:t>,</w:t>
      </w:r>
      <w:r w:rsidR="00351E20" w:rsidRPr="008A4005">
        <w:rPr>
          <w:sz w:val="22"/>
          <w:szCs w:val="22"/>
          <w:lang w:val="en-GB"/>
        </w:rPr>
        <w:t xml:space="preserve"> </w:t>
      </w:r>
      <w:r w:rsidR="00351E20" w:rsidRPr="008A4005">
        <w:rPr>
          <w:sz w:val="22"/>
          <w:szCs w:val="22"/>
          <w:u w:val="single"/>
          <w:lang w:val="en-GB"/>
        </w:rPr>
        <w:t>Jones</w:t>
      </w:r>
      <w:r w:rsidRPr="008A4005">
        <w:rPr>
          <w:sz w:val="22"/>
          <w:szCs w:val="22"/>
          <w:lang w:val="en-GB"/>
        </w:rPr>
        <w:t xml:space="preserve"> </w:t>
      </w:r>
      <w:r w:rsidR="00351E20" w:rsidRPr="008A4005">
        <w:rPr>
          <w:sz w:val="22"/>
          <w:szCs w:val="22"/>
          <w:lang w:val="en-GB"/>
        </w:rPr>
        <w:t>G (1990) 1,25-Dihydroxyvitamin D</w:t>
      </w:r>
      <w:r w:rsidR="00351E20" w:rsidRPr="008A4005">
        <w:rPr>
          <w:sz w:val="22"/>
          <w:szCs w:val="22"/>
          <w:vertAlign w:val="subscript"/>
          <w:lang w:val="en-GB"/>
        </w:rPr>
        <w:t>3</w:t>
      </w:r>
      <w:r w:rsidR="00351E20" w:rsidRPr="008A4005">
        <w:rPr>
          <w:sz w:val="22"/>
          <w:szCs w:val="22"/>
          <w:lang w:val="en-GB"/>
        </w:rPr>
        <w:t xml:space="preserve"> metabolism in a human osteosarcoma cel</w:t>
      </w:r>
      <w:r w:rsidRPr="008A4005">
        <w:rPr>
          <w:sz w:val="22"/>
          <w:szCs w:val="22"/>
          <w:lang w:val="en-GB"/>
        </w:rPr>
        <w:t>l line and human bone cells.  J</w:t>
      </w:r>
      <w:r w:rsidR="00351E20" w:rsidRPr="008A4005">
        <w:rPr>
          <w:sz w:val="22"/>
          <w:szCs w:val="22"/>
          <w:lang w:val="en-GB"/>
        </w:rPr>
        <w:t xml:space="preserve"> Bone Min</w:t>
      </w:r>
      <w:r w:rsidRPr="008A4005">
        <w:rPr>
          <w:sz w:val="22"/>
          <w:szCs w:val="22"/>
          <w:lang w:val="en-GB"/>
        </w:rPr>
        <w:t>eral Res</w:t>
      </w:r>
      <w:r w:rsidR="00351E20" w:rsidRPr="008A4005">
        <w:rPr>
          <w:sz w:val="22"/>
          <w:szCs w:val="22"/>
          <w:lang w:val="en-GB"/>
        </w:rPr>
        <w:t xml:space="preserve"> </w:t>
      </w:r>
      <w:r w:rsidR="00351E20" w:rsidRPr="008A4005">
        <w:rPr>
          <w:b/>
          <w:sz w:val="22"/>
          <w:szCs w:val="22"/>
          <w:lang w:val="en-GB"/>
        </w:rPr>
        <w:t>5</w:t>
      </w:r>
      <w:r w:rsidR="00351E20" w:rsidRPr="008A4005">
        <w:rPr>
          <w:sz w:val="22"/>
          <w:szCs w:val="22"/>
          <w:lang w:val="en-GB"/>
        </w:rPr>
        <w:t>:597-607.</w:t>
      </w:r>
      <w:r w:rsidR="008D2595" w:rsidRPr="008A4005">
        <w:rPr>
          <w:color w:val="454545"/>
          <w:sz w:val="22"/>
          <w:szCs w:val="22"/>
        </w:rPr>
        <w:t xml:space="preserve"> PMID: 2166423</w:t>
      </w:r>
    </w:p>
    <w:p w14:paraId="177CFB2A" w14:textId="77777777" w:rsidR="00351E20" w:rsidRPr="008A4005" w:rsidRDefault="00351E20">
      <w:pPr>
        <w:tabs>
          <w:tab w:val="left" w:pos="634"/>
          <w:tab w:val="left" w:pos="3470"/>
          <w:tab w:val="left" w:pos="3830"/>
        </w:tabs>
        <w:jc w:val="both"/>
        <w:rPr>
          <w:sz w:val="22"/>
          <w:szCs w:val="22"/>
          <w:lang w:val="en-GB"/>
        </w:rPr>
      </w:pPr>
    </w:p>
    <w:p w14:paraId="30BC2DE3" w14:textId="453F0AF7" w:rsidR="00351E20" w:rsidRPr="008A4005" w:rsidRDefault="008D2595">
      <w:pPr>
        <w:tabs>
          <w:tab w:val="left" w:pos="634"/>
          <w:tab w:val="left" w:pos="3470"/>
          <w:tab w:val="left" w:pos="3830"/>
        </w:tabs>
        <w:ind w:left="634" w:hanging="634"/>
        <w:jc w:val="both"/>
        <w:rPr>
          <w:sz w:val="22"/>
          <w:szCs w:val="22"/>
          <w:lang w:val="en-GB"/>
        </w:rPr>
      </w:pPr>
      <w:r w:rsidRPr="008A4005">
        <w:rPr>
          <w:sz w:val="22"/>
          <w:szCs w:val="22"/>
          <w:lang w:val="en-GB"/>
        </w:rPr>
        <w:t>78.</w:t>
      </w:r>
      <w:r w:rsidRPr="008A4005">
        <w:rPr>
          <w:sz w:val="22"/>
          <w:szCs w:val="22"/>
          <w:lang w:val="en-GB"/>
        </w:rPr>
        <w:tab/>
        <w:t>Tomon M, Tenenhouse HS,</w:t>
      </w:r>
      <w:r w:rsidR="00351E20" w:rsidRPr="008A4005">
        <w:rPr>
          <w:sz w:val="22"/>
          <w:szCs w:val="22"/>
          <w:lang w:val="en-GB"/>
        </w:rPr>
        <w:t xml:space="preserve"> </w:t>
      </w:r>
      <w:r w:rsidR="00351E20" w:rsidRPr="008A4005">
        <w:rPr>
          <w:sz w:val="22"/>
          <w:szCs w:val="22"/>
          <w:u w:val="single"/>
          <w:lang w:val="en-GB"/>
        </w:rPr>
        <w:t>Jones</w:t>
      </w:r>
      <w:r w:rsidR="00351E20" w:rsidRPr="008A4005">
        <w:rPr>
          <w:sz w:val="22"/>
          <w:szCs w:val="22"/>
          <w:lang w:val="en-GB"/>
        </w:rPr>
        <w:t xml:space="preserve"> G. (1990) Expression of 25-hydroxyvitamin D</w:t>
      </w:r>
      <w:r w:rsidR="00351E20" w:rsidRPr="008A4005">
        <w:rPr>
          <w:sz w:val="22"/>
          <w:szCs w:val="22"/>
          <w:vertAlign w:val="subscript"/>
          <w:lang w:val="en-GB"/>
        </w:rPr>
        <w:t>3</w:t>
      </w:r>
      <w:r w:rsidR="00351E20" w:rsidRPr="008A4005">
        <w:rPr>
          <w:sz w:val="22"/>
          <w:szCs w:val="22"/>
          <w:lang w:val="en-GB"/>
        </w:rPr>
        <w:t>-24-hydr</w:t>
      </w:r>
      <w:r w:rsidRPr="008A4005">
        <w:rPr>
          <w:sz w:val="22"/>
          <w:szCs w:val="22"/>
          <w:lang w:val="en-GB"/>
        </w:rPr>
        <w:t xml:space="preserve">oxylase </w:t>
      </w:r>
      <w:proofErr w:type="gramStart"/>
      <w:r w:rsidR="00351E20" w:rsidRPr="008A4005">
        <w:rPr>
          <w:sz w:val="22"/>
          <w:szCs w:val="22"/>
          <w:lang w:val="en-GB"/>
        </w:rPr>
        <w:t>activity</w:t>
      </w:r>
      <w:proofErr w:type="gramEnd"/>
      <w:r w:rsidR="00351E20" w:rsidRPr="008A4005">
        <w:rPr>
          <w:sz w:val="22"/>
          <w:szCs w:val="22"/>
          <w:lang w:val="en-GB"/>
        </w:rPr>
        <w:t xml:space="preserve"> in CaCo-2 cells. </w:t>
      </w:r>
      <w:proofErr w:type="gramStart"/>
      <w:r w:rsidR="00351E20" w:rsidRPr="008A4005">
        <w:rPr>
          <w:sz w:val="22"/>
          <w:szCs w:val="22"/>
          <w:lang w:val="en-GB"/>
        </w:rPr>
        <w:t>An In Vitro model of intestinal vitamin D catabolism.</w:t>
      </w:r>
      <w:proofErr w:type="gramEnd"/>
      <w:r w:rsidR="00351E20" w:rsidRPr="008A4005">
        <w:rPr>
          <w:sz w:val="22"/>
          <w:szCs w:val="22"/>
          <w:lang w:val="en-GB"/>
        </w:rPr>
        <w:t xml:space="preserve"> </w:t>
      </w:r>
      <w:proofErr w:type="gramStart"/>
      <w:r w:rsidR="00351E20" w:rsidRPr="008A4005">
        <w:rPr>
          <w:sz w:val="22"/>
          <w:szCs w:val="22"/>
          <w:lang w:val="en-GB"/>
        </w:rPr>
        <w:t xml:space="preserve">Endocrinology </w:t>
      </w:r>
      <w:r w:rsidR="00351E20" w:rsidRPr="008A4005">
        <w:rPr>
          <w:b/>
          <w:sz w:val="22"/>
          <w:szCs w:val="22"/>
          <w:lang w:val="en-GB"/>
        </w:rPr>
        <w:t>126</w:t>
      </w:r>
      <w:r w:rsidR="00351E20" w:rsidRPr="008A4005">
        <w:rPr>
          <w:sz w:val="22"/>
          <w:szCs w:val="22"/>
          <w:lang w:val="en-GB"/>
        </w:rPr>
        <w:t>:2868-2875.</w:t>
      </w:r>
      <w:proofErr w:type="gramEnd"/>
      <w:r w:rsidRPr="008A4005">
        <w:rPr>
          <w:color w:val="454545"/>
          <w:sz w:val="22"/>
          <w:szCs w:val="22"/>
        </w:rPr>
        <w:t xml:space="preserve"> PMID: 2351099</w:t>
      </w:r>
    </w:p>
    <w:p w14:paraId="3E392DB7" w14:textId="77777777" w:rsidR="00351E20" w:rsidRPr="008A4005" w:rsidRDefault="00351E20">
      <w:pPr>
        <w:tabs>
          <w:tab w:val="left" w:pos="634"/>
          <w:tab w:val="left" w:pos="3470"/>
          <w:tab w:val="left" w:pos="3830"/>
        </w:tabs>
        <w:jc w:val="both"/>
        <w:rPr>
          <w:sz w:val="22"/>
          <w:szCs w:val="22"/>
          <w:lang w:val="en-GB"/>
        </w:rPr>
      </w:pPr>
    </w:p>
    <w:p w14:paraId="329B8D90" w14:textId="77777777" w:rsidR="00351E20" w:rsidRPr="008A4005" w:rsidRDefault="00351E20">
      <w:pPr>
        <w:tabs>
          <w:tab w:val="left" w:pos="634"/>
          <w:tab w:val="left" w:pos="3470"/>
          <w:tab w:val="left" w:pos="3830"/>
        </w:tabs>
        <w:ind w:left="634" w:hanging="634"/>
        <w:jc w:val="both"/>
        <w:rPr>
          <w:sz w:val="22"/>
          <w:szCs w:val="22"/>
          <w:lang w:val="en-GB"/>
        </w:rPr>
      </w:pPr>
      <w:r w:rsidRPr="008A4005">
        <w:rPr>
          <w:sz w:val="22"/>
          <w:szCs w:val="22"/>
          <w:lang w:val="en-GB"/>
        </w:rPr>
        <w:t>79.</w:t>
      </w:r>
      <w:r w:rsidRPr="008A4005">
        <w:rPr>
          <w:sz w:val="22"/>
          <w:szCs w:val="22"/>
          <w:lang w:val="en-GB"/>
        </w:rPr>
        <w:tab/>
        <w:t xml:space="preserve">Kano, K. and </w:t>
      </w:r>
      <w:r w:rsidRPr="008A4005">
        <w:rPr>
          <w:sz w:val="22"/>
          <w:szCs w:val="22"/>
          <w:u w:val="single"/>
          <w:lang w:val="en-GB"/>
        </w:rPr>
        <w:t>Jones</w:t>
      </w:r>
      <w:r w:rsidRPr="008A4005">
        <w:rPr>
          <w:sz w:val="22"/>
          <w:szCs w:val="22"/>
          <w:lang w:val="en-GB"/>
        </w:rPr>
        <w:t xml:space="preserve">, G. (1991) Alternate-day prednisolone treatment does not affect serum calcium or bone loss in vitamin D-depleted young rats. </w:t>
      </w:r>
      <w:proofErr w:type="gramStart"/>
      <w:r w:rsidRPr="008A4005">
        <w:rPr>
          <w:sz w:val="22"/>
          <w:szCs w:val="22"/>
          <w:lang w:val="en-GB"/>
        </w:rPr>
        <w:t xml:space="preserve">Dokkyo J. Med. Sci. </w:t>
      </w:r>
      <w:r w:rsidRPr="008A4005">
        <w:rPr>
          <w:b/>
          <w:sz w:val="22"/>
          <w:szCs w:val="22"/>
          <w:lang w:val="en-GB"/>
        </w:rPr>
        <w:t>18</w:t>
      </w:r>
      <w:r w:rsidRPr="008A4005">
        <w:rPr>
          <w:sz w:val="22"/>
          <w:szCs w:val="22"/>
          <w:lang w:val="en-GB"/>
        </w:rPr>
        <w:t>:17-22.</w:t>
      </w:r>
      <w:proofErr w:type="gramEnd"/>
    </w:p>
    <w:p w14:paraId="14929D1D" w14:textId="77777777" w:rsidR="00351E20" w:rsidRPr="008A4005" w:rsidRDefault="00351E20">
      <w:pPr>
        <w:tabs>
          <w:tab w:val="left" w:pos="634"/>
          <w:tab w:val="left" w:pos="3470"/>
          <w:tab w:val="left" w:pos="3830"/>
        </w:tabs>
        <w:jc w:val="both"/>
        <w:rPr>
          <w:sz w:val="22"/>
          <w:szCs w:val="22"/>
          <w:lang w:val="en-GB"/>
        </w:rPr>
      </w:pPr>
    </w:p>
    <w:p w14:paraId="57A2262B" w14:textId="68B0144E" w:rsidR="00351E20" w:rsidRPr="008A4005" w:rsidRDefault="008D2595">
      <w:pPr>
        <w:tabs>
          <w:tab w:val="left" w:pos="634"/>
          <w:tab w:val="left" w:pos="3470"/>
          <w:tab w:val="left" w:pos="3830"/>
        </w:tabs>
        <w:ind w:left="634" w:hanging="634"/>
        <w:jc w:val="both"/>
        <w:rPr>
          <w:sz w:val="22"/>
          <w:szCs w:val="22"/>
          <w:lang w:val="en-GB"/>
        </w:rPr>
      </w:pPr>
      <w:r w:rsidRPr="008A4005">
        <w:rPr>
          <w:sz w:val="22"/>
          <w:szCs w:val="22"/>
          <w:lang w:val="en-GB"/>
        </w:rPr>
        <w:t>80.</w:t>
      </w:r>
      <w:r w:rsidRPr="008A4005">
        <w:rPr>
          <w:sz w:val="22"/>
          <w:szCs w:val="22"/>
          <w:lang w:val="en-GB"/>
        </w:rPr>
        <w:tab/>
        <w:t>Chopra RK, Anastassiades T, Stephens C, Lohnes</w:t>
      </w:r>
      <w:r w:rsidR="00351E20" w:rsidRPr="008A4005">
        <w:rPr>
          <w:sz w:val="22"/>
          <w:szCs w:val="22"/>
          <w:lang w:val="en-GB"/>
        </w:rPr>
        <w:t xml:space="preserve"> D</w:t>
      </w:r>
      <w:r w:rsidRPr="008A4005">
        <w:rPr>
          <w:sz w:val="22"/>
          <w:szCs w:val="22"/>
          <w:lang w:val="en-GB"/>
        </w:rPr>
        <w:t>,</w:t>
      </w:r>
      <w:r w:rsidR="00351E20" w:rsidRPr="008A4005">
        <w:rPr>
          <w:sz w:val="22"/>
          <w:szCs w:val="22"/>
          <w:lang w:val="en-GB"/>
        </w:rPr>
        <w:t xml:space="preserve"> </w:t>
      </w:r>
      <w:r w:rsidR="00351E20" w:rsidRPr="008A4005">
        <w:rPr>
          <w:sz w:val="22"/>
          <w:szCs w:val="22"/>
          <w:u w:val="single"/>
          <w:lang w:val="en-GB"/>
        </w:rPr>
        <w:t>Jones</w:t>
      </w:r>
      <w:r w:rsidRPr="008A4005">
        <w:rPr>
          <w:sz w:val="22"/>
          <w:szCs w:val="22"/>
          <w:lang w:val="en-GB"/>
        </w:rPr>
        <w:t xml:space="preserve"> G</w:t>
      </w:r>
      <w:r w:rsidR="00351E20" w:rsidRPr="008A4005">
        <w:rPr>
          <w:sz w:val="22"/>
          <w:szCs w:val="22"/>
          <w:lang w:val="en-GB"/>
        </w:rPr>
        <w:t xml:space="preserve"> (1991) Newly synthesised glycoconjugates from two cell lines derived from rat osteogenic sarcoma: Effects of "matrigenin activity" from bon</w:t>
      </w:r>
      <w:r w:rsidRPr="008A4005">
        <w:rPr>
          <w:sz w:val="22"/>
          <w:szCs w:val="22"/>
          <w:lang w:val="en-GB"/>
        </w:rPr>
        <w:t xml:space="preserve">e.  </w:t>
      </w:r>
      <w:proofErr w:type="gramStart"/>
      <w:r w:rsidRPr="008A4005">
        <w:rPr>
          <w:sz w:val="22"/>
          <w:szCs w:val="22"/>
          <w:lang w:val="en-GB"/>
        </w:rPr>
        <w:t>Biochem</w:t>
      </w:r>
      <w:r w:rsidR="00351E20" w:rsidRPr="008A4005">
        <w:rPr>
          <w:sz w:val="22"/>
          <w:szCs w:val="22"/>
          <w:lang w:val="en-GB"/>
        </w:rPr>
        <w:t xml:space="preserve"> </w:t>
      </w:r>
      <w:r w:rsidRPr="008A4005">
        <w:rPr>
          <w:sz w:val="22"/>
          <w:szCs w:val="22"/>
          <w:lang w:val="en-GB"/>
        </w:rPr>
        <w:t>Cell Biol</w:t>
      </w:r>
      <w:r w:rsidR="00351E20" w:rsidRPr="008A4005">
        <w:rPr>
          <w:sz w:val="22"/>
          <w:szCs w:val="22"/>
          <w:lang w:val="en-GB"/>
        </w:rPr>
        <w:t xml:space="preserve"> </w:t>
      </w:r>
      <w:r w:rsidR="00351E20" w:rsidRPr="008A4005">
        <w:rPr>
          <w:b/>
          <w:sz w:val="22"/>
          <w:szCs w:val="22"/>
          <w:lang w:val="en-GB"/>
        </w:rPr>
        <w:t>69</w:t>
      </w:r>
      <w:r w:rsidR="00351E20" w:rsidRPr="008A4005">
        <w:rPr>
          <w:sz w:val="22"/>
          <w:szCs w:val="22"/>
          <w:lang w:val="en-GB"/>
        </w:rPr>
        <w:t>:49-57.</w:t>
      </w:r>
      <w:proofErr w:type="gramEnd"/>
      <w:r w:rsidR="00FE7D6F" w:rsidRPr="00FE7D6F">
        <w:rPr>
          <w:rFonts w:ascii="Arial" w:hAnsi="Arial" w:cs="Arial"/>
          <w:color w:val="454545"/>
          <w:sz w:val="24"/>
          <w:szCs w:val="24"/>
        </w:rPr>
        <w:t xml:space="preserve"> </w:t>
      </w:r>
      <w:r w:rsidR="00FE7D6F" w:rsidRPr="00FE7D6F">
        <w:rPr>
          <w:color w:val="454545"/>
          <w:sz w:val="22"/>
          <w:szCs w:val="22"/>
        </w:rPr>
        <w:t>PMID: 1904248</w:t>
      </w:r>
    </w:p>
    <w:p w14:paraId="029F2826" w14:textId="77777777" w:rsidR="00351E20" w:rsidRPr="008A4005" w:rsidRDefault="00351E20">
      <w:pPr>
        <w:tabs>
          <w:tab w:val="left" w:pos="634"/>
          <w:tab w:val="left" w:pos="3470"/>
          <w:tab w:val="left" w:pos="3830"/>
        </w:tabs>
        <w:jc w:val="both"/>
        <w:rPr>
          <w:sz w:val="22"/>
          <w:szCs w:val="22"/>
          <w:lang w:val="en-GB"/>
        </w:rPr>
      </w:pPr>
    </w:p>
    <w:p w14:paraId="2ED3FC31" w14:textId="44439057" w:rsidR="00351E20" w:rsidRPr="008A4005" w:rsidRDefault="00351E20">
      <w:pPr>
        <w:tabs>
          <w:tab w:val="left" w:pos="634"/>
          <w:tab w:val="left" w:pos="3470"/>
          <w:tab w:val="left" w:pos="3830"/>
        </w:tabs>
        <w:ind w:left="634" w:hanging="634"/>
        <w:jc w:val="both"/>
        <w:rPr>
          <w:sz w:val="22"/>
          <w:szCs w:val="22"/>
          <w:lang w:val="en-GB"/>
        </w:rPr>
      </w:pPr>
      <w:r w:rsidRPr="008A4005">
        <w:rPr>
          <w:sz w:val="22"/>
          <w:szCs w:val="22"/>
          <w:lang w:val="en-GB"/>
        </w:rPr>
        <w:t>81.</w:t>
      </w:r>
      <w:r w:rsidRPr="008A4005">
        <w:rPr>
          <w:sz w:val="22"/>
          <w:szCs w:val="22"/>
          <w:lang w:val="en-GB"/>
        </w:rPr>
        <w:tab/>
      </w:r>
      <w:r w:rsidRPr="008A4005">
        <w:rPr>
          <w:sz w:val="22"/>
          <w:szCs w:val="22"/>
          <w:u w:val="single"/>
          <w:lang w:val="en-GB"/>
        </w:rPr>
        <w:t>Jones</w:t>
      </w:r>
      <w:r w:rsidR="008D2595" w:rsidRPr="008A4005">
        <w:rPr>
          <w:sz w:val="22"/>
          <w:szCs w:val="22"/>
          <w:lang w:val="en-GB"/>
        </w:rPr>
        <w:t xml:space="preserve"> G, Trafford DJH, Hollis B</w:t>
      </w:r>
      <w:r w:rsidRPr="008A4005">
        <w:rPr>
          <w:sz w:val="22"/>
          <w:szCs w:val="22"/>
          <w:lang w:val="en-GB"/>
        </w:rPr>
        <w:t>W</w:t>
      </w:r>
      <w:r w:rsidR="008D2595" w:rsidRPr="008A4005">
        <w:rPr>
          <w:sz w:val="22"/>
          <w:szCs w:val="22"/>
          <w:lang w:val="en-GB"/>
        </w:rPr>
        <w:t>, Makin HLJ</w:t>
      </w:r>
      <w:r w:rsidRPr="008A4005">
        <w:rPr>
          <w:sz w:val="22"/>
          <w:szCs w:val="22"/>
          <w:lang w:val="en-GB"/>
        </w:rPr>
        <w:t xml:space="preserve"> (1991) Chapter 2: Vitamin D: Cholecalciferol Ergocalciferol and Hydroxylated Metabolites. </w:t>
      </w:r>
      <w:proofErr w:type="gramStart"/>
      <w:r w:rsidRPr="008A4005">
        <w:rPr>
          <w:sz w:val="22"/>
          <w:szCs w:val="22"/>
          <w:lang w:val="en-GB"/>
        </w:rPr>
        <w:t>In "Modern Chromatographic Analysis of the Vitamins", Second Edition.</w:t>
      </w:r>
      <w:proofErr w:type="gramEnd"/>
      <w:r w:rsidRPr="008A4005">
        <w:rPr>
          <w:sz w:val="22"/>
          <w:szCs w:val="22"/>
          <w:lang w:val="en-GB"/>
        </w:rPr>
        <w:t xml:space="preserve"> Chromatographic Science Series, Vol. </w:t>
      </w:r>
      <w:proofErr w:type="gramStart"/>
      <w:r w:rsidRPr="008A4005">
        <w:rPr>
          <w:sz w:val="22"/>
          <w:szCs w:val="22"/>
          <w:lang w:val="en-GB"/>
        </w:rPr>
        <w:t>30  Eds</w:t>
      </w:r>
      <w:proofErr w:type="gramEnd"/>
      <w:r w:rsidRPr="008A4005">
        <w:rPr>
          <w:sz w:val="22"/>
          <w:szCs w:val="22"/>
          <w:lang w:val="en-GB"/>
        </w:rPr>
        <w:t xml:space="preserve">. </w:t>
      </w:r>
      <w:r w:rsidR="008D2595" w:rsidRPr="008A4005">
        <w:rPr>
          <w:sz w:val="22"/>
          <w:szCs w:val="22"/>
          <w:lang w:val="nl-NL"/>
        </w:rPr>
        <w:t>Nelis HJ, Lambert W</w:t>
      </w:r>
      <w:r w:rsidRPr="008A4005">
        <w:rPr>
          <w:sz w:val="22"/>
          <w:szCs w:val="22"/>
          <w:lang w:val="nl-NL"/>
        </w:rPr>
        <w:t>E</w:t>
      </w:r>
      <w:r w:rsidR="008D2595" w:rsidRPr="008A4005">
        <w:rPr>
          <w:sz w:val="22"/>
          <w:szCs w:val="22"/>
          <w:lang w:val="nl-NL"/>
        </w:rPr>
        <w:t>, De Leenheer</w:t>
      </w:r>
      <w:r w:rsidRPr="008A4005">
        <w:rPr>
          <w:sz w:val="22"/>
          <w:szCs w:val="22"/>
          <w:lang w:val="nl-NL"/>
        </w:rPr>
        <w:t xml:space="preserve"> AP</w:t>
      </w:r>
      <w:r w:rsidR="008D2595" w:rsidRPr="008A4005">
        <w:rPr>
          <w:sz w:val="22"/>
          <w:szCs w:val="22"/>
          <w:lang w:val="nl-NL"/>
        </w:rPr>
        <w:t>;</w:t>
      </w:r>
      <w:r w:rsidRPr="008A4005">
        <w:rPr>
          <w:sz w:val="22"/>
          <w:szCs w:val="22"/>
          <w:lang w:val="nl-NL"/>
        </w:rPr>
        <w:t xml:space="preserve">  </w:t>
      </w:r>
      <w:r w:rsidRPr="008A4005">
        <w:rPr>
          <w:sz w:val="22"/>
          <w:szCs w:val="22"/>
          <w:lang w:val="en-GB"/>
        </w:rPr>
        <w:t>M</w:t>
      </w:r>
      <w:r w:rsidR="008D2595" w:rsidRPr="008A4005">
        <w:rPr>
          <w:sz w:val="22"/>
          <w:szCs w:val="22"/>
          <w:lang w:val="en-GB"/>
        </w:rPr>
        <w:t>.</w:t>
      </w:r>
      <w:r w:rsidRPr="008A4005">
        <w:rPr>
          <w:sz w:val="22"/>
          <w:szCs w:val="22"/>
          <w:lang w:val="en-GB"/>
        </w:rPr>
        <w:t xml:space="preserve"> Dekker, New York and Basel, pp. 73-151.</w:t>
      </w:r>
    </w:p>
    <w:p w14:paraId="157EBB19" w14:textId="77777777" w:rsidR="00351E20" w:rsidRPr="008A4005" w:rsidRDefault="00351E20">
      <w:pPr>
        <w:tabs>
          <w:tab w:val="left" w:pos="634"/>
          <w:tab w:val="left" w:pos="3470"/>
          <w:tab w:val="left" w:pos="3830"/>
        </w:tabs>
        <w:jc w:val="both"/>
        <w:rPr>
          <w:sz w:val="22"/>
          <w:szCs w:val="22"/>
          <w:lang w:val="en-GB"/>
        </w:rPr>
      </w:pPr>
    </w:p>
    <w:p w14:paraId="57CDEEA7" w14:textId="2BCF3315" w:rsidR="00351E20" w:rsidRPr="008A4005" w:rsidRDefault="008D2595" w:rsidP="008D2595">
      <w:pPr>
        <w:tabs>
          <w:tab w:val="left" w:pos="634"/>
          <w:tab w:val="left" w:pos="3470"/>
          <w:tab w:val="left" w:pos="3830"/>
        </w:tabs>
        <w:ind w:left="634" w:hanging="634"/>
        <w:jc w:val="both"/>
        <w:rPr>
          <w:color w:val="454545"/>
          <w:sz w:val="22"/>
          <w:szCs w:val="22"/>
        </w:rPr>
      </w:pPr>
      <w:r w:rsidRPr="008A4005">
        <w:rPr>
          <w:sz w:val="22"/>
          <w:szCs w:val="22"/>
          <w:lang w:val="en-GB"/>
        </w:rPr>
        <w:t>82.</w:t>
      </w:r>
      <w:r w:rsidRPr="008A4005">
        <w:rPr>
          <w:sz w:val="22"/>
          <w:szCs w:val="22"/>
          <w:lang w:val="en-GB"/>
        </w:rPr>
        <w:tab/>
        <w:t>Yendt ER, Cohanim M, Jarzylo S</w:t>
      </w:r>
      <w:r w:rsidR="00351E20" w:rsidRPr="008A4005">
        <w:rPr>
          <w:sz w:val="22"/>
          <w:szCs w:val="22"/>
          <w:lang w:val="en-GB"/>
        </w:rPr>
        <w:t xml:space="preserve">V, </w:t>
      </w:r>
      <w:r w:rsidR="00351E20" w:rsidRPr="008A4005">
        <w:rPr>
          <w:sz w:val="22"/>
          <w:szCs w:val="22"/>
          <w:u w:val="single"/>
          <w:lang w:val="en-GB"/>
        </w:rPr>
        <w:t>Jones</w:t>
      </w:r>
      <w:r w:rsidR="00351E20" w:rsidRPr="008A4005">
        <w:rPr>
          <w:sz w:val="22"/>
          <w:szCs w:val="22"/>
          <w:lang w:val="en-GB"/>
        </w:rPr>
        <w:t xml:space="preserve"> G</w:t>
      </w:r>
      <w:r w:rsidRPr="008A4005">
        <w:rPr>
          <w:sz w:val="22"/>
          <w:szCs w:val="22"/>
          <w:lang w:val="en-GB"/>
        </w:rPr>
        <w:t xml:space="preserve">, Rosenberg G. (1991) </w:t>
      </w:r>
      <w:r w:rsidR="00351E20" w:rsidRPr="008A4005">
        <w:rPr>
          <w:sz w:val="22"/>
          <w:szCs w:val="22"/>
          <w:lang w:val="en-GB"/>
        </w:rPr>
        <w:t>Bone mass is related to creatinine cleara</w:t>
      </w:r>
      <w:r w:rsidRPr="008A4005">
        <w:rPr>
          <w:sz w:val="22"/>
          <w:szCs w:val="22"/>
          <w:lang w:val="en-GB"/>
        </w:rPr>
        <w:t>nce in normal, elderly women. J Bone Miner Res</w:t>
      </w:r>
      <w:r w:rsidR="00351E20" w:rsidRPr="008A4005">
        <w:rPr>
          <w:sz w:val="22"/>
          <w:szCs w:val="22"/>
          <w:lang w:val="en-GB"/>
        </w:rPr>
        <w:t xml:space="preserve"> </w:t>
      </w:r>
      <w:r w:rsidR="00351E20" w:rsidRPr="008A4005">
        <w:rPr>
          <w:b/>
          <w:sz w:val="22"/>
          <w:szCs w:val="22"/>
          <w:lang w:val="en-GB"/>
        </w:rPr>
        <w:t>6</w:t>
      </w:r>
      <w:r w:rsidR="00351E20" w:rsidRPr="008A4005">
        <w:rPr>
          <w:sz w:val="22"/>
          <w:szCs w:val="22"/>
          <w:lang w:val="en-GB"/>
        </w:rPr>
        <w:t xml:space="preserve">:1043-1050. </w:t>
      </w:r>
      <w:r w:rsidRPr="008A4005">
        <w:rPr>
          <w:color w:val="454545"/>
          <w:sz w:val="22"/>
          <w:szCs w:val="22"/>
        </w:rPr>
        <w:t>PMID: 1796752</w:t>
      </w:r>
    </w:p>
    <w:p w14:paraId="46E77157" w14:textId="77777777" w:rsidR="008D2595" w:rsidRPr="008A4005" w:rsidRDefault="008D2595" w:rsidP="008D2595">
      <w:pPr>
        <w:tabs>
          <w:tab w:val="left" w:pos="634"/>
          <w:tab w:val="left" w:pos="3470"/>
          <w:tab w:val="left" w:pos="3830"/>
        </w:tabs>
        <w:ind w:left="634" w:hanging="634"/>
        <w:jc w:val="both"/>
        <w:rPr>
          <w:sz w:val="22"/>
          <w:szCs w:val="22"/>
          <w:lang w:val="en-GB"/>
        </w:rPr>
      </w:pPr>
    </w:p>
    <w:p w14:paraId="12496559" w14:textId="2FA129E1" w:rsidR="00351E20" w:rsidRPr="008A4005" w:rsidRDefault="00351E20">
      <w:pPr>
        <w:tabs>
          <w:tab w:val="left" w:pos="634"/>
          <w:tab w:val="left" w:pos="3470"/>
          <w:tab w:val="left" w:pos="3830"/>
        </w:tabs>
        <w:ind w:left="634" w:hanging="634"/>
        <w:jc w:val="both"/>
        <w:rPr>
          <w:sz w:val="22"/>
          <w:szCs w:val="22"/>
          <w:lang w:val="en-GB"/>
        </w:rPr>
      </w:pPr>
      <w:r w:rsidRPr="008A4005">
        <w:rPr>
          <w:sz w:val="22"/>
          <w:szCs w:val="22"/>
          <w:lang w:val="en-GB"/>
        </w:rPr>
        <w:t>83.</w:t>
      </w:r>
      <w:r w:rsidRPr="008A4005">
        <w:rPr>
          <w:sz w:val="22"/>
          <w:szCs w:val="22"/>
          <w:lang w:val="en-GB"/>
        </w:rPr>
        <w:tab/>
        <w:t xml:space="preserve">Simboli, M. and </w:t>
      </w:r>
      <w:r w:rsidRPr="008A4005">
        <w:rPr>
          <w:sz w:val="22"/>
          <w:szCs w:val="22"/>
          <w:u w:val="single"/>
          <w:lang w:val="en-GB"/>
        </w:rPr>
        <w:t>Jones</w:t>
      </w:r>
      <w:r w:rsidRPr="008A4005">
        <w:rPr>
          <w:sz w:val="22"/>
          <w:szCs w:val="22"/>
          <w:lang w:val="en-GB"/>
        </w:rPr>
        <w:t>, G. (1991) Dietary phosphate deprivation increases renal synthesis and decreases renal catabolism of 1,25-dihydroxycholecalciferol in guinea pigs</w:t>
      </w:r>
      <w:r w:rsidR="008D2595" w:rsidRPr="008A4005">
        <w:rPr>
          <w:sz w:val="22"/>
          <w:szCs w:val="22"/>
          <w:lang w:val="en-GB"/>
        </w:rPr>
        <w:t>.  J Nutr</w:t>
      </w:r>
      <w:r w:rsidRPr="008A4005">
        <w:rPr>
          <w:sz w:val="22"/>
          <w:szCs w:val="22"/>
          <w:lang w:val="en-GB"/>
        </w:rPr>
        <w:t xml:space="preserve"> </w:t>
      </w:r>
      <w:r w:rsidRPr="008A4005">
        <w:rPr>
          <w:b/>
          <w:sz w:val="22"/>
          <w:szCs w:val="22"/>
          <w:lang w:val="en-GB"/>
        </w:rPr>
        <w:t>121</w:t>
      </w:r>
      <w:r w:rsidRPr="008A4005">
        <w:rPr>
          <w:sz w:val="22"/>
          <w:szCs w:val="22"/>
          <w:lang w:val="en-GB"/>
        </w:rPr>
        <w:t>:1635-1642.</w:t>
      </w:r>
      <w:r w:rsidR="008D2595" w:rsidRPr="008A4005">
        <w:rPr>
          <w:color w:val="454545"/>
          <w:sz w:val="22"/>
          <w:szCs w:val="22"/>
        </w:rPr>
        <w:t xml:space="preserve"> PMID: 1765829</w:t>
      </w:r>
    </w:p>
    <w:p w14:paraId="24C1B14B" w14:textId="77777777" w:rsidR="00351E20" w:rsidRPr="008A4005" w:rsidRDefault="00351E20">
      <w:pPr>
        <w:tabs>
          <w:tab w:val="left" w:pos="634"/>
          <w:tab w:val="left" w:pos="3470"/>
          <w:tab w:val="left" w:pos="3830"/>
        </w:tabs>
        <w:jc w:val="both"/>
        <w:rPr>
          <w:sz w:val="22"/>
          <w:szCs w:val="22"/>
          <w:lang w:val="en-GB"/>
        </w:rPr>
      </w:pPr>
    </w:p>
    <w:p w14:paraId="35BB594C" w14:textId="5303E150" w:rsidR="00351E20" w:rsidRPr="006A6DF3" w:rsidRDefault="008D2595">
      <w:pPr>
        <w:tabs>
          <w:tab w:val="left" w:pos="634"/>
          <w:tab w:val="left" w:pos="3470"/>
          <w:tab w:val="left" w:pos="3830"/>
        </w:tabs>
        <w:ind w:left="634" w:hanging="634"/>
        <w:jc w:val="both"/>
        <w:rPr>
          <w:sz w:val="22"/>
          <w:szCs w:val="22"/>
          <w:lang w:val="en-GB"/>
        </w:rPr>
      </w:pPr>
      <w:r>
        <w:rPr>
          <w:sz w:val="22"/>
          <w:szCs w:val="22"/>
          <w:lang w:val="en-GB"/>
        </w:rPr>
        <w:t>84.</w:t>
      </w:r>
      <w:r>
        <w:rPr>
          <w:sz w:val="22"/>
          <w:szCs w:val="22"/>
          <w:lang w:val="en-GB"/>
        </w:rPr>
        <w:tab/>
        <w:t>Chopra RK, Anastassiades TP, Lohnes</w:t>
      </w:r>
      <w:r w:rsidR="00351E20" w:rsidRPr="006A6DF3">
        <w:rPr>
          <w:sz w:val="22"/>
          <w:szCs w:val="22"/>
          <w:lang w:val="en-GB"/>
        </w:rPr>
        <w:t xml:space="preserve"> D</w:t>
      </w:r>
      <w:r>
        <w:rPr>
          <w:sz w:val="22"/>
          <w:szCs w:val="22"/>
          <w:lang w:val="en-GB"/>
        </w:rPr>
        <w:t>,</w:t>
      </w:r>
      <w:r w:rsidR="00351E20" w:rsidRPr="006A6DF3">
        <w:rPr>
          <w:sz w:val="22"/>
          <w:szCs w:val="22"/>
          <w:lang w:val="en-GB"/>
        </w:rPr>
        <w:t xml:space="preserve"> </w:t>
      </w:r>
      <w:r w:rsidR="00351E20" w:rsidRPr="006A6DF3">
        <w:rPr>
          <w:sz w:val="22"/>
          <w:szCs w:val="22"/>
          <w:u w:val="single"/>
          <w:lang w:val="en-GB"/>
        </w:rPr>
        <w:t>Jones</w:t>
      </w:r>
      <w:r>
        <w:rPr>
          <w:sz w:val="22"/>
          <w:szCs w:val="22"/>
          <w:lang w:val="en-GB"/>
        </w:rPr>
        <w:t xml:space="preserve"> G (1991) </w:t>
      </w:r>
      <w:r w:rsidR="00351E20" w:rsidRPr="006A6DF3">
        <w:rPr>
          <w:sz w:val="22"/>
          <w:szCs w:val="22"/>
          <w:lang w:val="en-GB"/>
        </w:rPr>
        <w:t>Further purification and characterization of newly synthesized anionic glycoconjugates secreted by cultured UMR-106 cells: evidence that the major anionic glycoconjugates secreted by these cells is similar to bone sialoprotein II. Biochem</w:t>
      </w:r>
      <w:r>
        <w:rPr>
          <w:sz w:val="22"/>
          <w:szCs w:val="22"/>
          <w:lang w:val="en-GB"/>
        </w:rPr>
        <w:t xml:space="preserve"> Cell Biol</w:t>
      </w:r>
      <w:r w:rsidR="00351E20" w:rsidRPr="006A6DF3">
        <w:rPr>
          <w:sz w:val="22"/>
          <w:szCs w:val="22"/>
          <w:lang w:val="en-GB"/>
        </w:rPr>
        <w:t xml:space="preserve"> </w:t>
      </w:r>
      <w:r w:rsidR="00351E20" w:rsidRPr="006A6DF3">
        <w:rPr>
          <w:b/>
          <w:sz w:val="22"/>
          <w:szCs w:val="22"/>
          <w:lang w:val="en-GB"/>
        </w:rPr>
        <w:t>69</w:t>
      </w:r>
      <w:r w:rsidR="00351E20" w:rsidRPr="006A6DF3">
        <w:rPr>
          <w:sz w:val="22"/>
          <w:szCs w:val="22"/>
          <w:lang w:val="en-GB"/>
        </w:rPr>
        <w:t>:523-530.</w:t>
      </w:r>
      <w:r w:rsidR="00FE7D6F" w:rsidRPr="00FE7D6F">
        <w:rPr>
          <w:rFonts w:ascii="Arial" w:hAnsi="Arial" w:cs="Arial"/>
          <w:color w:val="454545"/>
          <w:sz w:val="24"/>
          <w:szCs w:val="24"/>
        </w:rPr>
        <w:t xml:space="preserve"> </w:t>
      </w:r>
      <w:r w:rsidR="00FE7D6F" w:rsidRPr="00FE7D6F">
        <w:rPr>
          <w:color w:val="454545"/>
          <w:sz w:val="22"/>
          <w:szCs w:val="22"/>
        </w:rPr>
        <w:t>PMID: 1760156</w:t>
      </w:r>
    </w:p>
    <w:p w14:paraId="6F5D8449" w14:textId="77777777" w:rsidR="00351E20" w:rsidRPr="006A6DF3" w:rsidRDefault="00351E20">
      <w:pPr>
        <w:tabs>
          <w:tab w:val="left" w:pos="634"/>
          <w:tab w:val="left" w:pos="3470"/>
          <w:tab w:val="left" w:pos="3830"/>
        </w:tabs>
        <w:jc w:val="both"/>
        <w:rPr>
          <w:sz w:val="22"/>
          <w:szCs w:val="22"/>
          <w:lang w:val="en-GB"/>
        </w:rPr>
      </w:pPr>
    </w:p>
    <w:p w14:paraId="71A8CFE4" w14:textId="2AD62578" w:rsidR="00351E20" w:rsidRPr="006A6DF3" w:rsidRDefault="008D2595">
      <w:pPr>
        <w:tabs>
          <w:tab w:val="left" w:pos="634"/>
          <w:tab w:val="left" w:pos="3470"/>
          <w:tab w:val="left" w:pos="3830"/>
        </w:tabs>
        <w:ind w:left="634" w:hanging="634"/>
        <w:jc w:val="both"/>
        <w:rPr>
          <w:sz w:val="22"/>
          <w:szCs w:val="22"/>
          <w:lang w:val="en-GB"/>
        </w:rPr>
      </w:pPr>
      <w:r>
        <w:rPr>
          <w:sz w:val="22"/>
          <w:szCs w:val="22"/>
          <w:lang w:val="en-GB"/>
        </w:rPr>
        <w:t>85.</w:t>
      </w:r>
      <w:r>
        <w:rPr>
          <w:sz w:val="22"/>
          <w:szCs w:val="22"/>
          <w:lang w:val="en-GB"/>
        </w:rPr>
        <w:tab/>
        <w:t>Coldwell RD, Schroeder NJ</w:t>
      </w:r>
      <w:r w:rsidR="00351E20" w:rsidRPr="006A6DF3">
        <w:rPr>
          <w:sz w:val="22"/>
          <w:szCs w:val="22"/>
          <w:lang w:val="en-GB"/>
        </w:rPr>
        <w:t xml:space="preserve">, </w:t>
      </w:r>
      <w:r w:rsidR="00351E20" w:rsidRPr="006A6DF3">
        <w:rPr>
          <w:sz w:val="22"/>
          <w:szCs w:val="22"/>
          <w:u w:val="single"/>
          <w:lang w:val="en-GB"/>
        </w:rPr>
        <w:t>Jones</w:t>
      </w:r>
      <w:r>
        <w:rPr>
          <w:sz w:val="22"/>
          <w:szCs w:val="22"/>
          <w:lang w:val="en-GB"/>
        </w:rPr>
        <w:t xml:space="preserve"> G, Trafford DJ</w:t>
      </w:r>
      <w:r w:rsidR="00351E20" w:rsidRPr="006A6DF3">
        <w:rPr>
          <w:sz w:val="22"/>
          <w:szCs w:val="22"/>
          <w:lang w:val="en-GB"/>
        </w:rPr>
        <w:t>H</w:t>
      </w:r>
      <w:r>
        <w:rPr>
          <w:sz w:val="22"/>
          <w:szCs w:val="22"/>
          <w:lang w:val="en-GB"/>
        </w:rPr>
        <w:t>,</w:t>
      </w:r>
      <w:r w:rsidR="00351E20" w:rsidRPr="006A6DF3">
        <w:rPr>
          <w:sz w:val="22"/>
          <w:szCs w:val="22"/>
          <w:lang w:val="en-GB"/>
        </w:rPr>
        <w:t xml:space="preserve"> Makin</w:t>
      </w:r>
      <w:r w:rsidR="008A4005">
        <w:rPr>
          <w:sz w:val="22"/>
          <w:szCs w:val="22"/>
          <w:lang w:val="en-GB"/>
        </w:rPr>
        <w:t xml:space="preserve"> HL</w:t>
      </w:r>
      <w:r w:rsidR="00351E20" w:rsidRPr="006A6DF3">
        <w:rPr>
          <w:sz w:val="22"/>
          <w:szCs w:val="22"/>
          <w:lang w:val="en-GB"/>
        </w:rPr>
        <w:t>J</w:t>
      </w:r>
      <w:r w:rsidR="008A4005">
        <w:rPr>
          <w:sz w:val="22"/>
          <w:szCs w:val="22"/>
          <w:lang w:val="en-GB"/>
        </w:rPr>
        <w:t xml:space="preserve"> </w:t>
      </w:r>
      <w:r w:rsidR="00351E20" w:rsidRPr="006A6DF3">
        <w:rPr>
          <w:sz w:val="22"/>
          <w:szCs w:val="22"/>
          <w:lang w:val="en-GB"/>
        </w:rPr>
        <w:t>(1991)</w:t>
      </w:r>
      <w:r w:rsidR="008A4005">
        <w:rPr>
          <w:sz w:val="22"/>
          <w:szCs w:val="22"/>
          <w:lang w:val="en-GB"/>
        </w:rPr>
        <w:t xml:space="preserve"> </w:t>
      </w:r>
      <w:r w:rsidR="00351E20" w:rsidRPr="006A6DF3">
        <w:rPr>
          <w:sz w:val="22"/>
          <w:szCs w:val="22"/>
          <w:lang w:val="en-GB"/>
        </w:rPr>
        <w:t>Use of gas chromatography-mass spectrometry for the measurement of dihydrotachysterol</w:t>
      </w:r>
      <w:r w:rsidR="00351E20" w:rsidRPr="006A6DF3">
        <w:rPr>
          <w:sz w:val="22"/>
          <w:szCs w:val="22"/>
          <w:vertAlign w:val="subscript"/>
          <w:lang w:val="en-GB"/>
        </w:rPr>
        <w:t>2</w:t>
      </w:r>
      <w:r w:rsidR="00351E20" w:rsidRPr="006A6DF3">
        <w:rPr>
          <w:sz w:val="22"/>
          <w:szCs w:val="22"/>
          <w:lang w:val="en-GB"/>
        </w:rPr>
        <w:t xml:space="preserve"> and two of its metabolites in human plasma.  In: "Vitamin D. Gene Regulation, Structure-Function Anal</w:t>
      </w:r>
      <w:r w:rsidR="008A4005">
        <w:rPr>
          <w:sz w:val="22"/>
          <w:szCs w:val="22"/>
          <w:lang w:val="en-GB"/>
        </w:rPr>
        <w:t xml:space="preserve">ysis and Clinical Application". </w:t>
      </w:r>
      <w:r w:rsidR="00351E20" w:rsidRPr="006A6DF3">
        <w:rPr>
          <w:sz w:val="22"/>
          <w:szCs w:val="22"/>
          <w:lang w:val="en-GB"/>
        </w:rPr>
        <w:t>Eds. Norman</w:t>
      </w:r>
      <w:r w:rsidR="008A4005">
        <w:rPr>
          <w:sz w:val="22"/>
          <w:szCs w:val="22"/>
          <w:lang w:val="en-GB"/>
        </w:rPr>
        <w:t xml:space="preserve"> AW</w:t>
      </w:r>
      <w:r w:rsidR="00351E20" w:rsidRPr="006A6DF3">
        <w:rPr>
          <w:sz w:val="22"/>
          <w:szCs w:val="22"/>
          <w:lang w:val="en-GB"/>
        </w:rPr>
        <w:t>, Bouillon R</w:t>
      </w:r>
      <w:r w:rsidR="008A4005">
        <w:rPr>
          <w:sz w:val="22"/>
          <w:szCs w:val="22"/>
          <w:lang w:val="en-GB"/>
        </w:rPr>
        <w:t>, Thomasset M</w:t>
      </w:r>
      <w:proofErr w:type="gramStart"/>
      <w:r w:rsidR="008A4005">
        <w:rPr>
          <w:sz w:val="22"/>
          <w:szCs w:val="22"/>
          <w:lang w:val="en-GB"/>
        </w:rPr>
        <w:t>;</w:t>
      </w:r>
      <w:proofErr w:type="gramEnd"/>
      <w:r w:rsidR="00351E20" w:rsidRPr="006A6DF3">
        <w:rPr>
          <w:sz w:val="22"/>
          <w:szCs w:val="22"/>
          <w:lang w:val="en-GB"/>
        </w:rPr>
        <w:t xml:space="preserve"> </w:t>
      </w:r>
      <w:r w:rsidR="008A4005">
        <w:rPr>
          <w:sz w:val="22"/>
          <w:szCs w:val="22"/>
          <w:lang w:val="en-GB"/>
        </w:rPr>
        <w:t>DeGruyter, Berlin and New York</w:t>
      </w:r>
      <w:r w:rsidR="00351E20" w:rsidRPr="006A6DF3">
        <w:rPr>
          <w:sz w:val="22"/>
          <w:szCs w:val="22"/>
          <w:lang w:val="en-GB"/>
        </w:rPr>
        <w:t>, pp. 650-651.</w:t>
      </w:r>
    </w:p>
    <w:p w14:paraId="743C42E7" w14:textId="77777777" w:rsidR="00351E20" w:rsidRPr="006A6DF3" w:rsidRDefault="00351E20">
      <w:pPr>
        <w:tabs>
          <w:tab w:val="left" w:pos="634"/>
          <w:tab w:val="left" w:pos="3470"/>
          <w:tab w:val="left" w:pos="3830"/>
        </w:tabs>
        <w:jc w:val="both"/>
        <w:rPr>
          <w:sz w:val="22"/>
          <w:szCs w:val="22"/>
          <w:lang w:val="en-GB"/>
        </w:rPr>
      </w:pPr>
    </w:p>
    <w:p w14:paraId="6BEE86C3" w14:textId="210DD5F7" w:rsidR="009A7121" w:rsidRDefault="008A4005" w:rsidP="00FC3BBE">
      <w:pPr>
        <w:tabs>
          <w:tab w:val="left" w:pos="634"/>
          <w:tab w:val="left" w:pos="3470"/>
          <w:tab w:val="left" w:pos="3830"/>
        </w:tabs>
        <w:ind w:left="634" w:hanging="634"/>
        <w:jc w:val="both"/>
        <w:rPr>
          <w:sz w:val="22"/>
          <w:szCs w:val="22"/>
          <w:lang w:val="en-GB"/>
        </w:rPr>
      </w:pPr>
      <w:r>
        <w:rPr>
          <w:sz w:val="22"/>
          <w:szCs w:val="22"/>
          <w:lang w:val="en-GB"/>
        </w:rPr>
        <w:t>86.</w:t>
      </w:r>
      <w:r>
        <w:rPr>
          <w:sz w:val="22"/>
          <w:szCs w:val="22"/>
          <w:lang w:val="en-GB"/>
        </w:rPr>
        <w:tab/>
        <w:t>Mandla S, Tomon M, Byford V</w:t>
      </w:r>
      <w:r w:rsidR="00351E20" w:rsidRPr="006A6DF3">
        <w:rPr>
          <w:sz w:val="22"/>
          <w:szCs w:val="22"/>
          <w:lang w:val="en-GB"/>
        </w:rPr>
        <w:t xml:space="preserve">, </w:t>
      </w:r>
      <w:r w:rsidR="00351E20" w:rsidRPr="006A6DF3">
        <w:rPr>
          <w:sz w:val="22"/>
          <w:szCs w:val="22"/>
          <w:u w:val="single"/>
          <w:lang w:val="en-GB"/>
        </w:rPr>
        <w:t>Jones</w:t>
      </w:r>
      <w:r w:rsidRPr="008A4005">
        <w:rPr>
          <w:sz w:val="22"/>
          <w:szCs w:val="22"/>
          <w:lang w:val="en-GB"/>
        </w:rPr>
        <w:t xml:space="preserve"> G,</w:t>
      </w:r>
      <w:r w:rsidR="00351E20" w:rsidRPr="008A4005">
        <w:rPr>
          <w:sz w:val="22"/>
          <w:szCs w:val="22"/>
          <w:lang w:val="en-GB"/>
        </w:rPr>
        <w:t xml:space="preserve"> </w:t>
      </w:r>
      <w:r w:rsidR="00351E20" w:rsidRPr="006A6DF3">
        <w:rPr>
          <w:sz w:val="22"/>
          <w:szCs w:val="22"/>
          <w:lang w:val="en-GB"/>
        </w:rPr>
        <w:t>T</w:t>
      </w:r>
      <w:r>
        <w:rPr>
          <w:sz w:val="22"/>
          <w:szCs w:val="22"/>
          <w:lang w:val="en-GB"/>
        </w:rPr>
        <w:t xml:space="preserve">enenhouse HS (1991) </w:t>
      </w:r>
      <w:r w:rsidR="00351E20" w:rsidRPr="006A6DF3">
        <w:rPr>
          <w:sz w:val="22"/>
          <w:szCs w:val="22"/>
          <w:lang w:val="en-GB"/>
        </w:rPr>
        <w:t>Normal 24-hydroxylation of vitamin D metabolites in vitamin D dependency rickets Type I:  Structural implications for the vitamin D hydroxylases.  In: "Vitamin D. Gene Regulation, Structure-Function Analysis and Clinical Application"</w:t>
      </w:r>
      <w:r>
        <w:rPr>
          <w:sz w:val="22"/>
          <w:szCs w:val="22"/>
          <w:lang w:val="en-GB"/>
        </w:rPr>
        <w:t>. Eds. Norman AW, Bouillon</w:t>
      </w:r>
      <w:r w:rsidR="00351E20" w:rsidRPr="006A6DF3">
        <w:rPr>
          <w:sz w:val="22"/>
          <w:szCs w:val="22"/>
          <w:lang w:val="en-GB"/>
        </w:rPr>
        <w:t xml:space="preserve"> R</w:t>
      </w:r>
      <w:r>
        <w:rPr>
          <w:sz w:val="22"/>
          <w:szCs w:val="22"/>
          <w:lang w:val="en-GB"/>
        </w:rPr>
        <w:t>, Thomasset M; DeGruyter, Berlin and New York</w:t>
      </w:r>
      <w:r w:rsidR="00351E20" w:rsidRPr="006A6DF3">
        <w:rPr>
          <w:sz w:val="22"/>
          <w:szCs w:val="22"/>
          <w:lang w:val="en-GB"/>
        </w:rPr>
        <w:t>, pp. 273-274</w:t>
      </w:r>
    </w:p>
    <w:p w14:paraId="38B4C6E6" w14:textId="77777777" w:rsidR="009A7121" w:rsidRDefault="009A7121">
      <w:pPr>
        <w:tabs>
          <w:tab w:val="left" w:pos="634"/>
          <w:tab w:val="left" w:pos="3470"/>
          <w:tab w:val="left" w:pos="3830"/>
        </w:tabs>
        <w:ind w:left="634" w:hanging="634"/>
        <w:jc w:val="both"/>
        <w:rPr>
          <w:sz w:val="22"/>
          <w:szCs w:val="22"/>
          <w:lang w:val="en-GB"/>
        </w:rPr>
      </w:pPr>
    </w:p>
    <w:p w14:paraId="669479BE" w14:textId="05B237A8" w:rsidR="00351E20" w:rsidRPr="006A6DF3" w:rsidRDefault="008A4005" w:rsidP="009A7121">
      <w:pPr>
        <w:tabs>
          <w:tab w:val="left" w:pos="634"/>
          <w:tab w:val="left" w:pos="3470"/>
          <w:tab w:val="left" w:pos="3830"/>
        </w:tabs>
        <w:ind w:left="634" w:hanging="634"/>
        <w:jc w:val="both"/>
        <w:rPr>
          <w:sz w:val="22"/>
          <w:szCs w:val="22"/>
          <w:lang w:val="en-GB"/>
        </w:rPr>
      </w:pPr>
      <w:r>
        <w:rPr>
          <w:sz w:val="22"/>
          <w:szCs w:val="22"/>
          <w:lang w:val="en-GB"/>
        </w:rPr>
        <w:t>87.</w:t>
      </w:r>
      <w:r>
        <w:rPr>
          <w:sz w:val="22"/>
          <w:szCs w:val="22"/>
          <w:lang w:val="en-GB"/>
        </w:rPr>
        <w:tab/>
        <w:t>Qaw F, Schroeder NJ, Calverley M</w:t>
      </w:r>
      <w:r w:rsidR="00351E20" w:rsidRPr="006A6DF3">
        <w:rPr>
          <w:sz w:val="22"/>
          <w:szCs w:val="22"/>
          <w:lang w:val="en-GB"/>
        </w:rPr>
        <w:t xml:space="preserve">J, </w:t>
      </w:r>
      <w:r w:rsidR="00351E20" w:rsidRPr="006A6DF3">
        <w:rPr>
          <w:sz w:val="22"/>
          <w:szCs w:val="22"/>
          <w:u w:val="single"/>
          <w:lang w:val="en-GB"/>
        </w:rPr>
        <w:t>Jones</w:t>
      </w:r>
      <w:r>
        <w:rPr>
          <w:sz w:val="22"/>
          <w:szCs w:val="22"/>
          <w:lang w:val="en-GB"/>
        </w:rPr>
        <w:t xml:space="preserve"> G, Trafford DJ</w:t>
      </w:r>
      <w:r w:rsidR="00351E20" w:rsidRPr="006A6DF3">
        <w:rPr>
          <w:sz w:val="22"/>
          <w:szCs w:val="22"/>
          <w:lang w:val="en-GB"/>
        </w:rPr>
        <w:t>H</w:t>
      </w:r>
      <w:r>
        <w:rPr>
          <w:sz w:val="22"/>
          <w:szCs w:val="22"/>
          <w:lang w:val="en-GB"/>
        </w:rPr>
        <w:t xml:space="preserve">, Makin HLJ (1991) </w:t>
      </w:r>
      <w:r w:rsidR="00351E20" w:rsidRPr="006A6DF3">
        <w:rPr>
          <w:sz w:val="22"/>
          <w:szCs w:val="22"/>
          <w:lang w:val="en-GB"/>
        </w:rPr>
        <w:t>Catabolism of 1α</w:t>
      </w:r>
      <w:proofErr w:type="gramStart"/>
      <w:r w:rsidR="00351E20" w:rsidRPr="006A6DF3">
        <w:rPr>
          <w:sz w:val="22"/>
          <w:szCs w:val="22"/>
          <w:lang w:val="en-GB"/>
        </w:rPr>
        <w:t>,25</w:t>
      </w:r>
      <w:proofErr w:type="gramEnd"/>
      <w:r w:rsidR="00351E20" w:rsidRPr="006A6DF3">
        <w:rPr>
          <w:sz w:val="22"/>
          <w:szCs w:val="22"/>
          <w:lang w:val="en-GB"/>
        </w:rPr>
        <w:t>-dihydroxydihydrotachysterol</w:t>
      </w:r>
      <w:r w:rsidR="00351E20" w:rsidRPr="006A6DF3">
        <w:rPr>
          <w:sz w:val="22"/>
          <w:szCs w:val="22"/>
          <w:vertAlign w:val="subscript"/>
          <w:lang w:val="en-GB"/>
        </w:rPr>
        <w:t>3</w:t>
      </w:r>
      <w:r w:rsidR="00351E20" w:rsidRPr="006A6DF3">
        <w:rPr>
          <w:sz w:val="22"/>
          <w:szCs w:val="22"/>
          <w:lang w:val="en-GB"/>
        </w:rPr>
        <w:t xml:space="preserve"> </w:t>
      </w:r>
      <w:r w:rsidR="00351E20" w:rsidRPr="006A6DF3">
        <w:rPr>
          <w:sz w:val="22"/>
          <w:szCs w:val="22"/>
          <w:u w:val="single"/>
          <w:lang w:val="en-GB"/>
        </w:rPr>
        <w:t>in</w:t>
      </w:r>
      <w:r w:rsidR="00351E20" w:rsidRPr="006A6DF3">
        <w:rPr>
          <w:sz w:val="22"/>
          <w:szCs w:val="22"/>
          <w:lang w:val="en-GB"/>
        </w:rPr>
        <w:t xml:space="preserve"> </w:t>
      </w:r>
      <w:r w:rsidR="00351E20" w:rsidRPr="006A6DF3">
        <w:rPr>
          <w:sz w:val="22"/>
          <w:szCs w:val="22"/>
          <w:u w:val="single"/>
          <w:lang w:val="en-GB"/>
        </w:rPr>
        <w:t>vitro</w:t>
      </w:r>
      <w:r w:rsidR="00351E20" w:rsidRPr="006A6DF3">
        <w:rPr>
          <w:sz w:val="22"/>
          <w:szCs w:val="22"/>
          <w:lang w:val="en-GB"/>
        </w:rPr>
        <w:t xml:space="preserve">: comparison with </w:t>
      </w:r>
      <w:r w:rsidR="00351E20" w:rsidRPr="006A6DF3">
        <w:rPr>
          <w:sz w:val="22"/>
          <w:szCs w:val="22"/>
          <w:u w:val="single"/>
          <w:lang w:val="en-GB"/>
        </w:rPr>
        <w:t>in</w:t>
      </w:r>
      <w:r w:rsidR="00351E20" w:rsidRPr="006A6DF3">
        <w:rPr>
          <w:sz w:val="22"/>
          <w:szCs w:val="22"/>
          <w:lang w:val="en-GB"/>
        </w:rPr>
        <w:t xml:space="preserve"> </w:t>
      </w:r>
      <w:r w:rsidR="00351E20" w:rsidRPr="006A6DF3">
        <w:rPr>
          <w:sz w:val="22"/>
          <w:szCs w:val="22"/>
          <w:u w:val="single"/>
          <w:lang w:val="en-GB"/>
        </w:rPr>
        <w:t>vivo</w:t>
      </w:r>
      <w:r w:rsidR="00351E20" w:rsidRPr="006A6DF3">
        <w:rPr>
          <w:sz w:val="22"/>
          <w:szCs w:val="22"/>
          <w:lang w:val="en-GB"/>
        </w:rPr>
        <w:t xml:space="preserve"> generated metabolites of dihydrotachysterol</w:t>
      </w:r>
      <w:r w:rsidR="00351E20" w:rsidRPr="006A6DF3">
        <w:rPr>
          <w:sz w:val="22"/>
          <w:szCs w:val="22"/>
          <w:vertAlign w:val="subscript"/>
          <w:lang w:val="en-GB"/>
        </w:rPr>
        <w:t>3</w:t>
      </w:r>
      <w:r w:rsidR="00351E20" w:rsidRPr="006A6DF3">
        <w:rPr>
          <w:sz w:val="22"/>
          <w:szCs w:val="22"/>
          <w:lang w:val="en-GB"/>
        </w:rPr>
        <w:t>. In: "Vitamin D. Gene Regulation, Structure-Function Anal</w:t>
      </w:r>
      <w:r>
        <w:rPr>
          <w:sz w:val="22"/>
          <w:szCs w:val="22"/>
          <w:lang w:val="en-GB"/>
        </w:rPr>
        <w:t>ysis and Clinical Application". Eds. Norman AW</w:t>
      </w:r>
      <w:r w:rsidR="00351E20" w:rsidRPr="006A6DF3">
        <w:rPr>
          <w:sz w:val="22"/>
          <w:szCs w:val="22"/>
          <w:lang w:val="en-GB"/>
        </w:rPr>
        <w:t>, Bouillo</w:t>
      </w:r>
      <w:r>
        <w:rPr>
          <w:sz w:val="22"/>
          <w:szCs w:val="22"/>
          <w:lang w:val="en-GB"/>
        </w:rPr>
        <w:t>n R, Thomasset M</w:t>
      </w:r>
      <w:proofErr w:type="gramStart"/>
      <w:r>
        <w:rPr>
          <w:sz w:val="22"/>
          <w:szCs w:val="22"/>
          <w:lang w:val="en-GB"/>
        </w:rPr>
        <w:t>;</w:t>
      </w:r>
      <w:proofErr w:type="gramEnd"/>
      <w:r>
        <w:rPr>
          <w:sz w:val="22"/>
          <w:szCs w:val="22"/>
          <w:lang w:val="en-GB"/>
        </w:rPr>
        <w:t xml:space="preserve"> DeGruyter, Berlin and New York,</w:t>
      </w:r>
      <w:r w:rsidR="00351E20" w:rsidRPr="006A6DF3">
        <w:rPr>
          <w:sz w:val="22"/>
          <w:szCs w:val="22"/>
          <w:lang w:val="en-GB"/>
        </w:rPr>
        <w:t xml:space="preserve"> pp. 223-224.</w:t>
      </w:r>
    </w:p>
    <w:p w14:paraId="7D9CC1CC" w14:textId="77777777" w:rsidR="006A6DF3" w:rsidRDefault="006A6DF3">
      <w:pPr>
        <w:tabs>
          <w:tab w:val="left" w:pos="634"/>
          <w:tab w:val="left" w:pos="3470"/>
          <w:tab w:val="left" w:pos="3830"/>
        </w:tabs>
        <w:ind w:left="634" w:hanging="634"/>
        <w:jc w:val="both"/>
        <w:rPr>
          <w:sz w:val="22"/>
          <w:szCs w:val="22"/>
          <w:lang w:val="en-GB"/>
        </w:rPr>
      </w:pPr>
    </w:p>
    <w:p w14:paraId="690F6DD9" w14:textId="68FA8D4A" w:rsidR="00351E20" w:rsidRPr="006A6DF3" w:rsidRDefault="008A4005">
      <w:pPr>
        <w:tabs>
          <w:tab w:val="left" w:pos="634"/>
          <w:tab w:val="left" w:pos="3470"/>
          <w:tab w:val="left" w:pos="3830"/>
        </w:tabs>
        <w:ind w:left="634" w:hanging="634"/>
        <w:jc w:val="both"/>
        <w:rPr>
          <w:sz w:val="22"/>
          <w:szCs w:val="22"/>
          <w:lang w:val="en-GB"/>
        </w:rPr>
      </w:pPr>
      <w:r>
        <w:rPr>
          <w:sz w:val="22"/>
          <w:szCs w:val="22"/>
          <w:lang w:val="en-GB"/>
        </w:rPr>
        <w:t>88.</w:t>
      </w:r>
      <w:r>
        <w:rPr>
          <w:sz w:val="22"/>
          <w:szCs w:val="22"/>
          <w:lang w:val="en-GB"/>
        </w:rPr>
        <w:tab/>
        <w:t>Strugnell S, Bishop CW, Knutson J</w:t>
      </w:r>
      <w:r w:rsidR="00351E20" w:rsidRPr="006A6DF3">
        <w:rPr>
          <w:sz w:val="22"/>
          <w:szCs w:val="22"/>
          <w:lang w:val="en-GB"/>
        </w:rPr>
        <w:t>C</w:t>
      </w:r>
      <w:r>
        <w:rPr>
          <w:sz w:val="22"/>
          <w:szCs w:val="22"/>
          <w:lang w:val="en-GB"/>
        </w:rPr>
        <w:t xml:space="preserve">, </w:t>
      </w:r>
      <w:r w:rsidR="00351E20" w:rsidRPr="006A6DF3">
        <w:rPr>
          <w:sz w:val="22"/>
          <w:szCs w:val="22"/>
          <w:u w:val="single"/>
          <w:lang w:val="en-GB"/>
        </w:rPr>
        <w:t>Jones</w:t>
      </w:r>
      <w:r>
        <w:rPr>
          <w:sz w:val="22"/>
          <w:szCs w:val="22"/>
          <w:lang w:val="en-GB"/>
        </w:rPr>
        <w:t xml:space="preserve"> G</w:t>
      </w:r>
      <w:r w:rsidR="00351E20" w:rsidRPr="006A6DF3">
        <w:rPr>
          <w:sz w:val="22"/>
          <w:szCs w:val="22"/>
          <w:lang w:val="en-GB"/>
        </w:rPr>
        <w:t xml:space="preserve"> (1991) 24-hydroxylation of 1α-OH-D</w:t>
      </w:r>
      <w:r w:rsidR="00351E20" w:rsidRPr="006A6DF3">
        <w:rPr>
          <w:sz w:val="22"/>
          <w:szCs w:val="22"/>
          <w:vertAlign w:val="subscript"/>
          <w:lang w:val="en-GB"/>
        </w:rPr>
        <w:t>2</w:t>
      </w:r>
      <w:r w:rsidR="00351E20" w:rsidRPr="006A6DF3">
        <w:rPr>
          <w:sz w:val="22"/>
          <w:szCs w:val="22"/>
          <w:lang w:val="en-GB"/>
        </w:rPr>
        <w:t xml:space="preserve"> by cultured liver cells.  In: "Vitamin D. Gene Regulation, Structure-Function Analysis and Clinical Application"</w:t>
      </w:r>
      <w:r>
        <w:rPr>
          <w:sz w:val="22"/>
          <w:szCs w:val="22"/>
          <w:lang w:val="en-GB"/>
        </w:rPr>
        <w:t>. Eds. Norman AW</w:t>
      </w:r>
      <w:r w:rsidR="00351E20" w:rsidRPr="006A6DF3">
        <w:rPr>
          <w:sz w:val="22"/>
          <w:szCs w:val="22"/>
          <w:lang w:val="en-GB"/>
        </w:rPr>
        <w:t>, Bouillon</w:t>
      </w:r>
      <w:r>
        <w:rPr>
          <w:sz w:val="22"/>
          <w:szCs w:val="22"/>
          <w:lang w:val="en-GB"/>
        </w:rPr>
        <w:t xml:space="preserve"> R, Thomasset M</w:t>
      </w:r>
      <w:proofErr w:type="gramStart"/>
      <w:r>
        <w:rPr>
          <w:sz w:val="22"/>
          <w:szCs w:val="22"/>
          <w:lang w:val="en-GB"/>
        </w:rPr>
        <w:t>;</w:t>
      </w:r>
      <w:proofErr w:type="gramEnd"/>
      <w:r>
        <w:rPr>
          <w:sz w:val="22"/>
          <w:szCs w:val="22"/>
          <w:lang w:val="en-GB"/>
        </w:rPr>
        <w:t xml:space="preserve"> D</w:t>
      </w:r>
      <w:r w:rsidR="00351E20" w:rsidRPr="006A6DF3">
        <w:rPr>
          <w:sz w:val="22"/>
          <w:szCs w:val="22"/>
          <w:lang w:val="en-GB"/>
        </w:rPr>
        <w:t>eGruyter, Berlin</w:t>
      </w:r>
      <w:r>
        <w:rPr>
          <w:sz w:val="22"/>
          <w:szCs w:val="22"/>
          <w:lang w:val="en-GB"/>
        </w:rPr>
        <w:t xml:space="preserve"> and</w:t>
      </w:r>
      <w:r w:rsidR="00351E20" w:rsidRPr="006A6DF3">
        <w:rPr>
          <w:sz w:val="22"/>
          <w:szCs w:val="22"/>
          <w:lang w:val="en-GB"/>
        </w:rPr>
        <w:t xml:space="preserve"> N</w:t>
      </w:r>
      <w:r>
        <w:rPr>
          <w:sz w:val="22"/>
          <w:szCs w:val="22"/>
          <w:lang w:val="en-GB"/>
        </w:rPr>
        <w:t>ew York</w:t>
      </w:r>
      <w:r w:rsidR="00351E20" w:rsidRPr="006A6DF3">
        <w:rPr>
          <w:sz w:val="22"/>
          <w:szCs w:val="22"/>
          <w:lang w:val="en-GB"/>
        </w:rPr>
        <w:t>, pp. 267-268.</w:t>
      </w:r>
    </w:p>
    <w:p w14:paraId="0FF61964" w14:textId="77777777" w:rsidR="00351E20" w:rsidRPr="006A6DF3" w:rsidRDefault="00351E20">
      <w:pPr>
        <w:tabs>
          <w:tab w:val="left" w:pos="634"/>
          <w:tab w:val="left" w:pos="3470"/>
          <w:tab w:val="left" w:pos="3830"/>
        </w:tabs>
        <w:jc w:val="both"/>
        <w:rPr>
          <w:sz w:val="22"/>
          <w:szCs w:val="22"/>
          <w:lang w:val="en-GB"/>
        </w:rPr>
      </w:pPr>
    </w:p>
    <w:p w14:paraId="6F38D8F5" w14:textId="1A3341BB" w:rsidR="00351E20" w:rsidRPr="00422BC9" w:rsidRDefault="00351E20">
      <w:pPr>
        <w:tabs>
          <w:tab w:val="left" w:pos="634"/>
          <w:tab w:val="left" w:pos="3470"/>
          <w:tab w:val="left" w:pos="3830"/>
        </w:tabs>
        <w:ind w:left="634" w:hanging="634"/>
        <w:jc w:val="both"/>
        <w:rPr>
          <w:sz w:val="22"/>
          <w:szCs w:val="22"/>
          <w:lang w:val="en-GB"/>
        </w:rPr>
      </w:pPr>
      <w:r w:rsidRPr="006A6DF3">
        <w:rPr>
          <w:sz w:val="22"/>
          <w:szCs w:val="22"/>
          <w:lang w:val="en-GB"/>
        </w:rPr>
        <w:t>89.</w:t>
      </w:r>
      <w:r w:rsidRPr="006A6DF3">
        <w:rPr>
          <w:sz w:val="22"/>
          <w:szCs w:val="22"/>
          <w:lang w:val="en-GB"/>
        </w:rPr>
        <w:tab/>
      </w:r>
      <w:r w:rsidRPr="00422BC9">
        <w:rPr>
          <w:sz w:val="22"/>
          <w:szCs w:val="22"/>
          <w:lang w:val="en-GB"/>
        </w:rPr>
        <w:t>Qaw F, Schroeder NJ, Calverley MJ, Trafford DJH, Makin HLJ</w:t>
      </w:r>
      <w:r w:rsidR="000A1C57" w:rsidRPr="00422BC9">
        <w:rPr>
          <w:sz w:val="22"/>
          <w:szCs w:val="22"/>
          <w:lang w:val="en-GB"/>
        </w:rPr>
        <w:t xml:space="preserve">, </w:t>
      </w:r>
      <w:r w:rsidRPr="00422BC9">
        <w:rPr>
          <w:sz w:val="22"/>
          <w:szCs w:val="22"/>
          <w:u w:val="single"/>
          <w:lang w:val="en-GB"/>
        </w:rPr>
        <w:t>Jones</w:t>
      </w:r>
      <w:r w:rsidR="000A1C57" w:rsidRPr="00422BC9">
        <w:rPr>
          <w:sz w:val="22"/>
          <w:szCs w:val="22"/>
          <w:lang w:val="en-GB"/>
        </w:rPr>
        <w:t xml:space="preserve"> G (1992). </w:t>
      </w:r>
      <w:r w:rsidRPr="00422BC9">
        <w:rPr>
          <w:sz w:val="22"/>
          <w:szCs w:val="22"/>
          <w:lang w:val="en-GB"/>
        </w:rPr>
        <w:t>The metabolism of dihydro</w:t>
      </w:r>
      <w:r w:rsidR="000A1C57" w:rsidRPr="00422BC9">
        <w:rPr>
          <w:sz w:val="22"/>
          <w:szCs w:val="22"/>
          <w:lang w:val="en-GB"/>
        </w:rPr>
        <w:t>-</w:t>
      </w:r>
      <w:r w:rsidRPr="00422BC9">
        <w:rPr>
          <w:sz w:val="22"/>
          <w:szCs w:val="22"/>
          <w:lang w:val="en-GB"/>
        </w:rPr>
        <w:t xml:space="preserve">tachysterols: renal side chain and non-renal nuclear hydroxylations </w:t>
      </w:r>
      <w:r w:rsidRPr="00422BC9">
        <w:rPr>
          <w:i/>
          <w:sz w:val="22"/>
          <w:szCs w:val="22"/>
          <w:lang w:val="en-GB"/>
        </w:rPr>
        <w:t>in vivo</w:t>
      </w:r>
      <w:r w:rsidRPr="00422BC9">
        <w:rPr>
          <w:sz w:val="22"/>
          <w:szCs w:val="22"/>
          <w:lang w:val="en-GB"/>
        </w:rPr>
        <w:t xml:space="preserve"> and </w:t>
      </w:r>
      <w:r w:rsidRPr="00422BC9">
        <w:rPr>
          <w:i/>
          <w:sz w:val="22"/>
          <w:szCs w:val="22"/>
          <w:lang w:val="en-GB"/>
        </w:rPr>
        <w:t>in vitro</w:t>
      </w:r>
      <w:r w:rsidR="000A1C57" w:rsidRPr="00422BC9">
        <w:rPr>
          <w:sz w:val="22"/>
          <w:szCs w:val="22"/>
          <w:lang w:val="en-GB"/>
        </w:rPr>
        <w:t>.  J Steroid Biochem Mol Biol</w:t>
      </w:r>
      <w:r w:rsidRPr="00422BC9">
        <w:rPr>
          <w:sz w:val="22"/>
          <w:szCs w:val="22"/>
          <w:lang w:val="en-GB"/>
        </w:rPr>
        <w:t xml:space="preserve"> </w:t>
      </w:r>
      <w:r w:rsidRPr="00422BC9">
        <w:rPr>
          <w:b/>
          <w:sz w:val="22"/>
          <w:szCs w:val="22"/>
          <w:lang w:val="en-GB"/>
        </w:rPr>
        <w:t>41</w:t>
      </w:r>
      <w:r w:rsidRPr="00422BC9">
        <w:rPr>
          <w:sz w:val="22"/>
          <w:szCs w:val="22"/>
          <w:lang w:val="en-GB"/>
        </w:rPr>
        <w:t>:859-870.</w:t>
      </w:r>
      <w:r w:rsidR="000A1C57" w:rsidRPr="00422BC9">
        <w:rPr>
          <w:color w:val="454545"/>
          <w:sz w:val="22"/>
          <w:szCs w:val="22"/>
        </w:rPr>
        <w:t xml:space="preserve"> PMID: 1562563</w:t>
      </w:r>
    </w:p>
    <w:p w14:paraId="72E821B7" w14:textId="77777777" w:rsidR="00351E20" w:rsidRPr="00422BC9" w:rsidRDefault="00351E20">
      <w:pPr>
        <w:tabs>
          <w:tab w:val="left" w:pos="634"/>
          <w:tab w:val="left" w:pos="3470"/>
          <w:tab w:val="left" w:pos="3830"/>
        </w:tabs>
        <w:jc w:val="both"/>
        <w:rPr>
          <w:sz w:val="22"/>
          <w:szCs w:val="22"/>
          <w:lang w:val="en-GB"/>
        </w:rPr>
      </w:pPr>
    </w:p>
    <w:p w14:paraId="4E626D47" w14:textId="3185FC20" w:rsidR="00351E20" w:rsidRPr="00422BC9" w:rsidRDefault="00351E20">
      <w:pPr>
        <w:tabs>
          <w:tab w:val="left" w:pos="634"/>
          <w:tab w:val="left" w:pos="3470"/>
          <w:tab w:val="left" w:pos="3830"/>
        </w:tabs>
        <w:ind w:left="634" w:hanging="634"/>
        <w:jc w:val="both"/>
        <w:rPr>
          <w:sz w:val="22"/>
          <w:szCs w:val="22"/>
          <w:lang w:val="en-GB"/>
        </w:rPr>
      </w:pPr>
      <w:r w:rsidRPr="00422BC9">
        <w:rPr>
          <w:sz w:val="22"/>
          <w:szCs w:val="22"/>
          <w:lang w:val="en-GB"/>
        </w:rPr>
        <w:t>90.</w:t>
      </w:r>
      <w:r w:rsidRPr="00422BC9">
        <w:rPr>
          <w:sz w:val="22"/>
          <w:szCs w:val="22"/>
          <w:lang w:val="en-GB"/>
        </w:rPr>
        <w:tab/>
        <w:t xml:space="preserve">Mandla S, </w:t>
      </w:r>
      <w:r w:rsidRPr="00422BC9">
        <w:rPr>
          <w:sz w:val="22"/>
          <w:szCs w:val="22"/>
          <w:u w:val="single"/>
          <w:lang w:val="en-GB"/>
        </w:rPr>
        <w:t>Jones</w:t>
      </w:r>
      <w:r w:rsidRPr="00422BC9">
        <w:rPr>
          <w:sz w:val="22"/>
          <w:szCs w:val="22"/>
          <w:lang w:val="en-GB"/>
        </w:rPr>
        <w:t xml:space="preserve"> G</w:t>
      </w:r>
      <w:r w:rsidR="00C52E99" w:rsidRPr="00422BC9">
        <w:rPr>
          <w:sz w:val="22"/>
          <w:szCs w:val="22"/>
          <w:lang w:val="en-GB"/>
        </w:rPr>
        <w:t>,</w:t>
      </w:r>
      <w:r w:rsidR="000A1C57" w:rsidRPr="00422BC9">
        <w:rPr>
          <w:sz w:val="22"/>
          <w:szCs w:val="22"/>
          <w:lang w:val="en-GB"/>
        </w:rPr>
        <w:t xml:space="preserve"> Tenenhouse HS (1992) </w:t>
      </w:r>
      <w:r w:rsidRPr="00422BC9">
        <w:rPr>
          <w:sz w:val="22"/>
          <w:szCs w:val="22"/>
          <w:lang w:val="en-GB"/>
        </w:rPr>
        <w:t xml:space="preserve">Normal 24-hydroxylation of vitamin D metabolites in patients with vitamin D-dependency rickets Type I.  </w:t>
      </w:r>
      <w:proofErr w:type="gramStart"/>
      <w:r w:rsidRPr="00422BC9">
        <w:rPr>
          <w:sz w:val="22"/>
          <w:szCs w:val="22"/>
          <w:lang w:val="en-GB"/>
        </w:rPr>
        <w:t>Structural implications for</w:t>
      </w:r>
      <w:r w:rsidR="000A1C57" w:rsidRPr="00422BC9">
        <w:rPr>
          <w:sz w:val="22"/>
          <w:szCs w:val="22"/>
          <w:lang w:val="en-GB"/>
        </w:rPr>
        <w:t xml:space="preserve"> the vitamin D hydroxylases.</w:t>
      </w:r>
      <w:proofErr w:type="gramEnd"/>
      <w:r w:rsidR="000A1C57" w:rsidRPr="00422BC9">
        <w:rPr>
          <w:sz w:val="22"/>
          <w:szCs w:val="22"/>
          <w:lang w:val="en-GB"/>
        </w:rPr>
        <w:t xml:space="preserve">  J Clin Endocrinol Metab</w:t>
      </w:r>
      <w:r w:rsidRPr="00422BC9">
        <w:rPr>
          <w:sz w:val="22"/>
          <w:szCs w:val="22"/>
          <w:lang w:val="en-GB"/>
        </w:rPr>
        <w:t xml:space="preserve"> </w:t>
      </w:r>
      <w:r w:rsidRPr="00422BC9">
        <w:rPr>
          <w:b/>
          <w:sz w:val="22"/>
          <w:szCs w:val="22"/>
          <w:lang w:val="en-GB"/>
        </w:rPr>
        <w:t>74</w:t>
      </w:r>
      <w:r w:rsidRPr="00422BC9">
        <w:rPr>
          <w:sz w:val="22"/>
          <w:szCs w:val="22"/>
          <w:lang w:val="en-GB"/>
        </w:rPr>
        <w:t>:814-820.</w:t>
      </w:r>
      <w:r w:rsidR="000A1C57" w:rsidRPr="00422BC9">
        <w:rPr>
          <w:sz w:val="22"/>
          <w:szCs w:val="22"/>
          <w:lang w:val="en-GB"/>
        </w:rPr>
        <w:t xml:space="preserve"> </w:t>
      </w:r>
      <w:r w:rsidR="000A1C57" w:rsidRPr="00422BC9">
        <w:rPr>
          <w:color w:val="454545"/>
          <w:sz w:val="22"/>
          <w:szCs w:val="22"/>
        </w:rPr>
        <w:t>PMID: 1548347</w:t>
      </w:r>
    </w:p>
    <w:p w14:paraId="31072A1D" w14:textId="77777777" w:rsidR="00351E20" w:rsidRPr="00422BC9" w:rsidRDefault="00351E20">
      <w:pPr>
        <w:tabs>
          <w:tab w:val="left" w:pos="634"/>
          <w:tab w:val="left" w:pos="3470"/>
          <w:tab w:val="left" w:pos="3830"/>
        </w:tabs>
        <w:jc w:val="both"/>
        <w:rPr>
          <w:sz w:val="22"/>
          <w:szCs w:val="22"/>
          <w:lang w:val="en-GB"/>
        </w:rPr>
      </w:pPr>
    </w:p>
    <w:p w14:paraId="7AE774E5" w14:textId="60368544" w:rsidR="00351E20" w:rsidRPr="00422BC9" w:rsidRDefault="000A1C57">
      <w:pPr>
        <w:tabs>
          <w:tab w:val="left" w:pos="634"/>
          <w:tab w:val="left" w:pos="3470"/>
          <w:tab w:val="left" w:pos="3830"/>
        </w:tabs>
        <w:ind w:left="634" w:hanging="634"/>
        <w:jc w:val="both"/>
        <w:rPr>
          <w:sz w:val="22"/>
          <w:szCs w:val="22"/>
          <w:lang w:val="en-GB"/>
        </w:rPr>
      </w:pPr>
      <w:r w:rsidRPr="00422BC9">
        <w:rPr>
          <w:sz w:val="22"/>
          <w:szCs w:val="22"/>
          <w:lang w:val="en-GB"/>
        </w:rPr>
        <w:t>91.</w:t>
      </w:r>
      <w:r w:rsidRPr="00422BC9">
        <w:rPr>
          <w:sz w:val="22"/>
          <w:szCs w:val="22"/>
          <w:lang w:val="en-GB"/>
        </w:rPr>
        <w:tab/>
        <w:t>Qaw FS, Makin HLJ,</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 (1992) </w:t>
      </w:r>
      <w:r w:rsidR="00351E20" w:rsidRPr="00422BC9">
        <w:rPr>
          <w:sz w:val="22"/>
          <w:szCs w:val="22"/>
          <w:lang w:val="en-GB"/>
        </w:rPr>
        <w:t>Metabolism of 25-hydroxydihydrotachysterol</w:t>
      </w:r>
      <w:r w:rsidR="00351E20" w:rsidRPr="00422BC9">
        <w:rPr>
          <w:sz w:val="22"/>
          <w:szCs w:val="22"/>
          <w:vertAlign w:val="subscript"/>
          <w:lang w:val="en-GB"/>
        </w:rPr>
        <w:t>3</w:t>
      </w:r>
      <w:r w:rsidR="00351E20" w:rsidRPr="00422BC9">
        <w:rPr>
          <w:sz w:val="22"/>
          <w:szCs w:val="22"/>
          <w:lang w:val="en-GB"/>
        </w:rPr>
        <w:t xml:space="preserve"> in bone cells </w:t>
      </w:r>
      <w:r w:rsidR="00351E20" w:rsidRPr="00422BC9">
        <w:rPr>
          <w:i/>
          <w:sz w:val="22"/>
          <w:szCs w:val="22"/>
          <w:lang w:val="en-GB"/>
        </w:rPr>
        <w:t>in vitro</w:t>
      </w:r>
      <w:r w:rsidR="00351E20" w:rsidRPr="00422BC9">
        <w:rPr>
          <w:sz w:val="22"/>
          <w:szCs w:val="22"/>
          <w:lang w:val="en-GB"/>
        </w:rPr>
        <w:t xml:space="preserve">. Steroids, </w:t>
      </w:r>
      <w:r w:rsidR="00351E20" w:rsidRPr="00422BC9">
        <w:rPr>
          <w:b/>
          <w:sz w:val="22"/>
          <w:szCs w:val="22"/>
          <w:lang w:val="en-GB"/>
        </w:rPr>
        <w:t>57</w:t>
      </w:r>
      <w:r w:rsidR="00351E20" w:rsidRPr="00422BC9">
        <w:rPr>
          <w:sz w:val="22"/>
          <w:szCs w:val="22"/>
          <w:lang w:val="en-GB"/>
        </w:rPr>
        <w:t>:236-243.</w:t>
      </w:r>
      <w:r w:rsidRPr="00422BC9">
        <w:rPr>
          <w:color w:val="454545"/>
          <w:sz w:val="22"/>
          <w:szCs w:val="22"/>
        </w:rPr>
        <w:t xml:space="preserve"> PMID: 1336906</w:t>
      </w:r>
    </w:p>
    <w:p w14:paraId="1C7C77A5" w14:textId="77777777" w:rsidR="00351E20" w:rsidRPr="00422BC9" w:rsidRDefault="00351E20">
      <w:pPr>
        <w:tabs>
          <w:tab w:val="left" w:pos="634"/>
          <w:tab w:val="left" w:pos="3470"/>
          <w:tab w:val="left" w:pos="3830"/>
        </w:tabs>
        <w:jc w:val="both"/>
        <w:rPr>
          <w:sz w:val="22"/>
          <w:szCs w:val="22"/>
          <w:lang w:val="en-GB"/>
        </w:rPr>
      </w:pPr>
    </w:p>
    <w:p w14:paraId="6E06B18E" w14:textId="13FFADB3" w:rsidR="00351E20" w:rsidRPr="00422BC9" w:rsidRDefault="000A1C57">
      <w:pPr>
        <w:tabs>
          <w:tab w:val="left" w:pos="634"/>
          <w:tab w:val="left" w:pos="3470"/>
          <w:tab w:val="left" w:pos="3830"/>
        </w:tabs>
        <w:ind w:left="634" w:hanging="634"/>
        <w:jc w:val="both"/>
        <w:rPr>
          <w:sz w:val="22"/>
          <w:szCs w:val="22"/>
          <w:lang w:val="en-GB"/>
        </w:rPr>
      </w:pPr>
      <w:r w:rsidRPr="00422BC9">
        <w:rPr>
          <w:sz w:val="22"/>
          <w:szCs w:val="22"/>
          <w:lang w:val="en-GB"/>
        </w:rPr>
        <w:t>92.</w:t>
      </w:r>
      <w:r w:rsidRPr="00422BC9">
        <w:rPr>
          <w:sz w:val="22"/>
          <w:szCs w:val="22"/>
          <w:lang w:val="en-GB"/>
        </w:rPr>
        <w:tab/>
        <w:t>Schroeder NJ, Qaw F, Calverley MJ, Trafford DJH</w:t>
      </w:r>
      <w:r w:rsidR="00351E20" w:rsidRPr="00422BC9">
        <w:rPr>
          <w:sz w:val="22"/>
          <w:szCs w:val="22"/>
          <w:lang w:val="en-GB"/>
        </w:rPr>
        <w:t xml:space="preserve">, </w:t>
      </w:r>
      <w:r w:rsidR="00351E20" w:rsidRPr="00422BC9">
        <w:rPr>
          <w:sz w:val="22"/>
          <w:szCs w:val="22"/>
          <w:u w:val="single"/>
          <w:lang w:val="en-GB"/>
        </w:rPr>
        <w:t>Jones</w:t>
      </w:r>
      <w:r w:rsidR="00351E20" w:rsidRPr="00422BC9">
        <w:rPr>
          <w:sz w:val="22"/>
          <w:szCs w:val="22"/>
          <w:lang w:val="en-GB"/>
        </w:rPr>
        <w:t xml:space="preserve"> G</w:t>
      </w:r>
      <w:r w:rsidRPr="00422BC9">
        <w:rPr>
          <w:sz w:val="22"/>
          <w:szCs w:val="22"/>
          <w:lang w:val="en-GB"/>
        </w:rPr>
        <w:t xml:space="preserve">, Makin HLJ (1992) </w:t>
      </w:r>
      <w:r w:rsidR="00351E20" w:rsidRPr="00422BC9">
        <w:rPr>
          <w:sz w:val="22"/>
          <w:szCs w:val="22"/>
          <w:lang w:val="en-GB"/>
        </w:rPr>
        <w:t>Polar metabolites of dihydrotachysterol</w:t>
      </w:r>
      <w:r w:rsidR="00351E20" w:rsidRPr="00422BC9">
        <w:rPr>
          <w:sz w:val="22"/>
          <w:szCs w:val="22"/>
          <w:vertAlign w:val="subscript"/>
          <w:lang w:val="en-GB"/>
        </w:rPr>
        <w:t>3</w:t>
      </w:r>
      <w:r w:rsidR="00351E20" w:rsidRPr="00422BC9">
        <w:rPr>
          <w:sz w:val="22"/>
          <w:szCs w:val="22"/>
          <w:lang w:val="en-GB"/>
        </w:rPr>
        <w:t xml:space="preserve"> in the rat:  Comparison with </w:t>
      </w:r>
      <w:r w:rsidR="00351E20" w:rsidRPr="00422BC9">
        <w:rPr>
          <w:i/>
          <w:sz w:val="22"/>
          <w:szCs w:val="22"/>
          <w:lang w:val="en-GB"/>
        </w:rPr>
        <w:t>in vitro</w:t>
      </w:r>
      <w:r w:rsidR="00351E20" w:rsidRPr="00422BC9">
        <w:rPr>
          <w:sz w:val="22"/>
          <w:szCs w:val="22"/>
          <w:lang w:val="en-GB"/>
        </w:rPr>
        <w:t xml:space="preserve"> metabolites of 1α</w:t>
      </w:r>
      <w:proofErr w:type="gramStart"/>
      <w:r w:rsidR="00351E20" w:rsidRPr="00422BC9">
        <w:rPr>
          <w:sz w:val="22"/>
          <w:szCs w:val="22"/>
          <w:lang w:val="en-GB"/>
        </w:rPr>
        <w:t>,25</w:t>
      </w:r>
      <w:proofErr w:type="gramEnd"/>
      <w:r w:rsidR="00351E20" w:rsidRPr="00422BC9">
        <w:rPr>
          <w:sz w:val="22"/>
          <w:szCs w:val="22"/>
          <w:lang w:val="en-GB"/>
        </w:rPr>
        <w:t>-dihydroxydihydro-tachysterol</w:t>
      </w:r>
      <w:r w:rsidR="00351E20" w:rsidRPr="00422BC9">
        <w:rPr>
          <w:sz w:val="22"/>
          <w:szCs w:val="22"/>
          <w:vertAlign w:val="subscript"/>
          <w:lang w:val="en-GB"/>
        </w:rPr>
        <w:t>3</w:t>
      </w:r>
      <w:r w:rsidR="00351E20" w:rsidRPr="00422BC9">
        <w:rPr>
          <w:sz w:val="22"/>
          <w:szCs w:val="22"/>
          <w:lang w:val="en-GB"/>
        </w:rPr>
        <w:t>. Biochem Pharm</w:t>
      </w:r>
      <w:r w:rsidRPr="00422BC9">
        <w:rPr>
          <w:sz w:val="22"/>
          <w:szCs w:val="22"/>
          <w:lang w:val="en-GB"/>
        </w:rPr>
        <w:t>acol</w:t>
      </w:r>
      <w:r w:rsidR="00351E20" w:rsidRPr="00422BC9">
        <w:rPr>
          <w:sz w:val="22"/>
          <w:szCs w:val="22"/>
          <w:lang w:val="en-GB"/>
        </w:rPr>
        <w:t xml:space="preserve"> </w:t>
      </w:r>
      <w:r w:rsidR="00351E20" w:rsidRPr="00422BC9">
        <w:rPr>
          <w:b/>
          <w:sz w:val="22"/>
          <w:szCs w:val="22"/>
          <w:lang w:val="en-GB"/>
        </w:rPr>
        <w:t>43</w:t>
      </w:r>
      <w:r w:rsidR="00351E20" w:rsidRPr="00422BC9">
        <w:rPr>
          <w:sz w:val="22"/>
          <w:szCs w:val="22"/>
          <w:lang w:val="en-GB"/>
        </w:rPr>
        <w:t>:1893-1905.</w:t>
      </w:r>
      <w:r w:rsidRPr="00422BC9">
        <w:rPr>
          <w:color w:val="454545"/>
          <w:sz w:val="22"/>
          <w:szCs w:val="22"/>
        </w:rPr>
        <w:t xml:space="preserve"> PMID: 1596278</w:t>
      </w:r>
    </w:p>
    <w:p w14:paraId="11D692C5" w14:textId="77777777" w:rsidR="00351E20" w:rsidRPr="00422BC9" w:rsidRDefault="00351E20">
      <w:pPr>
        <w:tabs>
          <w:tab w:val="left" w:pos="634"/>
          <w:tab w:val="left" w:pos="3470"/>
          <w:tab w:val="left" w:pos="3830"/>
        </w:tabs>
        <w:jc w:val="both"/>
        <w:rPr>
          <w:sz w:val="22"/>
          <w:szCs w:val="22"/>
          <w:lang w:val="en-GB"/>
        </w:rPr>
      </w:pPr>
    </w:p>
    <w:p w14:paraId="6FC93E8B" w14:textId="373CFE46" w:rsidR="00351E20" w:rsidRPr="00422BC9" w:rsidRDefault="000A1C57">
      <w:pPr>
        <w:tabs>
          <w:tab w:val="left" w:pos="634"/>
          <w:tab w:val="left" w:pos="3470"/>
          <w:tab w:val="left" w:pos="3830"/>
        </w:tabs>
        <w:ind w:left="634" w:hanging="634"/>
        <w:jc w:val="both"/>
        <w:rPr>
          <w:sz w:val="22"/>
          <w:szCs w:val="22"/>
          <w:lang w:val="en-GB"/>
        </w:rPr>
      </w:pPr>
      <w:r w:rsidRPr="00422BC9">
        <w:rPr>
          <w:sz w:val="22"/>
          <w:szCs w:val="22"/>
          <w:lang w:val="en-GB"/>
        </w:rPr>
        <w:t>93.</w:t>
      </w:r>
      <w:r w:rsidRPr="00422BC9">
        <w:rPr>
          <w:sz w:val="22"/>
          <w:szCs w:val="22"/>
          <w:lang w:val="en-GB"/>
        </w:rPr>
        <w:tab/>
        <w:t>Lohnes</w:t>
      </w:r>
      <w:r w:rsidR="00351E20" w:rsidRPr="00422BC9">
        <w:rPr>
          <w:sz w:val="22"/>
          <w:szCs w:val="22"/>
          <w:lang w:val="en-GB"/>
        </w:rPr>
        <w:t xml:space="preserve"> D</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 (1992) </w:t>
      </w:r>
      <w:r w:rsidR="00351E20" w:rsidRPr="00422BC9">
        <w:rPr>
          <w:sz w:val="22"/>
          <w:szCs w:val="22"/>
          <w:lang w:val="en-GB"/>
        </w:rPr>
        <w:t>Further metabolism of 1α</w:t>
      </w:r>
      <w:proofErr w:type="gramStart"/>
      <w:r w:rsidR="00351E20" w:rsidRPr="00422BC9">
        <w:rPr>
          <w:sz w:val="22"/>
          <w:szCs w:val="22"/>
          <w:lang w:val="en-GB"/>
        </w:rPr>
        <w:t>,25</w:t>
      </w:r>
      <w:proofErr w:type="gramEnd"/>
      <w:r w:rsidR="00351E20" w:rsidRPr="00422BC9">
        <w:rPr>
          <w:sz w:val="22"/>
          <w:szCs w:val="22"/>
          <w:lang w:val="en-GB"/>
        </w:rPr>
        <w:t>-dihydroxyvitamin D</w:t>
      </w:r>
      <w:r w:rsidR="00351E20" w:rsidRPr="00422BC9">
        <w:rPr>
          <w:sz w:val="22"/>
          <w:szCs w:val="22"/>
          <w:vertAlign w:val="subscript"/>
          <w:lang w:val="en-GB"/>
        </w:rPr>
        <w:t>3</w:t>
      </w:r>
      <w:r w:rsidR="00351E20" w:rsidRPr="00422BC9">
        <w:rPr>
          <w:sz w:val="22"/>
          <w:szCs w:val="22"/>
          <w:lang w:val="en-GB"/>
        </w:rPr>
        <w:t xml:space="preserve"> in target cells</w:t>
      </w:r>
      <w:r w:rsidRPr="00422BC9">
        <w:rPr>
          <w:sz w:val="22"/>
          <w:szCs w:val="22"/>
          <w:lang w:val="en-GB"/>
        </w:rPr>
        <w:t>. J</w:t>
      </w:r>
      <w:r w:rsidR="00351E20" w:rsidRPr="00422BC9">
        <w:rPr>
          <w:sz w:val="22"/>
          <w:szCs w:val="22"/>
          <w:lang w:val="en-GB"/>
        </w:rPr>
        <w:t xml:space="preserve"> Nutr </w:t>
      </w:r>
      <w:proofErr w:type="gramStart"/>
      <w:r w:rsidR="00351E20" w:rsidRPr="00422BC9">
        <w:rPr>
          <w:sz w:val="22"/>
          <w:szCs w:val="22"/>
          <w:lang w:val="en-GB"/>
        </w:rPr>
        <w:t xml:space="preserve">Sci </w:t>
      </w:r>
      <w:r w:rsidRPr="00422BC9">
        <w:rPr>
          <w:sz w:val="22"/>
          <w:szCs w:val="22"/>
          <w:lang w:val="en-GB"/>
        </w:rPr>
        <w:t xml:space="preserve"> Vitaminol</w:t>
      </w:r>
      <w:proofErr w:type="gramEnd"/>
      <w:r w:rsidRPr="00422BC9">
        <w:rPr>
          <w:sz w:val="22"/>
          <w:szCs w:val="22"/>
          <w:lang w:val="en-GB"/>
        </w:rPr>
        <w:t xml:space="preserve"> (Tokyo) </w:t>
      </w:r>
      <w:r w:rsidR="00351E20" w:rsidRPr="00422BC9">
        <w:rPr>
          <w:sz w:val="22"/>
          <w:szCs w:val="22"/>
          <w:lang w:val="en-GB"/>
        </w:rPr>
        <w:t xml:space="preserve">Special </w:t>
      </w:r>
      <w:r w:rsidRPr="00422BC9">
        <w:rPr>
          <w:sz w:val="22"/>
          <w:szCs w:val="22"/>
          <w:lang w:val="en-GB"/>
        </w:rPr>
        <w:t>No:</w:t>
      </w:r>
      <w:r w:rsidR="00351E20" w:rsidRPr="00422BC9">
        <w:rPr>
          <w:sz w:val="22"/>
          <w:szCs w:val="22"/>
          <w:lang w:val="en-GB"/>
        </w:rPr>
        <w:t xml:space="preserve"> 75-78. </w:t>
      </w:r>
      <w:r w:rsidRPr="00422BC9">
        <w:rPr>
          <w:color w:val="454545"/>
          <w:sz w:val="22"/>
          <w:szCs w:val="22"/>
        </w:rPr>
        <w:t>PMID: 1297826</w:t>
      </w:r>
    </w:p>
    <w:p w14:paraId="1671566E" w14:textId="77777777" w:rsidR="00351E20" w:rsidRPr="00422BC9" w:rsidRDefault="00351E20">
      <w:pPr>
        <w:tabs>
          <w:tab w:val="left" w:pos="634"/>
          <w:tab w:val="left" w:pos="3470"/>
          <w:tab w:val="left" w:pos="3830"/>
        </w:tabs>
        <w:jc w:val="both"/>
        <w:rPr>
          <w:sz w:val="22"/>
          <w:szCs w:val="22"/>
          <w:lang w:val="en-GB"/>
        </w:rPr>
      </w:pPr>
    </w:p>
    <w:p w14:paraId="150D7E39" w14:textId="14105323" w:rsidR="00351E20" w:rsidRPr="00422BC9" w:rsidRDefault="000A1C57">
      <w:pPr>
        <w:tabs>
          <w:tab w:val="left" w:pos="634"/>
          <w:tab w:val="left" w:pos="3470"/>
          <w:tab w:val="left" w:pos="3830"/>
        </w:tabs>
        <w:ind w:left="634" w:hanging="634"/>
        <w:jc w:val="both"/>
        <w:rPr>
          <w:sz w:val="22"/>
          <w:szCs w:val="22"/>
          <w:lang w:val="en-GB"/>
        </w:rPr>
      </w:pPr>
      <w:r w:rsidRPr="00422BC9">
        <w:rPr>
          <w:sz w:val="22"/>
          <w:szCs w:val="22"/>
          <w:lang w:val="en-GB"/>
        </w:rPr>
        <w:t>94.</w:t>
      </w:r>
      <w:r w:rsidRPr="00422BC9">
        <w:rPr>
          <w:sz w:val="22"/>
          <w:szCs w:val="22"/>
          <w:lang w:val="en-GB"/>
        </w:rPr>
        <w:tab/>
        <w:t>Calverley</w:t>
      </w:r>
      <w:r w:rsidR="00351E20" w:rsidRPr="00422BC9">
        <w:rPr>
          <w:sz w:val="22"/>
          <w:szCs w:val="22"/>
          <w:lang w:val="en-GB"/>
        </w:rPr>
        <w:t xml:space="preserve"> MJ</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w:t>
      </w:r>
      <w:r w:rsidR="00351E20" w:rsidRPr="00422BC9">
        <w:rPr>
          <w:sz w:val="22"/>
          <w:szCs w:val="22"/>
          <w:lang w:val="en-GB"/>
        </w:rPr>
        <w:t xml:space="preserve"> (1992) </w:t>
      </w:r>
      <w:r w:rsidRPr="00422BC9">
        <w:rPr>
          <w:sz w:val="22"/>
          <w:szCs w:val="22"/>
          <w:lang w:val="en-GB"/>
        </w:rPr>
        <w:t xml:space="preserve">Chapter 7: </w:t>
      </w:r>
      <w:r w:rsidR="00351E20" w:rsidRPr="00422BC9">
        <w:rPr>
          <w:sz w:val="22"/>
          <w:szCs w:val="22"/>
          <w:lang w:val="en-GB"/>
        </w:rPr>
        <w:t xml:space="preserve">Vitamin D.  </w:t>
      </w:r>
      <w:proofErr w:type="gramStart"/>
      <w:r w:rsidR="00351E20" w:rsidRPr="00422BC9">
        <w:rPr>
          <w:sz w:val="22"/>
          <w:szCs w:val="22"/>
          <w:lang w:val="en-GB"/>
        </w:rPr>
        <w:t>In "Antitumor Steroids"</w:t>
      </w:r>
      <w:r w:rsidRPr="00422BC9">
        <w:rPr>
          <w:sz w:val="22"/>
          <w:szCs w:val="22"/>
          <w:lang w:val="en-GB"/>
        </w:rPr>
        <w:t>.</w:t>
      </w:r>
      <w:proofErr w:type="gramEnd"/>
      <w:r w:rsidRPr="00422BC9">
        <w:rPr>
          <w:sz w:val="22"/>
          <w:szCs w:val="22"/>
          <w:lang w:val="en-GB"/>
        </w:rPr>
        <w:t xml:space="preserve"> Ed: </w:t>
      </w:r>
      <w:r w:rsidR="00351E20" w:rsidRPr="00422BC9">
        <w:rPr>
          <w:sz w:val="22"/>
          <w:szCs w:val="22"/>
          <w:lang w:val="en-GB"/>
        </w:rPr>
        <w:t>Blickenstaff</w:t>
      </w:r>
      <w:r w:rsidRPr="00422BC9">
        <w:rPr>
          <w:sz w:val="22"/>
          <w:szCs w:val="22"/>
          <w:lang w:val="en-GB"/>
        </w:rPr>
        <w:t>, RT</w:t>
      </w:r>
      <w:r w:rsidR="00D61C0D" w:rsidRPr="00422BC9">
        <w:rPr>
          <w:sz w:val="22"/>
          <w:szCs w:val="22"/>
          <w:lang w:val="en-GB"/>
        </w:rPr>
        <w:t xml:space="preserve">; Academic Press Inc, </w:t>
      </w:r>
      <w:r w:rsidR="00351E20" w:rsidRPr="00422BC9">
        <w:rPr>
          <w:sz w:val="22"/>
          <w:szCs w:val="22"/>
          <w:lang w:val="en-GB"/>
        </w:rPr>
        <w:t>Orlando, F</w:t>
      </w:r>
      <w:r w:rsidR="00D61C0D" w:rsidRPr="00422BC9">
        <w:rPr>
          <w:sz w:val="22"/>
          <w:szCs w:val="22"/>
          <w:lang w:val="en-GB"/>
        </w:rPr>
        <w:t>L</w:t>
      </w:r>
      <w:r w:rsidR="00351E20" w:rsidRPr="00422BC9">
        <w:rPr>
          <w:sz w:val="22"/>
          <w:szCs w:val="22"/>
          <w:lang w:val="en-GB"/>
        </w:rPr>
        <w:t>, pp. 193-270.</w:t>
      </w:r>
    </w:p>
    <w:p w14:paraId="41B01664" w14:textId="77777777" w:rsidR="00351E20" w:rsidRPr="00422BC9" w:rsidRDefault="00351E20">
      <w:pPr>
        <w:tabs>
          <w:tab w:val="left" w:pos="634"/>
          <w:tab w:val="left" w:pos="3470"/>
          <w:tab w:val="left" w:pos="3830"/>
        </w:tabs>
        <w:jc w:val="both"/>
        <w:rPr>
          <w:sz w:val="22"/>
          <w:szCs w:val="22"/>
          <w:lang w:val="en-GB"/>
        </w:rPr>
      </w:pPr>
    </w:p>
    <w:p w14:paraId="1B57D153" w14:textId="12B15BD5" w:rsidR="00351E20" w:rsidRPr="00422BC9" w:rsidRDefault="00D61C0D">
      <w:pPr>
        <w:tabs>
          <w:tab w:val="left" w:pos="634"/>
          <w:tab w:val="left" w:pos="3470"/>
          <w:tab w:val="left" w:pos="3830"/>
        </w:tabs>
        <w:ind w:left="634" w:hanging="634"/>
        <w:jc w:val="both"/>
        <w:rPr>
          <w:sz w:val="22"/>
          <w:szCs w:val="22"/>
          <w:lang w:val="en-GB"/>
        </w:rPr>
      </w:pPr>
      <w:r w:rsidRPr="00422BC9">
        <w:rPr>
          <w:sz w:val="22"/>
          <w:szCs w:val="22"/>
          <w:lang w:val="en-GB"/>
        </w:rPr>
        <w:t>95.</w:t>
      </w:r>
      <w:r w:rsidRPr="00422BC9">
        <w:rPr>
          <w:sz w:val="22"/>
          <w:szCs w:val="22"/>
          <w:lang w:val="en-GB"/>
        </w:rPr>
        <w:tab/>
        <w:t>Calverley MJ, Strugnell</w:t>
      </w:r>
      <w:r w:rsidR="00351E20" w:rsidRPr="00422BC9">
        <w:rPr>
          <w:sz w:val="22"/>
          <w:szCs w:val="22"/>
          <w:lang w:val="en-GB"/>
        </w:rPr>
        <w:t xml:space="preserve"> S</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 (1993) </w:t>
      </w:r>
      <w:r w:rsidR="00351E20" w:rsidRPr="00422BC9">
        <w:rPr>
          <w:sz w:val="22"/>
          <w:szCs w:val="22"/>
          <w:lang w:val="en-GB"/>
        </w:rPr>
        <w:t>The Seleno-acetal Route to 1α-Hydroxy-vitamin D Analogues: Synthesis of 24-Oxa-1α-hydroxy-vitamin D</w:t>
      </w:r>
      <w:r w:rsidR="00351E20" w:rsidRPr="00422BC9">
        <w:rPr>
          <w:sz w:val="22"/>
          <w:szCs w:val="22"/>
          <w:vertAlign w:val="subscript"/>
          <w:lang w:val="en-GB"/>
        </w:rPr>
        <w:t>3</w:t>
      </w:r>
      <w:r w:rsidR="00351E20" w:rsidRPr="00422BC9">
        <w:rPr>
          <w:sz w:val="22"/>
          <w:szCs w:val="22"/>
          <w:lang w:val="en-GB"/>
        </w:rPr>
        <w:t xml:space="preserve">, A Useful Vitamin D Metabolism Probe. </w:t>
      </w:r>
      <w:proofErr w:type="gramStart"/>
      <w:r w:rsidR="00351E20" w:rsidRPr="00422BC9">
        <w:rPr>
          <w:sz w:val="22"/>
          <w:szCs w:val="22"/>
          <w:lang w:val="en-GB"/>
        </w:rPr>
        <w:t xml:space="preserve">Tetrahedron </w:t>
      </w:r>
      <w:r w:rsidR="00351E20" w:rsidRPr="00422BC9">
        <w:rPr>
          <w:b/>
          <w:sz w:val="22"/>
          <w:szCs w:val="22"/>
          <w:lang w:val="en-GB"/>
        </w:rPr>
        <w:t>49</w:t>
      </w:r>
      <w:r w:rsidR="00351E20" w:rsidRPr="00422BC9">
        <w:rPr>
          <w:sz w:val="22"/>
          <w:szCs w:val="22"/>
          <w:lang w:val="en-GB"/>
        </w:rPr>
        <w:t>:739-746.</w:t>
      </w:r>
      <w:proofErr w:type="gramEnd"/>
      <w:r w:rsidR="00351E20" w:rsidRPr="00422BC9">
        <w:rPr>
          <w:sz w:val="22"/>
          <w:szCs w:val="22"/>
          <w:lang w:val="en-GB"/>
        </w:rPr>
        <w:t xml:space="preserve"> </w:t>
      </w:r>
    </w:p>
    <w:p w14:paraId="13060C36" w14:textId="77777777" w:rsidR="00351E20" w:rsidRPr="00422BC9" w:rsidRDefault="00351E20">
      <w:pPr>
        <w:tabs>
          <w:tab w:val="left" w:pos="634"/>
          <w:tab w:val="left" w:pos="3470"/>
          <w:tab w:val="left" w:pos="3830"/>
        </w:tabs>
        <w:jc w:val="both"/>
        <w:rPr>
          <w:sz w:val="22"/>
          <w:szCs w:val="22"/>
          <w:lang w:val="en-GB"/>
        </w:rPr>
      </w:pPr>
    </w:p>
    <w:p w14:paraId="6A0F29CA" w14:textId="46ED63A5" w:rsidR="00351E20" w:rsidRPr="00422BC9" w:rsidRDefault="00D61C0D">
      <w:pPr>
        <w:tabs>
          <w:tab w:val="left" w:pos="634"/>
          <w:tab w:val="left" w:pos="3470"/>
          <w:tab w:val="left" w:pos="3830"/>
        </w:tabs>
        <w:ind w:left="634" w:hanging="634"/>
        <w:jc w:val="both"/>
        <w:rPr>
          <w:sz w:val="22"/>
          <w:szCs w:val="22"/>
          <w:lang w:val="en-GB"/>
        </w:rPr>
      </w:pPr>
      <w:r w:rsidRPr="00422BC9">
        <w:rPr>
          <w:sz w:val="22"/>
          <w:szCs w:val="22"/>
          <w:lang w:val="en-GB"/>
        </w:rPr>
        <w:t>96.</w:t>
      </w:r>
      <w:r w:rsidRPr="00422BC9">
        <w:rPr>
          <w:sz w:val="22"/>
          <w:szCs w:val="22"/>
          <w:lang w:val="en-GB"/>
        </w:rPr>
        <w:tab/>
        <w:t>Qaw F</w:t>
      </w:r>
      <w:r w:rsidR="00351E20" w:rsidRPr="00422BC9">
        <w:rPr>
          <w:sz w:val="22"/>
          <w:szCs w:val="22"/>
          <w:lang w:val="en-GB"/>
        </w:rPr>
        <w:t>, Calverley</w:t>
      </w:r>
      <w:r w:rsidRPr="00422BC9">
        <w:rPr>
          <w:sz w:val="22"/>
          <w:szCs w:val="22"/>
          <w:lang w:val="en-GB"/>
        </w:rPr>
        <w:t xml:space="preserve"> MJ, Schroeder NJ, Trafford DJH</w:t>
      </w:r>
      <w:r w:rsidR="00351E20" w:rsidRPr="00422BC9">
        <w:rPr>
          <w:sz w:val="22"/>
          <w:szCs w:val="22"/>
          <w:lang w:val="en-GB"/>
        </w:rPr>
        <w:t>, Makin</w:t>
      </w:r>
      <w:r w:rsidRPr="00422BC9">
        <w:rPr>
          <w:sz w:val="22"/>
          <w:szCs w:val="22"/>
          <w:lang w:val="en-GB"/>
        </w:rPr>
        <w:t xml:space="preserve"> HL</w:t>
      </w:r>
      <w:r w:rsidR="00351E20" w:rsidRPr="00422BC9">
        <w:rPr>
          <w:sz w:val="22"/>
          <w:szCs w:val="22"/>
          <w:lang w:val="en-GB"/>
        </w:rPr>
        <w:t>J</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w:t>
      </w:r>
      <w:r w:rsidR="00351E20" w:rsidRPr="00422BC9">
        <w:rPr>
          <w:sz w:val="22"/>
          <w:szCs w:val="22"/>
          <w:lang w:val="en-GB"/>
        </w:rPr>
        <w:t xml:space="preserve"> (1993) </w:t>
      </w:r>
      <w:r w:rsidR="00351E20" w:rsidRPr="00422BC9">
        <w:rPr>
          <w:i/>
          <w:sz w:val="22"/>
          <w:szCs w:val="22"/>
          <w:lang w:val="en-GB"/>
        </w:rPr>
        <w:t>In vivo</w:t>
      </w:r>
      <w:r w:rsidR="00351E20" w:rsidRPr="00422BC9">
        <w:rPr>
          <w:sz w:val="22"/>
          <w:szCs w:val="22"/>
          <w:lang w:val="en-GB"/>
        </w:rPr>
        <w:t xml:space="preserve"> metabolism of the vitamin D analog, dihydrotachysterol: evidence for formation of 1α</w:t>
      </w:r>
      <w:proofErr w:type="gramStart"/>
      <w:r w:rsidR="00351E20" w:rsidRPr="00422BC9">
        <w:rPr>
          <w:sz w:val="22"/>
          <w:szCs w:val="22"/>
          <w:lang w:val="en-GB"/>
        </w:rPr>
        <w:t>,25</w:t>
      </w:r>
      <w:proofErr w:type="gramEnd"/>
      <w:r w:rsidR="00351E20" w:rsidRPr="00422BC9">
        <w:rPr>
          <w:sz w:val="22"/>
          <w:szCs w:val="22"/>
          <w:lang w:val="en-GB"/>
        </w:rPr>
        <w:t>- and 1β,25-dihydroxy-dihydrotachysterol metabolites and studies o</w:t>
      </w:r>
      <w:r w:rsidRPr="00422BC9">
        <w:rPr>
          <w:sz w:val="22"/>
          <w:szCs w:val="22"/>
          <w:lang w:val="en-GB"/>
        </w:rPr>
        <w:t>f their biological activity.  J Biol Chem</w:t>
      </w:r>
      <w:r w:rsidR="00351E20" w:rsidRPr="00422BC9">
        <w:rPr>
          <w:sz w:val="22"/>
          <w:szCs w:val="22"/>
          <w:lang w:val="en-GB"/>
        </w:rPr>
        <w:t xml:space="preserve"> </w:t>
      </w:r>
      <w:r w:rsidR="00351E20" w:rsidRPr="00422BC9">
        <w:rPr>
          <w:b/>
          <w:sz w:val="22"/>
          <w:szCs w:val="22"/>
          <w:lang w:val="en-GB"/>
        </w:rPr>
        <w:t>268</w:t>
      </w:r>
      <w:r w:rsidR="00351E20" w:rsidRPr="00422BC9">
        <w:rPr>
          <w:sz w:val="22"/>
          <w:szCs w:val="22"/>
          <w:lang w:val="en-GB"/>
        </w:rPr>
        <w:t xml:space="preserve">:282-292. </w:t>
      </w:r>
      <w:r w:rsidRPr="00422BC9">
        <w:rPr>
          <w:color w:val="454545"/>
          <w:sz w:val="22"/>
          <w:szCs w:val="22"/>
        </w:rPr>
        <w:t>PMID: 8380156</w:t>
      </w:r>
    </w:p>
    <w:p w14:paraId="62C310BC" w14:textId="77777777" w:rsidR="00351E20" w:rsidRPr="00422BC9" w:rsidRDefault="00351E20">
      <w:pPr>
        <w:tabs>
          <w:tab w:val="left" w:pos="634"/>
          <w:tab w:val="left" w:pos="3470"/>
          <w:tab w:val="left" w:pos="3830"/>
        </w:tabs>
        <w:jc w:val="both"/>
        <w:rPr>
          <w:sz w:val="22"/>
          <w:szCs w:val="22"/>
          <w:lang w:val="en-GB"/>
        </w:rPr>
      </w:pPr>
    </w:p>
    <w:p w14:paraId="0E87065F" w14:textId="0B8C88D4" w:rsidR="00351E20" w:rsidRPr="00422BC9" w:rsidRDefault="00D61C0D" w:rsidP="00D61C0D">
      <w:pPr>
        <w:tabs>
          <w:tab w:val="left" w:pos="634"/>
          <w:tab w:val="left" w:pos="3470"/>
          <w:tab w:val="left" w:pos="3830"/>
        </w:tabs>
        <w:ind w:left="634" w:hanging="634"/>
        <w:jc w:val="both"/>
        <w:rPr>
          <w:color w:val="454545"/>
          <w:sz w:val="22"/>
          <w:szCs w:val="22"/>
        </w:rPr>
      </w:pPr>
      <w:r w:rsidRPr="00422BC9">
        <w:rPr>
          <w:sz w:val="22"/>
          <w:szCs w:val="22"/>
          <w:lang w:val="en-GB"/>
        </w:rPr>
        <w:t>97.</w:t>
      </w:r>
      <w:r w:rsidRPr="00422BC9">
        <w:rPr>
          <w:sz w:val="22"/>
          <w:szCs w:val="22"/>
          <w:lang w:val="en-GB"/>
        </w:rPr>
        <w:tab/>
        <w:t>Yendt E</w:t>
      </w:r>
      <w:r w:rsidR="00351E20" w:rsidRPr="00422BC9">
        <w:rPr>
          <w:sz w:val="22"/>
          <w:szCs w:val="22"/>
          <w:lang w:val="en-GB"/>
        </w:rPr>
        <w:t>R</w:t>
      </w:r>
      <w:r w:rsidRPr="00422BC9">
        <w:rPr>
          <w:sz w:val="22"/>
          <w:szCs w:val="22"/>
          <w:lang w:val="en-GB"/>
        </w:rPr>
        <w:t>, Cohanim M, Jarzylo S</w:t>
      </w:r>
      <w:r w:rsidR="00351E20" w:rsidRPr="00422BC9">
        <w:rPr>
          <w:sz w:val="22"/>
          <w:szCs w:val="22"/>
          <w:lang w:val="en-GB"/>
        </w:rPr>
        <w:t xml:space="preserve">, </w:t>
      </w:r>
      <w:r w:rsidR="00351E20" w:rsidRPr="00422BC9">
        <w:rPr>
          <w:sz w:val="22"/>
          <w:szCs w:val="22"/>
          <w:u w:val="single"/>
          <w:lang w:val="en-GB"/>
        </w:rPr>
        <w:t>Jones</w:t>
      </w:r>
      <w:r w:rsidR="00351E20" w:rsidRPr="00422BC9">
        <w:rPr>
          <w:sz w:val="22"/>
          <w:szCs w:val="22"/>
          <w:lang w:val="en-GB"/>
        </w:rPr>
        <w:t xml:space="preserve"> G</w:t>
      </w:r>
      <w:r w:rsidRPr="00422BC9">
        <w:rPr>
          <w:sz w:val="22"/>
          <w:szCs w:val="22"/>
          <w:lang w:val="en-GB"/>
        </w:rPr>
        <w:t>, Rosenberg G.</w:t>
      </w:r>
      <w:r w:rsidR="00351E20" w:rsidRPr="00422BC9">
        <w:rPr>
          <w:sz w:val="22"/>
          <w:szCs w:val="22"/>
          <w:lang w:val="en-GB"/>
        </w:rPr>
        <w:t xml:space="preserve"> (1</w:t>
      </w:r>
      <w:r w:rsidRPr="00422BC9">
        <w:rPr>
          <w:sz w:val="22"/>
          <w:szCs w:val="22"/>
          <w:lang w:val="en-GB"/>
        </w:rPr>
        <w:t xml:space="preserve">993) </w:t>
      </w:r>
      <w:r w:rsidR="00351E20" w:rsidRPr="00422BC9">
        <w:rPr>
          <w:sz w:val="22"/>
          <w:szCs w:val="22"/>
          <w:lang w:val="en-GB"/>
        </w:rPr>
        <w:t>Reduced creatinine clearance in p</w:t>
      </w:r>
      <w:r w:rsidRPr="00422BC9">
        <w:rPr>
          <w:sz w:val="22"/>
          <w:szCs w:val="22"/>
          <w:lang w:val="en-GB"/>
        </w:rPr>
        <w:t>rimary osteoporosis in women. J</w:t>
      </w:r>
      <w:r w:rsidR="00351E20" w:rsidRPr="00422BC9">
        <w:rPr>
          <w:sz w:val="22"/>
          <w:szCs w:val="22"/>
          <w:lang w:val="en-GB"/>
        </w:rPr>
        <w:t xml:space="preserve"> Bone </w:t>
      </w:r>
      <w:r w:rsidRPr="00422BC9">
        <w:rPr>
          <w:sz w:val="22"/>
          <w:szCs w:val="22"/>
          <w:lang w:val="en-GB"/>
        </w:rPr>
        <w:t>Miner Res</w:t>
      </w:r>
      <w:r w:rsidR="00351E20" w:rsidRPr="00422BC9">
        <w:rPr>
          <w:sz w:val="22"/>
          <w:szCs w:val="22"/>
          <w:lang w:val="en-GB"/>
        </w:rPr>
        <w:t xml:space="preserve"> </w:t>
      </w:r>
      <w:r w:rsidR="00351E20" w:rsidRPr="00422BC9">
        <w:rPr>
          <w:b/>
          <w:sz w:val="22"/>
          <w:szCs w:val="22"/>
          <w:lang w:val="en-GB"/>
        </w:rPr>
        <w:t>8</w:t>
      </w:r>
      <w:r w:rsidR="00351E20" w:rsidRPr="00422BC9">
        <w:rPr>
          <w:sz w:val="22"/>
          <w:szCs w:val="22"/>
          <w:lang w:val="en-GB"/>
        </w:rPr>
        <w:t>:1045-1052.</w:t>
      </w:r>
      <w:r w:rsidRPr="00422BC9">
        <w:rPr>
          <w:color w:val="454545"/>
          <w:sz w:val="22"/>
          <w:szCs w:val="22"/>
        </w:rPr>
        <w:t xml:space="preserve"> </w:t>
      </w:r>
      <w:r w:rsidR="00FE7D6F" w:rsidRPr="00FE7D6F">
        <w:rPr>
          <w:color w:val="454545"/>
          <w:sz w:val="22"/>
          <w:szCs w:val="22"/>
        </w:rPr>
        <w:t>PMID: 8237473</w:t>
      </w:r>
    </w:p>
    <w:p w14:paraId="74F45D37" w14:textId="77777777" w:rsidR="00D61C0D" w:rsidRPr="00422BC9" w:rsidRDefault="00D61C0D" w:rsidP="00D61C0D">
      <w:pPr>
        <w:tabs>
          <w:tab w:val="left" w:pos="634"/>
          <w:tab w:val="left" w:pos="3470"/>
          <w:tab w:val="left" w:pos="3830"/>
        </w:tabs>
        <w:ind w:left="634" w:hanging="634"/>
        <w:jc w:val="both"/>
        <w:rPr>
          <w:sz w:val="22"/>
          <w:szCs w:val="22"/>
          <w:lang w:val="en-GB"/>
        </w:rPr>
      </w:pPr>
    </w:p>
    <w:p w14:paraId="6D0C2A93" w14:textId="6B2B7F2F" w:rsidR="00351E20" w:rsidRPr="00422BC9" w:rsidRDefault="00D61C0D">
      <w:pPr>
        <w:tabs>
          <w:tab w:val="left" w:pos="634"/>
          <w:tab w:val="left" w:pos="3470"/>
          <w:tab w:val="left" w:pos="3830"/>
        </w:tabs>
        <w:ind w:left="634" w:hanging="634"/>
        <w:jc w:val="both"/>
        <w:rPr>
          <w:sz w:val="22"/>
          <w:szCs w:val="22"/>
          <w:lang w:val="en-GB"/>
        </w:rPr>
      </w:pPr>
      <w:r w:rsidRPr="00422BC9">
        <w:rPr>
          <w:sz w:val="22"/>
          <w:szCs w:val="22"/>
          <w:lang w:val="en-GB"/>
        </w:rPr>
        <w:t>98.</w:t>
      </w:r>
      <w:r w:rsidRPr="00422BC9">
        <w:rPr>
          <w:sz w:val="22"/>
          <w:szCs w:val="22"/>
          <w:lang w:val="en-GB"/>
        </w:rPr>
        <w:tab/>
        <w:t>Guo</w:t>
      </w:r>
      <w:r w:rsidR="00351E20" w:rsidRPr="00422BC9">
        <w:rPr>
          <w:sz w:val="22"/>
          <w:szCs w:val="22"/>
          <w:lang w:val="en-GB"/>
        </w:rPr>
        <w:t xml:space="preserve"> Y</w:t>
      </w:r>
      <w:r w:rsidRPr="00422BC9">
        <w:rPr>
          <w:sz w:val="22"/>
          <w:szCs w:val="22"/>
          <w:lang w:val="en-GB"/>
        </w:rPr>
        <w:t>-</w:t>
      </w:r>
      <w:r w:rsidR="00351E20" w:rsidRPr="00422BC9">
        <w:rPr>
          <w:sz w:val="22"/>
          <w:szCs w:val="22"/>
          <w:lang w:val="en-GB"/>
        </w:rPr>
        <w:t>D, Strugnell S, Back</w:t>
      </w:r>
      <w:r w:rsidRPr="00422BC9">
        <w:rPr>
          <w:sz w:val="22"/>
          <w:szCs w:val="22"/>
          <w:lang w:val="en-GB"/>
        </w:rPr>
        <w:t xml:space="preserve"> D</w:t>
      </w:r>
      <w:r w:rsidR="00351E20" w:rsidRPr="00422BC9">
        <w:rPr>
          <w:sz w:val="22"/>
          <w:szCs w:val="22"/>
          <w:lang w:val="en-GB"/>
        </w:rPr>
        <w:t>W</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w:t>
      </w:r>
      <w:r w:rsidR="00351E20" w:rsidRPr="00422BC9">
        <w:rPr>
          <w:sz w:val="22"/>
          <w:szCs w:val="22"/>
          <w:lang w:val="en-GB"/>
        </w:rPr>
        <w:t xml:space="preserve"> (1993) Substrate specificity of the liver mitochondrial cytochrome P-450, CYP-27, towards vitamin D and its analogs. Proc</w:t>
      </w:r>
      <w:r w:rsidRPr="00422BC9">
        <w:rPr>
          <w:sz w:val="22"/>
          <w:szCs w:val="22"/>
          <w:lang w:val="en-GB"/>
        </w:rPr>
        <w:t xml:space="preserve"> Natl Acad Sci USA</w:t>
      </w:r>
      <w:r w:rsidR="00351E20" w:rsidRPr="00422BC9">
        <w:rPr>
          <w:sz w:val="22"/>
          <w:szCs w:val="22"/>
          <w:lang w:val="en-GB"/>
        </w:rPr>
        <w:t xml:space="preserve"> </w:t>
      </w:r>
      <w:r w:rsidR="00351E20" w:rsidRPr="00422BC9">
        <w:rPr>
          <w:b/>
          <w:sz w:val="22"/>
          <w:szCs w:val="22"/>
          <w:lang w:val="en-GB"/>
        </w:rPr>
        <w:t>90</w:t>
      </w:r>
      <w:r w:rsidR="00351E20" w:rsidRPr="00422BC9">
        <w:rPr>
          <w:sz w:val="22"/>
          <w:szCs w:val="22"/>
          <w:lang w:val="en-GB"/>
        </w:rPr>
        <w:t>:8668-8672.</w:t>
      </w:r>
      <w:r w:rsidRPr="00422BC9">
        <w:rPr>
          <w:color w:val="454545"/>
          <w:sz w:val="22"/>
          <w:szCs w:val="22"/>
        </w:rPr>
        <w:t xml:space="preserve"> PMID: 7690968</w:t>
      </w:r>
    </w:p>
    <w:p w14:paraId="06CA2EDC" w14:textId="77777777" w:rsidR="00351E20" w:rsidRPr="00422BC9" w:rsidRDefault="00351E20">
      <w:pPr>
        <w:tabs>
          <w:tab w:val="left" w:pos="634"/>
          <w:tab w:val="left" w:pos="3470"/>
          <w:tab w:val="left" w:pos="3830"/>
        </w:tabs>
        <w:jc w:val="both"/>
        <w:rPr>
          <w:sz w:val="22"/>
          <w:szCs w:val="22"/>
          <w:lang w:val="en-GB"/>
        </w:rPr>
      </w:pPr>
    </w:p>
    <w:p w14:paraId="15745F4D" w14:textId="5DA8F5B9" w:rsidR="00351E20" w:rsidRPr="00422BC9" w:rsidRDefault="00351E20" w:rsidP="00D61C0D">
      <w:pPr>
        <w:tabs>
          <w:tab w:val="left" w:pos="634"/>
          <w:tab w:val="left" w:pos="3470"/>
          <w:tab w:val="left" w:pos="3830"/>
        </w:tabs>
        <w:ind w:left="634" w:hanging="634"/>
        <w:jc w:val="both"/>
        <w:rPr>
          <w:sz w:val="22"/>
          <w:szCs w:val="22"/>
          <w:lang w:val="en-GB"/>
        </w:rPr>
      </w:pPr>
      <w:r w:rsidRPr="00422BC9">
        <w:rPr>
          <w:sz w:val="22"/>
          <w:szCs w:val="22"/>
          <w:lang w:val="en-GB"/>
        </w:rPr>
        <w:t>99.</w:t>
      </w:r>
      <w:r w:rsidRPr="00422BC9">
        <w:rPr>
          <w:sz w:val="22"/>
          <w:szCs w:val="22"/>
          <w:lang w:val="en-GB"/>
        </w:rPr>
        <w:tab/>
      </w:r>
      <w:r w:rsidRPr="00422BC9">
        <w:rPr>
          <w:sz w:val="22"/>
          <w:szCs w:val="22"/>
          <w:u w:val="single"/>
          <w:lang w:val="en-GB"/>
        </w:rPr>
        <w:t>Jones</w:t>
      </w:r>
      <w:r w:rsidR="00D61C0D" w:rsidRPr="00422BC9">
        <w:rPr>
          <w:sz w:val="22"/>
          <w:szCs w:val="22"/>
          <w:lang w:val="en-GB"/>
        </w:rPr>
        <w:t xml:space="preserve"> G,</w:t>
      </w:r>
      <w:r w:rsidRPr="00422BC9">
        <w:rPr>
          <w:sz w:val="22"/>
          <w:szCs w:val="22"/>
          <w:lang w:val="en-GB"/>
        </w:rPr>
        <w:t xml:space="preserve"> Calverley</w:t>
      </w:r>
      <w:r w:rsidR="00D61C0D" w:rsidRPr="00422BC9">
        <w:rPr>
          <w:sz w:val="22"/>
          <w:szCs w:val="22"/>
          <w:lang w:val="en-GB"/>
        </w:rPr>
        <w:t xml:space="preserve"> MJ (1993) </w:t>
      </w:r>
      <w:r w:rsidRPr="00422BC9">
        <w:rPr>
          <w:sz w:val="22"/>
          <w:szCs w:val="22"/>
          <w:lang w:val="en-GB"/>
        </w:rPr>
        <w:t xml:space="preserve">A </w:t>
      </w:r>
      <w:proofErr w:type="gramStart"/>
      <w:r w:rsidRPr="00422BC9">
        <w:rPr>
          <w:sz w:val="22"/>
          <w:szCs w:val="22"/>
          <w:lang w:val="en-GB"/>
        </w:rPr>
        <w:t>dialogue</w:t>
      </w:r>
      <w:proofErr w:type="gramEnd"/>
      <w:r w:rsidRPr="00422BC9">
        <w:rPr>
          <w:sz w:val="22"/>
          <w:szCs w:val="22"/>
          <w:lang w:val="en-GB"/>
        </w:rPr>
        <w:t xml:space="preserve"> on analogues: Newer vitamin D drugs for use in bone disease, psoriasi</w:t>
      </w:r>
      <w:r w:rsidR="00D61C0D" w:rsidRPr="00422BC9">
        <w:rPr>
          <w:sz w:val="22"/>
          <w:szCs w:val="22"/>
          <w:lang w:val="en-GB"/>
        </w:rPr>
        <w:t>s and cancer. Trends Endocrinol Metab</w:t>
      </w:r>
      <w:r w:rsidRPr="00422BC9">
        <w:rPr>
          <w:sz w:val="22"/>
          <w:szCs w:val="22"/>
          <w:lang w:val="en-GB"/>
        </w:rPr>
        <w:t xml:space="preserve"> </w:t>
      </w:r>
      <w:r w:rsidRPr="00422BC9">
        <w:rPr>
          <w:b/>
          <w:sz w:val="22"/>
          <w:szCs w:val="22"/>
          <w:lang w:val="en-GB"/>
        </w:rPr>
        <w:t>3</w:t>
      </w:r>
      <w:r w:rsidRPr="00422BC9">
        <w:rPr>
          <w:sz w:val="22"/>
          <w:szCs w:val="22"/>
          <w:lang w:val="en-GB"/>
        </w:rPr>
        <w:t>:297-303.</w:t>
      </w:r>
      <w:r w:rsidR="00D61C0D" w:rsidRPr="00422BC9">
        <w:rPr>
          <w:color w:val="454545"/>
          <w:sz w:val="22"/>
          <w:szCs w:val="22"/>
        </w:rPr>
        <w:t xml:space="preserve"> PMID: 18407173</w:t>
      </w:r>
    </w:p>
    <w:p w14:paraId="2C78DB59" w14:textId="77777777" w:rsidR="00351E20" w:rsidRPr="00422BC9" w:rsidRDefault="00351E20">
      <w:pPr>
        <w:tabs>
          <w:tab w:val="left" w:pos="634"/>
          <w:tab w:val="left" w:pos="3470"/>
          <w:tab w:val="left" w:pos="3830"/>
        </w:tabs>
        <w:jc w:val="both"/>
        <w:rPr>
          <w:sz w:val="22"/>
          <w:szCs w:val="22"/>
          <w:lang w:val="en-GB"/>
        </w:rPr>
      </w:pPr>
    </w:p>
    <w:p w14:paraId="3383BF06" w14:textId="3FB4FBEF" w:rsidR="00351E20" w:rsidRPr="00422BC9" w:rsidRDefault="00351E20">
      <w:pPr>
        <w:tabs>
          <w:tab w:val="left" w:pos="634"/>
          <w:tab w:val="left" w:pos="3470"/>
          <w:tab w:val="left" w:pos="3830"/>
        </w:tabs>
        <w:ind w:left="634" w:hanging="634"/>
        <w:jc w:val="both"/>
        <w:rPr>
          <w:sz w:val="22"/>
          <w:szCs w:val="22"/>
          <w:lang w:val="en-GB"/>
        </w:rPr>
      </w:pPr>
      <w:r w:rsidRPr="00422BC9">
        <w:rPr>
          <w:sz w:val="22"/>
          <w:szCs w:val="22"/>
          <w:lang w:val="en-GB"/>
        </w:rPr>
        <w:t>100.</w:t>
      </w:r>
      <w:r w:rsidRPr="00422BC9">
        <w:rPr>
          <w:sz w:val="22"/>
          <w:szCs w:val="22"/>
          <w:lang w:val="en-GB"/>
        </w:rPr>
        <w:tab/>
      </w:r>
      <w:r w:rsidRPr="00422BC9">
        <w:rPr>
          <w:sz w:val="22"/>
          <w:szCs w:val="22"/>
          <w:u w:val="single"/>
          <w:lang w:val="en-GB"/>
        </w:rPr>
        <w:t>Jones</w:t>
      </w:r>
      <w:r w:rsidR="00422BC9" w:rsidRPr="00422BC9">
        <w:rPr>
          <w:sz w:val="22"/>
          <w:szCs w:val="22"/>
          <w:lang w:val="en-GB"/>
        </w:rPr>
        <w:t xml:space="preserve"> G </w:t>
      </w:r>
      <w:r w:rsidRPr="00422BC9">
        <w:rPr>
          <w:sz w:val="22"/>
          <w:szCs w:val="22"/>
          <w:lang w:val="en-GB"/>
        </w:rPr>
        <w:t xml:space="preserve">(1994) </w:t>
      </w:r>
      <w:r w:rsidR="00422BC9" w:rsidRPr="00422BC9">
        <w:rPr>
          <w:sz w:val="22"/>
          <w:szCs w:val="22"/>
          <w:lang w:val="en-GB"/>
        </w:rPr>
        <w:t>V</w:t>
      </w:r>
      <w:r w:rsidRPr="00422BC9">
        <w:rPr>
          <w:sz w:val="22"/>
          <w:szCs w:val="22"/>
          <w:lang w:val="en-GB"/>
        </w:rPr>
        <w:t>itamin D target cells degrade 1α</w:t>
      </w:r>
      <w:proofErr w:type="gramStart"/>
      <w:r w:rsidRPr="00422BC9">
        <w:rPr>
          <w:sz w:val="22"/>
          <w:szCs w:val="22"/>
          <w:lang w:val="en-GB"/>
        </w:rPr>
        <w:t>,25</w:t>
      </w:r>
      <w:proofErr w:type="gramEnd"/>
      <w:r w:rsidRPr="00422BC9">
        <w:rPr>
          <w:sz w:val="22"/>
          <w:szCs w:val="22"/>
          <w:lang w:val="en-GB"/>
        </w:rPr>
        <w:t>-(OH)</w:t>
      </w:r>
      <w:r w:rsidRPr="00422BC9">
        <w:rPr>
          <w:sz w:val="22"/>
          <w:szCs w:val="22"/>
          <w:vertAlign w:val="subscript"/>
          <w:lang w:val="en-GB"/>
        </w:rPr>
        <w:t>2</w:t>
      </w:r>
      <w:r w:rsidRPr="00422BC9">
        <w:rPr>
          <w:sz w:val="22"/>
          <w:szCs w:val="22"/>
          <w:lang w:val="en-GB"/>
        </w:rPr>
        <w:t>D</w:t>
      </w:r>
      <w:r w:rsidRPr="00422BC9">
        <w:rPr>
          <w:sz w:val="22"/>
          <w:szCs w:val="22"/>
          <w:vertAlign w:val="subscript"/>
          <w:lang w:val="en-GB"/>
        </w:rPr>
        <w:t>3</w:t>
      </w:r>
      <w:r w:rsidRPr="00422BC9">
        <w:rPr>
          <w:sz w:val="22"/>
          <w:szCs w:val="22"/>
          <w:lang w:val="en-GB"/>
        </w:rPr>
        <w:t xml:space="preserve"> and its analogues into inactive side chain shortened metabolites. "The Second International Forum on Calcified Tissue and Bone Disease: Vitamin D a</w:t>
      </w:r>
      <w:r w:rsidR="00422BC9" w:rsidRPr="00422BC9">
        <w:rPr>
          <w:sz w:val="22"/>
          <w:szCs w:val="22"/>
          <w:lang w:val="en-GB"/>
        </w:rPr>
        <w:t xml:space="preserve">nd its Analogues". </w:t>
      </w:r>
      <w:r w:rsidR="00D61C0D" w:rsidRPr="00422BC9">
        <w:rPr>
          <w:sz w:val="22"/>
          <w:szCs w:val="22"/>
          <w:lang w:val="en-GB"/>
        </w:rPr>
        <w:t>Eds: Potts JT,</w:t>
      </w:r>
      <w:r w:rsidRPr="00422BC9">
        <w:rPr>
          <w:sz w:val="22"/>
          <w:szCs w:val="22"/>
          <w:lang w:val="en-GB"/>
        </w:rPr>
        <w:t xml:space="preserve"> Ogata E.  Pub</w:t>
      </w:r>
      <w:r w:rsidR="00D61C0D" w:rsidRPr="00422BC9">
        <w:rPr>
          <w:sz w:val="22"/>
          <w:szCs w:val="22"/>
          <w:lang w:val="en-GB"/>
        </w:rPr>
        <w:t>: Chuga</w:t>
      </w:r>
      <w:r w:rsidR="00422BC9" w:rsidRPr="00422BC9">
        <w:rPr>
          <w:sz w:val="22"/>
          <w:szCs w:val="22"/>
          <w:lang w:val="en-GB"/>
        </w:rPr>
        <w:t>i Pharmaceutical Co</w:t>
      </w:r>
      <w:r w:rsidR="00D61C0D" w:rsidRPr="00422BC9">
        <w:rPr>
          <w:sz w:val="22"/>
          <w:szCs w:val="22"/>
          <w:lang w:val="en-GB"/>
        </w:rPr>
        <w:t xml:space="preserve"> Ltd</w:t>
      </w:r>
      <w:r w:rsidRPr="00422BC9">
        <w:rPr>
          <w:sz w:val="22"/>
          <w:szCs w:val="22"/>
          <w:lang w:val="en-GB"/>
        </w:rPr>
        <w:t>, pp. 30-33.</w:t>
      </w:r>
    </w:p>
    <w:p w14:paraId="60440CEA" w14:textId="77777777" w:rsidR="00351E20" w:rsidRPr="00422BC9" w:rsidRDefault="00351E20">
      <w:pPr>
        <w:tabs>
          <w:tab w:val="left" w:pos="634"/>
          <w:tab w:val="left" w:pos="3470"/>
          <w:tab w:val="left" w:pos="3830"/>
        </w:tabs>
        <w:jc w:val="both"/>
        <w:rPr>
          <w:sz w:val="22"/>
          <w:szCs w:val="22"/>
          <w:lang w:val="en-GB"/>
        </w:rPr>
      </w:pPr>
    </w:p>
    <w:p w14:paraId="2DB04EA4" w14:textId="36B81D2D" w:rsidR="00351E20" w:rsidRPr="00422BC9" w:rsidRDefault="00422BC9">
      <w:pPr>
        <w:tabs>
          <w:tab w:val="left" w:pos="634"/>
          <w:tab w:val="left" w:pos="3470"/>
          <w:tab w:val="left" w:pos="3830"/>
        </w:tabs>
        <w:ind w:left="634" w:hanging="634"/>
        <w:jc w:val="both"/>
        <w:rPr>
          <w:sz w:val="22"/>
          <w:szCs w:val="22"/>
          <w:lang w:val="en-GB"/>
        </w:rPr>
      </w:pPr>
      <w:r w:rsidRPr="00422BC9">
        <w:rPr>
          <w:sz w:val="22"/>
          <w:szCs w:val="22"/>
          <w:lang w:val="en-GB"/>
        </w:rPr>
        <w:t>101.</w:t>
      </w:r>
      <w:r w:rsidRPr="00422BC9">
        <w:rPr>
          <w:sz w:val="22"/>
          <w:szCs w:val="22"/>
          <w:lang w:val="en-GB"/>
        </w:rPr>
        <w:tab/>
        <w:t>Masuda</w:t>
      </w:r>
      <w:r w:rsidR="00351E20" w:rsidRPr="00422BC9">
        <w:rPr>
          <w:sz w:val="22"/>
          <w:szCs w:val="22"/>
          <w:lang w:val="en-GB"/>
        </w:rPr>
        <w:t xml:space="preserve"> S</w:t>
      </w:r>
      <w:r w:rsidRPr="00422BC9">
        <w:rPr>
          <w:sz w:val="22"/>
          <w:szCs w:val="22"/>
          <w:lang w:val="en-GB"/>
        </w:rPr>
        <w:t>, Strugnell S</w:t>
      </w:r>
      <w:r w:rsidR="00351E20" w:rsidRPr="00422BC9">
        <w:rPr>
          <w:sz w:val="22"/>
          <w:szCs w:val="22"/>
          <w:lang w:val="en-GB"/>
        </w:rPr>
        <w:t>, Calverley M, Makin HLJ</w:t>
      </w:r>
      <w:r w:rsidRPr="00422BC9">
        <w:rPr>
          <w:sz w:val="22"/>
          <w:szCs w:val="22"/>
          <w:lang w:val="en-GB"/>
        </w:rPr>
        <w:t>, Kremer</w:t>
      </w:r>
      <w:r w:rsidR="00351E20" w:rsidRPr="00422BC9">
        <w:rPr>
          <w:sz w:val="22"/>
          <w:szCs w:val="22"/>
          <w:lang w:val="en-GB"/>
        </w:rPr>
        <w:t xml:space="preserve"> R</w:t>
      </w:r>
      <w:r w:rsidRPr="00422BC9">
        <w:rPr>
          <w:sz w:val="22"/>
          <w:szCs w:val="22"/>
          <w:lang w:val="en-GB"/>
        </w:rPr>
        <w:t>,</w:t>
      </w:r>
      <w:r w:rsidR="00351E20"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w:t>
      </w:r>
      <w:r w:rsidR="00351E20" w:rsidRPr="00422BC9">
        <w:rPr>
          <w:sz w:val="22"/>
          <w:szCs w:val="22"/>
          <w:lang w:val="en-GB"/>
        </w:rPr>
        <w:t xml:space="preserve"> (1994</w:t>
      </w:r>
      <w:proofErr w:type="gramStart"/>
      <w:r w:rsidR="00351E20" w:rsidRPr="00422BC9">
        <w:rPr>
          <w:sz w:val="22"/>
          <w:szCs w:val="22"/>
          <w:lang w:val="en-GB"/>
        </w:rPr>
        <w:t xml:space="preserve">)  </w:t>
      </w:r>
      <w:r w:rsidR="00351E20" w:rsidRPr="00422BC9">
        <w:rPr>
          <w:sz w:val="22"/>
          <w:szCs w:val="22"/>
          <w:u w:val="single"/>
          <w:lang w:val="en-GB"/>
        </w:rPr>
        <w:t>In</w:t>
      </w:r>
      <w:proofErr w:type="gramEnd"/>
      <w:r w:rsidR="00351E20" w:rsidRPr="00422BC9">
        <w:rPr>
          <w:sz w:val="22"/>
          <w:szCs w:val="22"/>
          <w:lang w:val="en-GB"/>
        </w:rPr>
        <w:t xml:space="preserve"> </w:t>
      </w:r>
      <w:r w:rsidR="00351E20" w:rsidRPr="00422BC9">
        <w:rPr>
          <w:sz w:val="22"/>
          <w:szCs w:val="22"/>
          <w:u w:val="single"/>
          <w:lang w:val="en-GB"/>
        </w:rPr>
        <w:t>vitro</w:t>
      </w:r>
      <w:r w:rsidR="00351E20" w:rsidRPr="00422BC9">
        <w:rPr>
          <w:sz w:val="22"/>
          <w:szCs w:val="22"/>
          <w:lang w:val="en-GB"/>
        </w:rPr>
        <w:t xml:space="preserve"> metabolism of the anti-psoriatic vitamin D analog, calcipotriol, in two culture</w:t>
      </w:r>
      <w:r w:rsidRPr="00422BC9">
        <w:rPr>
          <w:sz w:val="22"/>
          <w:szCs w:val="22"/>
          <w:lang w:val="en-GB"/>
        </w:rPr>
        <w:t>d human keratinocyte models.  J</w:t>
      </w:r>
      <w:r w:rsidR="00351E20" w:rsidRPr="00422BC9">
        <w:rPr>
          <w:sz w:val="22"/>
          <w:szCs w:val="22"/>
          <w:lang w:val="en-GB"/>
        </w:rPr>
        <w:t xml:space="preserve"> B</w:t>
      </w:r>
      <w:r w:rsidRPr="00422BC9">
        <w:rPr>
          <w:sz w:val="22"/>
          <w:szCs w:val="22"/>
          <w:lang w:val="en-GB"/>
        </w:rPr>
        <w:t>iol Chem</w:t>
      </w:r>
      <w:r w:rsidR="00351E20" w:rsidRPr="00422BC9">
        <w:rPr>
          <w:sz w:val="22"/>
          <w:szCs w:val="22"/>
          <w:lang w:val="en-GB"/>
        </w:rPr>
        <w:t xml:space="preserve"> </w:t>
      </w:r>
      <w:r w:rsidR="00351E20" w:rsidRPr="00422BC9">
        <w:rPr>
          <w:b/>
          <w:sz w:val="22"/>
          <w:szCs w:val="22"/>
          <w:lang w:val="en-GB"/>
        </w:rPr>
        <w:t>269</w:t>
      </w:r>
      <w:r w:rsidR="00351E20" w:rsidRPr="00422BC9">
        <w:rPr>
          <w:sz w:val="22"/>
          <w:szCs w:val="22"/>
          <w:lang w:val="en-GB"/>
        </w:rPr>
        <w:t>:4794-4803</w:t>
      </w:r>
      <w:r w:rsidRPr="00422BC9">
        <w:rPr>
          <w:sz w:val="22"/>
          <w:szCs w:val="22"/>
          <w:lang w:val="en-GB"/>
        </w:rPr>
        <w:t>.</w:t>
      </w:r>
      <w:r w:rsidRPr="00422BC9">
        <w:rPr>
          <w:color w:val="454545"/>
          <w:sz w:val="22"/>
          <w:szCs w:val="22"/>
        </w:rPr>
        <w:t xml:space="preserve"> PMID: 8106449</w:t>
      </w:r>
      <w:r w:rsidR="00351E20" w:rsidRPr="00422BC9">
        <w:rPr>
          <w:sz w:val="22"/>
          <w:szCs w:val="22"/>
          <w:lang w:val="en-GB"/>
        </w:rPr>
        <w:t xml:space="preserve"> </w:t>
      </w:r>
    </w:p>
    <w:p w14:paraId="01C3A833" w14:textId="77777777" w:rsidR="006A6DF3" w:rsidRPr="00422BC9" w:rsidRDefault="006A6DF3" w:rsidP="007144F0">
      <w:pPr>
        <w:tabs>
          <w:tab w:val="left" w:pos="634"/>
          <w:tab w:val="left" w:pos="3470"/>
          <w:tab w:val="left" w:pos="3830"/>
        </w:tabs>
        <w:jc w:val="both"/>
        <w:rPr>
          <w:sz w:val="22"/>
          <w:szCs w:val="22"/>
          <w:lang w:val="en-GB"/>
        </w:rPr>
      </w:pPr>
    </w:p>
    <w:p w14:paraId="3F0C66E2" w14:textId="59770C7E" w:rsidR="00351E20" w:rsidRPr="00422BC9" w:rsidRDefault="00422BC9">
      <w:pPr>
        <w:tabs>
          <w:tab w:val="left" w:pos="634"/>
          <w:tab w:val="left" w:pos="3470"/>
          <w:tab w:val="left" w:pos="3830"/>
        </w:tabs>
        <w:ind w:left="634" w:hanging="634"/>
        <w:jc w:val="both"/>
        <w:rPr>
          <w:sz w:val="22"/>
          <w:szCs w:val="22"/>
          <w:lang w:val="en-GB"/>
        </w:rPr>
      </w:pPr>
      <w:r w:rsidRPr="00422BC9">
        <w:rPr>
          <w:sz w:val="22"/>
          <w:szCs w:val="22"/>
          <w:lang w:val="en-GB"/>
        </w:rPr>
        <w:t>102.</w:t>
      </w:r>
      <w:r w:rsidRPr="00422BC9">
        <w:rPr>
          <w:sz w:val="22"/>
          <w:szCs w:val="22"/>
          <w:lang w:val="en-GB"/>
        </w:rPr>
        <w:tab/>
        <w:t>Dilworth FJ</w:t>
      </w:r>
      <w:r w:rsidR="00351E20" w:rsidRPr="00422BC9">
        <w:rPr>
          <w:sz w:val="22"/>
          <w:szCs w:val="22"/>
          <w:lang w:val="en-GB"/>
        </w:rPr>
        <w:t>, Calverley</w:t>
      </w:r>
      <w:r w:rsidRPr="00422BC9">
        <w:rPr>
          <w:sz w:val="22"/>
          <w:szCs w:val="22"/>
          <w:lang w:val="en-GB"/>
        </w:rPr>
        <w:t xml:space="preserve"> MJ, Makin HL</w:t>
      </w:r>
      <w:r w:rsidR="00351E20" w:rsidRPr="00422BC9">
        <w:rPr>
          <w:sz w:val="22"/>
          <w:szCs w:val="22"/>
          <w:lang w:val="en-GB"/>
        </w:rPr>
        <w:t>J</w:t>
      </w:r>
      <w:r w:rsidRPr="00422BC9">
        <w:rPr>
          <w:sz w:val="22"/>
          <w:szCs w:val="22"/>
          <w:lang w:val="en-GB"/>
        </w:rPr>
        <w:t xml:space="preserve">, </w:t>
      </w:r>
      <w:r w:rsidR="00351E20" w:rsidRPr="00422BC9">
        <w:rPr>
          <w:sz w:val="22"/>
          <w:szCs w:val="22"/>
          <w:u w:val="single"/>
          <w:lang w:val="en-GB"/>
        </w:rPr>
        <w:t>Jones</w:t>
      </w:r>
      <w:r w:rsidRPr="00422BC9">
        <w:rPr>
          <w:sz w:val="22"/>
          <w:szCs w:val="22"/>
          <w:lang w:val="en-GB"/>
        </w:rPr>
        <w:t xml:space="preserve"> G </w:t>
      </w:r>
      <w:r w:rsidR="00351E20" w:rsidRPr="00422BC9">
        <w:rPr>
          <w:sz w:val="22"/>
          <w:szCs w:val="22"/>
          <w:lang w:val="en-GB"/>
        </w:rPr>
        <w:t>(1994) Increased biological activity of 20-epi-1</w:t>
      </w:r>
      <w:proofErr w:type="gramStart"/>
      <w:r w:rsidR="00351E20" w:rsidRPr="00422BC9">
        <w:rPr>
          <w:sz w:val="22"/>
          <w:szCs w:val="22"/>
          <w:lang w:val="en-GB"/>
        </w:rPr>
        <w:t>,25</w:t>
      </w:r>
      <w:proofErr w:type="gramEnd"/>
      <w:r w:rsidR="00351E20" w:rsidRPr="00422BC9">
        <w:rPr>
          <w:sz w:val="22"/>
          <w:szCs w:val="22"/>
          <w:lang w:val="en-GB"/>
        </w:rPr>
        <w:t>-dihydroxy</w:t>
      </w:r>
      <w:r w:rsidRPr="00422BC9">
        <w:rPr>
          <w:sz w:val="22"/>
          <w:szCs w:val="22"/>
          <w:lang w:val="en-GB"/>
        </w:rPr>
        <w:t>-</w:t>
      </w:r>
      <w:r w:rsidR="00351E20" w:rsidRPr="00422BC9">
        <w:rPr>
          <w:sz w:val="22"/>
          <w:szCs w:val="22"/>
          <w:lang w:val="en-GB"/>
        </w:rPr>
        <w:t>vitamin D</w:t>
      </w:r>
      <w:r w:rsidR="00351E20" w:rsidRPr="00422BC9">
        <w:rPr>
          <w:sz w:val="22"/>
          <w:szCs w:val="22"/>
          <w:vertAlign w:val="subscript"/>
          <w:lang w:val="en-GB"/>
        </w:rPr>
        <w:t>3</w:t>
      </w:r>
      <w:r w:rsidR="00351E20" w:rsidRPr="00422BC9">
        <w:rPr>
          <w:sz w:val="22"/>
          <w:szCs w:val="22"/>
          <w:lang w:val="en-GB"/>
        </w:rPr>
        <w:t xml:space="preserve"> is due to reduced catabolism and a</w:t>
      </w:r>
      <w:r w:rsidRPr="00422BC9">
        <w:rPr>
          <w:sz w:val="22"/>
          <w:szCs w:val="22"/>
          <w:lang w:val="en-GB"/>
        </w:rPr>
        <w:t>ltered protein binding. Biochem</w:t>
      </w:r>
      <w:r w:rsidR="00351E20" w:rsidRPr="00422BC9">
        <w:rPr>
          <w:sz w:val="22"/>
          <w:szCs w:val="22"/>
          <w:lang w:val="en-GB"/>
        </w:rPr>
        <w:t xml:space="preserve"> Pharm</w:t>
      </w:r>
      <w:r w:rsidRPr="00422BC9">
        <w:rPr>
          <w:sz w:val="22"/>
          <w:szCs w:val="22"/>
          <w:lang w:val="en-GB"/>
        </w:rPr>
        <w:t>acol</w:t>
      </w:r>
      <w:r w:rsidR="00351E20" w:rsidRPr="00422BC9">
        <w:rPr>
          <w:sz w:val="22"/>
          <w:szCs w:val="22"/>
          <w:lang w:val="en-GB"/>
        </w:rPr>
        <w:t xml:space="preserve"> </w:t>
      </w:r>
      <w:r w:rsidR="00351E20" w:rsidRPr="00422BC9">
        <w:rPr>
          <w:b/>
          <w:sz w:val="22"/>
          <w:szCs w:val="22"/>
          <w:lang w:val="en-GB"/>
        </w:rPr>
        <w:t>47</w:t>
      </w:r>
      <w:r w:rsidR="00351E20" w:rsidRPr="00422BC9">
        <w:rPr>
          <w:sz w:val="22"/>
          <w:szCs w:val="22"/>
          <w:lang w:val="en-GB"/>
        </w:rPr>
        <w:t>:987-993.</w:t>
      </w:r>
      <w:r w:rsidRPr="00422BC9">
        <w:rPr>
          <w:color w:val="454545"/>
          <w:sz w:val="22"/>
          <w:szCs w:val="22"/>
        </w:rPr>
        <w:t xml:space="preserve"> PMID: 8147918</w:t>
      </w:r>
    </w:p>
    <w:p w14:paraId="59D3BAED" w14:textId="77777777" w:rsidR="00351E20" w:rsidRPr="00422BC9" w:rsidRDefault="00351E20">
      <w:pPr>
        <w:tabs>
          <w:tab w:val="left" w:pos="634"/>
          <w:tab w:val="left" w:pos="3470"/>
          <w:tab w:val="left" w:pos="3830"/>
        </w:tabs>
        <w:jc w:val="both"/>
        <w:rPr>
          <w:sz w:val="22"/>
          <w:szCs w:val="22"/>
          <w:lang w:val="en-GB"/>
        </w:rPr>
      </w:pPr>
    </w:p>
    <w:p w14:paraId="479E162B" w14:textId="17E5BCA6" w:rsidR="00351E20" w:rsidRPr="00422BC9" w:rsidRDefault="00351E20" w:rsidP="00422BC9">
      <w:pPr>
        <w:tabs>
          <w:tab w:val="left" w:pos="634"/>
          <w:tab w:val="left" w:pos="3470"/>
          <w:tab w:val="left" w:pos="3830"/>
        </w:tabs>
        <w:ind w:left="634" w:hanging="634"/>
        <w:jc w:val="both"/>
        <w:rPr>
          <w:sz w:val="22"/>
          <w:szCs w:val="22"/>
          <w:lang w:val="en-GB"/>
        </w:rPr>
      </w:pPr>
      <w:r w:rsidRPr="00422BC9">
        <w:rPr>
          <w:sz w:val="22"/>
          <w:szCs w:val="22"/>
          <w:lang w:val="en-GB"/>
        </w:rPr>
        <w:t>10</w:t>
      </w:r>
      <w:r w:rsidR="00422BC9" w:rsidRPr="00422BC9">
        <w:rPr>
          <w:sz w:val="22"/>
          <w:szCs w:val="22"/>
          <w:lang w:val="en-GB"/>
        </w:rPr>
        <w:t>3.</w:t>
      </w:r>
      <w:r w:rsidR="00422BC9" w:rsidRPr="00422BC9">
        <w:rPr>
          <w:sz w:val="22"/>
          <w:szCs w:val="22"/>
          <w:lang w:val="en-GB"/>
        </w:rPr>
        <w:tab/>
        <w:t>Schroeder NJ, Trafford DJH, Cunningham J</w:t>
      </w:r>
      <w:r w:rsidRPr="00422BC9">
        <w:rPr>
          <w:sz w:val="22"/>
          <w:szCs w:val="22"/>
          <w:lang w:val="en-GB"/>
        </w:rPr>
        <w:t xml:space="preserve">, </w:t>
      </w:r>
      <w:r w:rsidRPr="00422BC9">
        <w:rPr>
          <w:sz w:val="22"/>
          <w:szCs w:val="22"/>
          <w:u w:val="single"/>
          <w:lang w:val="en-GB"/>
        </w:rPr>
        <w:t>Jones</w:t>
      </w:r>
      <w:r w:rsidR="00422BC9" w:rsidRPr="00422BC9">
        <w:rPr>
          <w:sz w:val="22"/>
          <w:szCs w:val="22"/>
          <w:lang w:val="en-GB"/>
        </w:rPr>
        <w:t xml:space="preserve"> </w:t>
      </w:r>
      <w:r w:rsidRPr="00422BC9">
        <w:rPr>
          <w:sz w:val="22"/>
          <w:szCs w:val="22"/>
          <w:lang w:val="en-GB"/>
        </w:rPr>
        <w:t>G</w:t>
      </w:r>
      <w:r w:rsidR="00422BC9" w:rsidRPr="00422BC9">
        <w:rPr>
          <w:sz w:val="22"/>
          <w:szCs w:val="22"/>
          <w:lang w:val="en-GB"/>
        </w:rPr>
        <w:t>, Makin HLJ (1994)</w:t>
      </w:r>
      <w:r w:rsidRPr="00422BC9">
        <w:rPr>
          <w:sz w:val="22"/>
          <w:szCs w:val="22"/>
          <w:lang w:val="en-GB"/>
        </w:rPr>
        <w:t xml:space="preserve"> </w:t>
      </w:r>
      <w:r w:rsidRPr="00422BC9">
        <w:rPr>
          <w:sz w:val="22"/>
          <w:szCs w:val="22"/>
          <w:u w:val="single"/>
          <w:lang w:val="en-GB"/>
        </w:rPr>
        <w:t>In</w:t>
      </w:r>
      <w:r w:rsidRPr="00422BC9">
        <w:rPr>
          <w:sz w:val="22"/>
          <w:szCs w:val="22"/>
          <w:lang w:val="en-GB"/>
        </w:rPr>
        <w:t xml:space="preserve"> </w:t>
      </w:r>
      <w:r w:rsidRPr="00422BC9">
        <w:rPr>
          <w:sz w:val="22"/>
          <w:szCs w:val="22"/>
          <w:u w:val="single"/>
          <w:lang w:val="en-GB"/>
        </w:rPr>
        <w:t>vivo</w:t>
      </w:r>
      <w:r w:rsidRPr="00422BC9">
        <w:rPr>
          <w:sz w:val="22"/>
          <w:szCs w:val="22"/>
          <w:lang w:val="en-GB"/>
        </w:rPr>
        <w:t xml:space="preserve"> dihydrotachysterol</w:t>
      </w:r>
      <w:r w:rsidRPr="00422BC9">
        <w:rPr>
          <w:sz w:val="22"/>
          <w:szCs w:val="22"/>
          <w:vertAlign w:val="subscript"/>
          <w:lang w:val="en-GB"/>
        </w:rPr>
        <w:t>2</w:t>
      </w:r>
      <w:r w:rsidRPr="00422BC9">
        <w:rPr>
          <w:sz w:val="22"/>
          <w:szCs w:val="22"/>
          <w:lang w:val="en-GB"/>
        </w:rPr>
        <w:t xml:space="preserve"> metabolism in normal man: 1α- and 1β-hyd</w:t>
      </w:r>
      <w:r w:rsidR="00422BC9">
        <w:rPr>
          <w:sz w:val="22"/>
          <w:szCs w:val="22"/>
          <w:lang w:val="en-GB"/>
        </w:rPr>
        <w:t>roxylation of 25-hydroxydihydro</w:t>
      </w:r>
      <w:r w:rsidRPr="00422BC9">
        <w:rPr>
          <w:sz w:val="22"/>
          <w:szCs w:val="22"/>
          <w:lang w:val="en-GB"/>
        </w:rPr>
        <w:t>tachysterol</w:t>
      </w:r>
      <w:r w:rsidRPr="00422BC9">
        <w:rPr>
          <w:sz w:val="22"/>
          <w:szCs w:val="22"/>
          <w:vertAlign w:val="subscript"/>
          <w:lang w:val="en-GB"/>
        </w:rPr>
        <w:t>2</w:t>
      </w:r>
      <w:r w:rsidRPr="00422BC9">
        <w:rPr>
          <w:sz w:val="22"/>
          <w:szCs w:val="22"/>
          <w:lang w:val="en-GB"/>
        </w:rPr>
        <w:t xml:space="preserve"> and effect</w:t>
      </w:r>
      <w:r w:rsidR="00422BC9">
        <w:rPr>
          <w:sz w:val="22"/>
          <w:szCs w:val="22"/>
          <w:lang w:val="en-GB"/>
        </w:rPr>
        <w:t xml:space="preserve"> on plasma parathyroid hormone &amp;</w:t>
      </w:r>
      <w:r w:rsidRPr="00422BC9">
        <w:rPr>
          <w:sz w:val="22"/>
          <w:szCs w:val="22"/>
          <w:lang w:val="en-GB"/>
        </w:rPr>
        <w:t xml:space="preserve"> 1α</w:t>
      </w:r>
      <w:proofErr w:type="gramStart"/>
      <w:r w:rsidRPr="00422BC9">
        <w:rPr>
          <w:sz w:val="22"/>
          <w:szCs w:val="22"/>
          <w:lang w:val="en-GB"/>
        </w:rPr>
        <w:t>,25</w:t>
      </w:r>
      <w:proofErr w:type="gramEnd"/>
      <w:r w:rsidRPr="00422BC9">
        <w:rPr>
          <w:sz w:val="22"/>
          <w:szCs w:val="22"/>
          <w:lang w:val="en-GB"/>
        </w:rPr>
        <w:t>-dihydroxyvitamin D</w:t>
      </w:r>
      <w:r w:rsidRPr="00422BC9">
        <w:rPr>
          <w:sz w:val="22"/>
          <w:szCs w:val="22"/>
          <w:vertAlign w:val="subscript"/>
          <w:lang w:val="en-GB"/>
        </w:rPr>
        <w:t>3</w:t>
      </w:r>
      <w:r w:rsidR="00422BC9">
        <w:rPr>
          <w:sz w:val="22"/>
          <w:szCs w:val="22"/>
          <w:lang w:val="en-GB"/>
        </w:rPr>
        <w:t xml:space="preserve"> concentration. J Clin Endocrinol </w:t>
      </w:r>
      <w:r w:rsidR="00422BC9" w:rsidRPr="00422BC9">
        <w:rPr>
          <w:sz w:val="22"/>
          <w:szCs w:val="22"/>
          <w:lang w:val="en-GB"/>
        </w:rPr>
        <w:t>Metab</w:t>
      </w:r>
      <w:r w:rsidRPr="00422BC9">
        <w:rPr>
          <w:sz w:val="22"/>
          <w:szCs w:val="22"/>
          <w:lang w:val="en-GB"/>
        </w:rPr>
        <w:t xml:space="preserve"> </w:t>
      </w:r>
      <w:r w:rsidRPr="00422BC9">
        <w:rPr>
          <w:b/>
          <w:sz w:val="22"/>
          <w:szCs w:val="22"/>
          <w:lang w:val="en-GB"/>
        </w:rPr>
        <w:t>78</w:t>
      </w:r>
      <w:r w:rsidRPr="00422BC9">
        <w:rPr>
          <w:sz w:val="22"/>
          <w:szCs w:val="22"/>
          <w:lang w:val="en-GB"/>
        </w:rPr>
        <w:t>:1481-1487.</w:t>
      </w:r>
      <w:r w:rsidR="00422BC9" w:rsidRPr="00422BC9">
        <w:rPr>
          <w:rFonts w:ascii="Arial" w:hAnsi="Arial" w:cs="Arial"/>
          <w:color w:val="454545"/>
          <w:sz w:val="24"/>
          <w:szCs w:val="24"/>
        </w:rPr>
        <w:t xml:space="preserve"> </w:t>
      </w:r>
      <w:r w:rsidR="00422BC9" w:rsidRPr="00422BC9">
        <w:rPr>
          <w:color w:val="454545"/>
          <w:sz w:val="22"/>
          <w:szCs w:val="22"/>
        </w:rPr>
        <w:t>PMID: 8200953</w:t>
      </w:r>
    </w:p>
    <w:p w14:paraId="49756CAA" w14:textId="77777777" w:rsidR="00B7790D" w:rsidRDefault="00B7790D">
      <w:pPr>
        <w:tabs>
          <w:tab w:val="left" w:pos="634"/>
          <w:tab w:val="left" w:pos="3470"/>
          <w:tab w:val="left" w:pos="3830"/>
        </w:tabs>
        <w:ind w:left="634" w:hanging="634"/>
        <w:jc w:val="both"/>
        <w:rPr>
          <w:sz w:val="22"/>
          <w:szCs w:val="22"/>
          <w:lang w:val="en-GB"/>
        </w:rPr>
      </w:pPr>
    </w:p>
    <w:p w14:paraId="16C55381" w14:textId="4AD64526" w:rsidR="00351E20" w:rsidRPr="00C41FF9" w:rsidRDefault="00422BC9">
      <w:pPr>
        <w:tabs>
          <w:tab w:val="left" w:pos="634"/>
          <w:tab w:val="left" w:pos="3470"/>
          <w:tab w:val="left" w:pos="3830"/>
        </w:tabs>
        <w:ind w:left="634" w:hanging="634"/>
        <w:jc w:val="both"/>
        <w:rPr>
          <w:sz w:val="22"/>
          <w:szCs w:val="22"/>
          <w:lang w:val="en-GB"/>
        </w:rPr>
      </w:pPr>
      <w:r w:rsidRPr="00C41FF9">
        <w:rPr>
          <w:sz w:val="22"/>
          <w:szCs w:val="22"/>
          <w:lang w:val="en-GB"/>
        </w:rPr>
        <w:t>104.</w:t>
      </w:r>
      <w:r w:rsidRPr="00C41FF9">
        <w:rPr>
          <w:sz w:val="22"/>
          <w:szCs w:val="22"/>
          <w:lang w:val="en-GB"/>
        </w:rPr>
        <w:tab/>
        <w:t>Kovacs CS</w:t>
      </w:r>
      <w:r w:rsidR="00351E20" w:rsidRPr="00C41FF9">
        <w:rPr>
          <w:sz w:val="22"/>
          <w:szCs w:val="22"/>
          <w:lang w:val="en-GB"/>
        </w:rPr>
        <w:t xml:space="preserve">, </w:t>
      </w:r>
      <w:r w:rsidR="00351E20" w:rsidRPr="00C41FF9">
        <w:rPr>
          <w:sz w:val="22"/>
          <w:szCs w:val="22"/>
          <w:u w:val="single"/>
          <w:lang w:val="en-GB"/>
        </w:rPr>
        <w:t>Jones</w:t>
      </w:r>
      <w:r w:rsidRPr="00C41FF9">
        <w:rPr>
          <w:sz w:val="22"/>
          <w:szCs w:val="22"/>
          <w:lang w:val="en-GB"/>
        </w:rPr>
        <w:t xml:space="preserve"> G, Yendt ER (1994) </w:t>
      </w:r>
      <w:r w:rsidR="00351E20" w:rsidRPr="00C41FF9">
        <w:rPr>
          <w:sz w:val="22"/>
          <w:szCs w:val="22"/>
          <w:lang w:val="en-GB"/>
        </w:rPr>
        <w:t>Primary hyperparathyroidism masked by antituberculous therapy-induced</w:t>
      </w:r>
      <w:r w:rsidRPr="00C41FF9">
        <w:rPr>
          <w:sz w:val="22"/>
          <w:szCs w:val="22"/>
          <w:lang w:val="en-GB"/>
        </w:rPr>
        <w:t xml:space="preserve"> vitamin D deficiency.  Clin Endocrinol (Oxf)</w:t>
      </w:r>
      <w:r w:rsidR="00351E20" w:rsidRPr="00C41FF9">
        <w:rPr>
          <w:sz w:val="22"/>
          <w:szCs w:val="22"/>
          <w:lang w:val="en-GB"/>
        </w:rPr>
        <w:t xml:space="preserve"> </w:t>
      </w:r>
      <w:r w:rsidR="00351E20" w:rsidRPr="00C41FF9">
        <w:rPr>
          <w:b/>
          <w:sz w:val="22"/>
          <w:szCs w:val="22"/>
          <w:lang w:val="en-GB"/>
        </w:rPr>
        <w:t>41</w:t>
      </w:r>
      <w:r w:rsidR="00351E20" w:rsidRPr="00C41FF9">
        <w:rPr>
          <w:sz w:val="22"/>
          <w:szCs w:val="22"/>
          <w:lang w:val="en-GB"/>
        </w:rPr>
        <w:t>:831-836.</w:t>
      </w:r>
      <w:r w:rsidRPr="00C41FF9">
        <w:rPr>
          <w:color w:val="454545"/>
          <w:sz w:val="22"/>
          <w:szCs w:val="22"/>
        </w:rPr>
        <w:t xml:space="preserve"> PMID: 7889622</w:t>
      </w:r>
    </w:p>
    <w:p w14:paraId="2B213436" w14:textId="77777777" w:rsidR="00351E20" w:rsidRPr="00C41FF9" w:rsidRDefault="00351E20">
      <w:pPr>
        <w:tabs>
          <w:tab w:val="left" w:pos="634"/>
          <w:tab w:val="left" w:pos="3470"/>
          <w:tab w:val="left" w:pos="3830"/>
        </w:tabs>
        <w:jc w:val="both"/>
        <w:rPr>
          <w:sz w:val="22"/>
          <w:szCs w:val="22"/>
          <w:lang w:val="en-GB"/>
        </w:rPr>
      </w:pPr>
    </w:p>
    <w:p w14:paraId="33DCC5DF" w14:textId="1BCA82F8" w:rsidR="00351E20" w:rsidRPr="00C41FF9" w:rsidRDefault="00422BC9">
      <w:pPr>
        <w:tabs>
          <w:tab w:val="left" w:pos="634"/>
          <w:tab w:val="left" w:pos="3470"/>
          <w:tab w:val="left" w:pos="3830"/>
        </w:tabs>
        <w:ind w:left="634" w:hanging="634"/>
        <w:jc w:val="both"/>
        <w:rPr>
          <w:sz w:val="22"/>
          <w:szCs w:val="22"/>
          <w:lang w:val="en-GB"/>
        </w:rPr>
      </w:pPr>
      <w:r w:rsidRPr="00C41FF9">
        <w:rPr>
          <w:sz w:val="22"/>
          <w:szCs w:val="22"/>
          <w:lang w:val="en-GB"/>
        </w:rPr>
        <w:t>105.</w:t>
      </w:r>
      <w:r w:rsidRPr="00C41FF9">
        <w:rPr>
          <w:sz w:val="22"/>
          <w:szCs w:val="22"/>
          <w:lang w:val="en-GB"/>
        </w:rPr>
        <w:tab/>
        <w:t>Dilworth FJ, Strugnell S, Guo YD, Calverley MJ, Makin HL</w:t>
      </w:r>
      <w:r w:rsidR="00351E20" w:rsidRPr="00C41FF9">
        <w:rPr>
          <w:sz w:val="22"/>
          <w:szCs w:val="22"/>
          <w:lang w:val="en-GB"/>
        </w:rPr>
        <w:t>J</w:t>
      </w:r>
      <w:r w:rsidR="00027F4F" w:rsidRPr="00C41FF9">
        <w:rPr>
          <w:sz w:val="22"/>
          <w:szCs w:val="22"/>
          <w:lang w:val="en-GB"/>
        </w:rPr>
        <w:t xml:space="preserve">, </w:t>
      </w:r>
      <w:r w:rsidR="00351E20" w:rsidRPr="00C41FF9">
        <w:rPr>
          <w:sz w:val="22"/>
          <w:szCs w:val="22"/>
          <w:u w:val="single"/>
          <w:lang w:val="en-GB"/>
        </w:rPr>
        <w:t>Jones</w:t>
      </w:r>
      <w:r w:rsidR="00027F4F" w:rsidRPr="00C41FF9">
        <w:rPr>
          <w:sz w:val="22"/>
          <w:szCs w:val="22"/>
          <w:lang w:val="en-GB"/>
        </w:rPr>
        <w:t xml:space="preserve"> G</w:t>
      </w:r>
      <w:r w:rsidR="00351E20" w:rsidRPr="00C41FF9">
        <w:rPr>
          <w:sz w:val="22"/>
          <w:szCs w:val="22"/>
          <w:lang w:val="en-GB"/>
        </w:rPr>
        <w:t xml:space="preserve"> (1994) Site and rate of hydroxylation of 1α-OH-D</w:t>
      </w:r>
      <w:r w:rsidR="00351E20" w:rsidRPr="00C41FF9">
        <w:rPr>
          <w:sz w:val="22"/>
          <w:szCs w:val="22"/>
          <w:vertAlign w:val="subscript"/>
          <w:lang w:val="en-GB"/>
        </w:rPr>
        <w:t>3</w:t>
      </w:r>
      <w:r w:rsidR="00351E20" w:rsidRPr="00C41FF9">
        <w:rPr>
          <w:sz w:val="22"/>
          <w:szCs w:val="22"/>
          <w:lang w:val="en-GB"/>
        </w:rPr>
        <w:t xml:space="preserve"> analogs by CYP27 not altered by increasing length or changing orientation of vitamin D</w:t>
      </w:r>
      <w:r w:rsidR="00351E20" w:rsidRPr="00C41FF9">
        <w:rPr>
          <w:sz w:val="22"/>
          <w:szCs w:val="22"/>
          <w:vertAlign w:val="subscript"/>
          <w:lang w:val="en-GB"/>
        </w:rPr>
        <w:t>3</w:t>
      </w:r>
      <w:r w:rsidR="00351E20" w:rsidRPr="00C41FF9">
        <w:rPr>
          <w:sz w:val="22"/>
          <w:szCs w:val="22"/>
          <w:lang w:val="en-GB"/>
        </w:rPr>
        <w:t xml:space="preserve"> side chain.  In: "Vitamin D. A Pluripotent Steroid Hormone:  Structural Studies, Molecular Endocrinology and Clinical Applications".  </w:t>
      </w:r>
      <w:proofErr w:type="gramStart"/>
      <w:r w:rsidR="00351E20" w:rsidRPr="00C41FF9">
        <w:rPr>
          <w:sz w:val="22"/>
          <w:szCs w:val="22"/>
          <w:lang w:val="en-GB"/>
        </w:rPr>
        <w:t>Eds</w:t>
      </w:r>
      <w:r w:rsidR="00027F4F" w:rsidRPr="00C41FF9">
        <w:rPr>
          <w:sz w:val="22"/>
          <w:szCs w:val="22"/>
          <w:lang w:val="en-GB"/>
        </w:rPr>
        <w:t xml:space="preserve">: Norman AW, Bouillon </w:t>
      </w:r>
      <w:r w:rsidR="00351E20" w:rsidRPr="00C41FF9">
        <w:rPr>
          <w:sz w:val="22"/>
          <w:szCs w:val="22"/>
          <w:lang w:val="en-GB"/>
        </w:rPr>
        <w:t>R</w:t>
      </w:r>
      <w:r w:rsidR="00027F4F" w:rsidRPr="00C41FF9">
        <w:rPr>
          <w:sz w:val="22"/>
          <w:szCs w:val="22"/>
          <w:lang w:val="en-GB"/>
        </w:rPr>
        <w:t>, Thomasset</w:t>
      </w:r>
      <w:r w:rsidR="00351E20" w:rsidRPr="00C41FF9">
        <w:rPr>
          <w:sz w:val="22"/>
          <w:szCs w:val="22"/>
          <w:lang w:val="en-GB"/>
        </w:rPr>
        <w:t xml:space="preserve"> M</w:t>
      </w:r>
      <w:r w:rsidR="00027F4F" w:rsidRPr="00C41FF9">
        <w:rPr>
          <w:sz w:val="22"/>
          <w:szCs w:val="22"/>
          <w:lang w:val="en-GB"/>
        </w:rPr>
        <w:t>; D</w:t>
      </w:r>
      <w:r w:rsidR="00351E20" w:rsidRPr="00C41FF9">
        <w:rPr>
          <w:sz w:val="22"/>
          <w:szCs w:val="22"/>
          <w:lang w:val="en-GB"/>
        </w:rPr>
        <w:t>e Gruyter, Berlin, pp.131-132.</w:t>
      </w:r>
      <w:proofErr w:type="gramEnd"/>
    </w:p>
    <w:p w14:paraId="379FD614" w14:textId="77777777" w:rsidR="00351E20" w:rsidRPr="00C41FF9" w:rsidRDefault="00351E20">
      <w:pPr>
        <w:tabs>
          <w:tab w:val="left" w:pos="634"/>
          <w:tab w:val="left" w:pos="3470"/>
          <w:tab w:val="left" w:pos="3830"/>
        </w:tabs>
        <w:jc w:val="both"/>
        <w:rPr>
          <w:sz w:val="22"/>
          <w:szCs w:val="22"/>
          <w:lang w:val="en-GB"/>
        </w:rPr>
      </w:pPr>
    </w:p>
    <w:p w14:paraId="09E47D7C" w14:textId="68CD01CA" w:rsidR="00351E20" w:rsidRPr="00C41FF9" w:rsidRDefault="00351E20">
      <w:pPr>
        <w:tabs>
          <w:tab w:val="left" w:pos="634"/>
          <w:tab w:val="left" w:pos="3470"/>
          <w:tab w:val="left" w:pos="3830"/>
        </w:tabs>
        <w:ind w:left="634" w:hanging="634"/>
        <w:jc w:val="both"/>
        <w:rPr>
          <w:sz w:val="22"/>
          <w:szCs w:val="22"/>
          <w:lang w:val="en-GB"/>
        </w:rPr>
      </w:pPr>
      <w:r w:rsidRPr="00C41FF9">
        <w:rPr>
          <w:sz w:val="22"/>
          <w:szCs w:val="22"/>
          <w:lang w:val="en-GB"/>
        </w:rPr>
        <w:t>106.</w:t>
      </w:r>
      <w:r w:rsidRPr="00C41FF9">
        <w:rPr>
          <w:sz w:val="22"/>
          <w:szCs w:val="22"/>
          <w:lang w:val="en-GB"/>
        </w:rPr>
        <w:tab/>
      </w:r>
      <w:r w:rsidRPr="00C41FF9">
        <w:rPr>
          <w:sz w:val="22"/>
          <w:szCs w:val="22"/>
          <w:u w:val="single"/>
          <w:lang w:val="en-GB"/>
        </w:rPr>
        <w:t>Jones</w:t>
      </w:r>
      <w:r w:rsidR="00027F4F" w:rsidRPr="00C41FF9">
        <w:rPr>
          <w:sz w:val="22"/>
          <w:szCs w:val="22"/>
          <w:lang w:val="en-GB"/>
        </w:rPr>
        <w:t xml:space="preserve"> G, Lohnes D, Strugnell S, Guo</w:t>
      </w:r>
      <w:r w:rsidRPr="00C41FF9">
        <w:rPr>
          <w:sz w:val="22"/>
          <w:szCs w:val="22"/>
          <w:lang w:val="en-GB"/>
        </w:rPr>
        <w:t xml:space="preserve"> Y</w:t>
      </w:r>
      <w:r w:rsidR="00027F4F" w:rsidRPr="00C41FF9">
        <w:rPr>
          <w:sz w:val="22"/>
          <w:szCs w:val="22"/>
          <w:lang w:val="en-GB"/>
        </w:rPr>
        <w:t>-D, Masuda S, Byford V, Makin HLJ, Calverley MJ</w:t>
      </w:r>
      <w:r w:rsidRPr="00C41FF9">
        <w:rPr>
          <w:sz w:val="22"/>
          <w:szCs w:val="22"/>
          <w:lang w:val="en-GB"/>
        </w:rPr>
        <w:t xml:space="preserve"> (1994) Target cell metabolism of vitamin D and its analogs.  In: "Vitamin D. A Pluripotent Steroid Hormone:  Structural Studies, Molecular Endocrinology and Clinical</w:t>
      </w:r>
      <w:r w:rsidR="00027F4F" w:rsidRPr="00C41FF9">
        <w:rPr>
          <w:sz w:val="22"/>
          <w:szCs w:val="22"/>
          <w:lang w:val="en-GB"/>
        </w:rPr>
        <w:t xml:space="preserve"> Applications".  Eds. </w:t>
      </w:r>
      <w:proofErr w:type="gramStart"/>
      <w:r w:rsidR="00027F4F" w:rsidRPr="00C41FF9">
        <w:rPr>
          <w:sz w:val="22"/>
          <w:szCs w:val="22"/>
          <w:lang w:val="en-GB"/>
        </w:rPr>
        <w:t>Norman AW</w:t>
      </w:r>
      <w:r w:rsidRPr="00C41FF9">
        <w:rPr>
          <w:sz w:val="22"/>
          <w:szCs w:val="22"/>
          <w:lang w:val="en-GB"/>
        </w:rPr>
        <w:t>, Bouill</w:t>
      </w:r>
      <w:r w:rsidR="00027F4F" w:rsidRPr="00C41FF9">
        <w:rPr>
          <w:sz w:val="22"/>
          <w:szCs w:val="22"/>
          <w:lang w:val="en-GB"/>
        </w:rPr>
        <w:t xml:space="preserve">on R, Thomasset M; </w:t>
      </w:r>
      <w:r w:rsidRPr="00C41FF9">
        <w:rPr>
          <w:sz w:val="22"/>
          <w:szCs w:val="22"/>
          <w:lang w:val="en-GB"/>
        </w:rPr>
        <w:t>de Gruyter, Berlin, pp.161-169.</w:t>
      </w:r>
      <w:proofErr w:type="gramEnd"/>
    </w:p>
    <w:p w14:paraId="1DAEA4B6" w14:textId="77777777" w:rsidR="00351E20" w:rsidRPr="00C41FF9" w:rsidRDefault="00351E20">
      <w:pPr>
        <w:tabs>
          <w:tab w:val="left" w:pos="634"/>
          <w:tab w:val="left" w:pos="3470"/>
          <w:tab w:val="left" w:pos="3830"/>
        </w:tabs>
        <w:jc w:val="both"/>
        <w:rPr>
          <w:sz w:val="22"/>
          <w:szCs w:val="22"/>
          <w:lang w:val="en-GB"/>
        </w:rPr>
      </w:pPr>
    </w:p>
    <w:p w14:paraId="0B84F2E7" w14:textId="0438976B" w:rsidR="00027F4F" w:rsidRPr="00C41FF9" w:rsidRDefault="00351E20">
      <w:pPr>
        <w:tabs>
          <w:tab w:val="left" w:pos="634"/>
          <w:tab w:val="left" w:pos="3470"/>
          <w:tab w:val="left" w:pos="3830"/>
        </w:tabs>
        <w:ind w:left="634" w:hanging="634"/>
        <w:jc w:val="both"/>
        <w:rPr>
          <w:sz w:val="22"/>
          <w:szCs w:val="22"/>
          <w:lang w:val="en-GB"/>
        </w:rPr>
      </w:pPr>
      <w:r w:rsidRPr="00C41FF9">
        <w:rPr>
          <w:sz w:val="22"/>
          <w:szCs w:val="22"/>
          <w:lang w:val="en-GB"/>
        </w:rPr>
        <w:t>107.</w:t>
      </w:r>
      <w:r w:rsidRPr="00C41FF9">
        <w:rPr>
          <w:sz w:val="22"/>
          <w:szCs w:val="22"/>
          <w:lang w:val="en-GB"/>
        </w:rPr>
        <w:tab/>
      </w:r>
      <w:r w:rsidRPr="00C41FF9">
        <w:rPr>
          <w:sz w:val="22"/>
          <w:szCs w:val="22"/>
          <w:u w:val="single"/>
          <w:lang w:val="en-GB"/>
        </w:rPr>
        <w:t>Jones</w:t>
      </w:r>
      <w:r w:rsidR="00027F4F" w:rsidRPr="00C41FF9">
        <w:rPr>
          <w:sz w:val="22"/>
          <w:szCs w:val="22"/>
          <w:lang w:val="en-GB"/>
        </w:rPr>
        <w:t xml:space="preserve"> G</w:t>
      </w:r>
      <w:r w:rsidRPr="00C41FF9">
        <w:rPr>
          <w:sz w:val="22"/>
          <w:szCs w:val="22"/>
          <w:lang w:val="en-GB"/>
        </w:rPr>
        <w:t>,</w:t>
      </w:r>
      <w:r w:rsidR="00027F4F" w:rsidRPr="00C41FF9">
        <w:rPr>
          <w:sz w:val="22"/>
          <w:szCs w:val="22"/>
          <w:lang w:val="en-GB"/>
        </w:rPr>
        <w:t xml:space="preserve"> Byford V, Kremer R, Makin HLJ, Knutson JC, Bishop CW</w:t>
      </w:r>
      <w:r w:rsidRPr="00C41FF9">
        <w:rPr>
          <w:sz w:val="22"/>
          <w:szCs w:val="22"/>
          <w:lang w:val="en-GB"/>
        </w:rPr>
        <w:t xml:space="preserve"> (1994) Novel cleavage of vitamin D</w:t>
      </w:r>
      <w:r w:rsidRPr="00C41FF9">
        <w:rPr>
          <w:sz w:val="22"/>
          <w:szCs w:val="22"/>
          <w:vertAlign w:val="subscript"/>
          <w:lang w:val="en-GB"/>
        </w:rPr>
        <w:t>2</w:t>
      </w:r>
      <w:r w:rsidRPr="00C41FF9">
        <w:rPr>
          <w:sz w:val="22"/>
          <w:szCs w:val="22"/>
          <w:lang w:val="en-GB"/>
        </w:rPr>
        <w:t xml:space="preserve"> side chain during catabolism by keratinocyte cell line.  In: "Vitamin D. A Pluripotent Steroid Hormone:  Structural Studies, Molecular Endocrinology and Clinic</w:t>
      </w:r>
      <w:r w:rsidR="00027F4F" w:rsidRPr="00C41FF9">
        <w:rPr>
          <w:sz w:val="22"/>
          <w:szCs w:val="22"/>
          <w:lang w:val="en-GB"/>
        </w:rPr>
        <w:t>al Applications".  Eds. Norman AW</w:t>
      </w:r>
      <w:r w:rsidRPr="00C41FF9">
        <w:rPr>
          <w:sz w:val="22"/>
          <w:szCs w:val="22"/>
          <w:lang w:val="en-GB"/>
        </w:rPr>
        <w:t>, Bouillo</w:t>
      </w:r>
      <w:r w:rsidR="00027F4F" w:rsidRPr="00C41FF9">
        <w:rPr>
          <w:sz w:val="22"/>
          <w:szCs w:val="22"/>
          <w:lang w:val="en-GB"/>
        </w:rPr>
        <w:t xml:space="preserve">n R, Thomasset M;  </w:t>
      </w:r>
    </w:p>
    <w:p w14:paraId="4FF1A977" w14:textId="0A1597F3" w:rsidR="00351E20" w:rsidRPr="00C41FF9" w:rsidRDefault="00027F4F">
      <w:pPr>
        <w:tabs>
          <w:tab w:val="left" w:pos="634"/>
          <w:tab w:val="left" w:pos="3470"/>
          <w:tab w:val="left" w:pos="3830"/>
        </w:tabs>
        <w:ind w:left="634" w:hanging="634"/>
        <w:jc w:val="both"/>
        <w:rPr>
          <w:sz w:val="22"/>
          <w:szCs w:val="22"/>
          <w:lang w:val="en-GB"/>
        </w:rPr>
      </w:pPr>
      <w:r w:rsidRPr="00C41FF9">
        <w:rPr>
          <w:sz w:val="22"/>
          <w:szCs w:val="22"/>
          <w:lang w:val="en-GB"/>
        </w:rPr>
        <w:tab/>
      </w:r>
      <w:proofErr w:type="gramStart"/>
      <w:r w:rsidRPr="00C41FF9">
        <w:rPr>
          <w:sz w:val="22"/>
          <w:szCs w:val="22"/>
          <w:lang w:val="en-GB"/>
        </w:rPr>
        <w:t>D</w:t>
      </w:r>
      <w:r w:rsidR="00351E20" w:rsidRPr="00C41FF9">
        <w:rPr>
          <w:sz w:val="22"/>
          <w:szCs w:val="22"/>
          <w:lang w:val="en-GB"/>
        </w:rPr>
        <w:t>e Gruyter, Berlin, pp.188-189.</w:t>
      </w:r>
      <w:proofErr w:type="gramEnd"/>
    </w:p>
    <w:p w14:paraId="04FF21C9" w14:textId="77777777" w:rsidR="00351E20" w:rsidRPr="00C41FF9" w:rsidRDefault="00351E20">
      <w:pPr>
        <w:tabs>
          <w:tab w:val="left" w:pos="634"/>
          <w:tab w:val="left" w:pos="3470"/>
          <w:tab w:val="left" w:pos="3830"/>
        </w:tabs>
        <w:jc w:val="both"/>
        <w:rPr>
          <w:sz w:val="22"/>
          <w:szCs w:val="22"/>
          <w:lang w:val="en-GB"/>
        </w:rPr>
      </w:pPr>
    </w:p>
    <w:p w14:paraId="4ABFD08B" w14:textId="31D62E66" w:rsidR="00351E20" w:rsidRPr="00C41FF9" w:rsidRDefault="00027F4F">
      <w:pPr>
        <w:tabs>
          <w:tab w:val="left" w:pos="634"/>
          <w:tab w:val="left" w:pos="3470"/>
          <w:tab w:val="left" w:pos="3830"/>
        </w:tabs>
        <w:ind w:left="634" w:hanging="634"/>
        <w:jc w:val="both"/>
        <w:rPr>
          <w:sz w:val="22"/>
          <w:szCs w:val="22"/>
          <w:lang w:val="en-GB"/>
        </w:rPr>
      </w:pPr>
      <w:r w:rsidRPr="00C41FF9">
        <w:rPr>
          <w:sz w:val="22"/>
          <w:szCs w:val="22"/>
          <w:lang w:val="en-GB"/>
        </w:rPr>
        <w:t>108.</w:t>
      </w:r>
      <w:r w:rsidRPr="00C41FF9">
        <w:rPr>
          <w:sz w:val="22"/>
          <w:szCs w:val="22"/>
          <w:lang w:val="en-GB"/>
        </w:rPr>
        <w:tab/>
        <w:t>Masuda S, Byford</w:t>
      </w:r>
      <w:r w:rsidR="00351E20" w:rsidRPr="00C41FF9">
        <w:rPr>
          <w:sz w:val="22"/>
          <w:szCs w:val="22"/>
          <w:lang w:val="en-GB"/>
        </w:rPr>
        <w:t xml:space="preserve"> V</w:t>
      </w:r>
      <w:r w:rsidRPr="00C41FF9">
        <w:rPr>
          <w:sz w:val="22"/>
          <w:szCs w:val="22"/>
          <w:lang w:val="en-GB"/>
        </w:rPr>
        <w:t>, Makin HLJ, Kremer R</w:t>
      </w:r>
      <w:r w:rsidR="00351E20" w:rsidRPr="00C41FF9">
        <w:rPr>
          <w:sz w:val="22"/>
          <w:szCs w:val="22"/>
          <w:lang w:val="en-GB"/>
        </w:rPr>
        <w:t>, Okano</w:t>
      </w:r>
      <w:r w:rsidRPr="00C41FF9">
        <w:rPr>
          <w:sz w:val="22"/>
          <w:szCs w:val="22"/>
          <w:lang w:val="en-GB"/>
        </w:rPr>
        <w:t xml:space="preserve"> T, Kobayashi T, Kubodera N, Nishii</w:t>
      </w:r>
      <w:r w:rsidR="00351E20" w:rsidRPr="00C41FF9">
        <w:rPr>
          <w:sz w:val="22"/>
          <w:szCs w:val="22"/>
          <w:lang w:val="en-GB"/>
        </w:rPr>
        <w:t xml:space="preserve"> Y</w:t>
      </w:r>
      <w:r w:rsidRPr="00C41FF9">
        <w:rPr>
          <w:sz w:val="22"/>
          <w:szCs w:val="22"/>
          <w:lang w:val="en-GB"/>
        </w:rPr>
        <w:t>,</w:t>
      </w:r>
      <w:r w:rsidR="00351E20" w:rsidRPr="00C41FF9">
        <w:rPr>
          <w:sz w:val="22"/>
          <w:szCs w:val="22"/>
          <w:lang w:val="en-GB"/>
        </w:rPr>
        <w:t xml:space="preserve"> </w:t>
      </w:r>
      <w:r w:rsidR="00351E20" w:rsidRPr="00C41FF9">
        <w:rPr>
          <w:sz w:val="22"/>
          <w:szCs w:val="22"/>
          <w:u w:val="single"/>
          <w:lang w:val="en-GB"/>
        </w:rPr>
        <w:t>Jones</w:t>
      </w:r>
      <w:r w:rsidR="00351E20" w:rsidRPr="00C41FF9">
        <w:rPr>
          <w:sz w:val="22"/>
          <w:szCs w:val="22"/>
          <w:lang w:val="en-GB"/>
        </w:rPr>
        <w:t xml:space="preserve"> G. (1994) 22-Oxacalcitriol is metabolized to C</w:t>
      </w:r>
      <w:r w:rsidR="00351E20" w:rsidRPr="00C41FF9">
        <w:rPr>
          <w:sz w:val="22"/>
          <w:szCs w:val="22"/>
          <w:vertAlign w:val="subscript"/>
          <w:lang w:val="en-GB"/>
        </w:rPr>
        <w:t>21</w:t>
      </w:r>
      <w:r w:rsidR="00351E20" w:rsidRPr="00C41FF9">
        <w:rPr>
          <w:sz w:val="22"/>
          <w:szCs w:val="22"/>
          <w:lang w:val="en-GB"/>
        </w:rPr>
        <w:t xml:space="preserve"> side-chain-cleaved products in both liver and target cells.  In: "Vitamin D.  A Pluripotent Steroid Hormone:  Structural Studies, Molecular Endocrinology and Clinical Applications".</w:t>
      </w:r>
      <w:r w:rsidRPr="00C41FF9">
        <w:rPr>
          <w:sz w:val="22"/>
          <w:szCs w:val="22"/>
          <w:lang w:val="en-GB"/>
        </w:rPr>
        <w:t xml:space="preserve"> </w:t>
      </w:r>
      <w:proofErr w:type="gramStart"/>
      <w:r w:rsidRPr="00C41FF9">
        <w:rPr>
          <w:sz w:val="22"/>
          <w:szCs w:val="22"/>
          <w:lang w:val="en-GB"/>
        </w:rPr>
        <w:t>Eds Norman A</w:t>
      </w:r>
      <w:r w:rsidR="00351E20" w:rsidRPr="00C41FF9">
        <w:rPr>
          <w:sz w:val="22"/>
          <w:szCs w:val="22"/>
          <w:lang w:val="en-GB"/>
        </w:rPr>
        <w:t>W, Bouillon R</w:t>
      </w:r>
      <w:r w:rsidRPr="00C41FF9">
        <w:rPr>
          <w:sz w:val="22"/>
          <w:szCs w:val="22"/>
          <w:lang w:val="en-GB"/>
        </w:rPr>
        <w:t>,</w:t>
      </w:r>
      <w:r w:rsidR="00351E20" w:rsidRPr="00C41FF9">
        <w:rPr>
          <w:sz w:val="22"/>
          <w:szCs w:val="22"/>
          <w:lang w:val="en-GB"/>
        </w:rPr>
        <w:t xml:space="preserve"> Thomas</w:t>
      </w:r>
      <w:r w:rsidRPr="00C41FF9">
        <w:rPr>
          <w:sz w:val="22"/>
          <w:szCs w:val="22"/>
          <w:lang w:val="en-GB"/>
        </w:rPr>
        <w:t>set M; D</w:t>
      </w:r>
      <w:r w:rsidR="00351E20" w:rsidRPr="00C41FF9">
        <w:rPr>
          <w:sz w:val="22"/>
          <w:szCs w:val="22"/>
          <w:lang w:val="en-GB"/>
        </w:rPr>
        <w:t>e Gruyter, Berlin, pp.190-191.</w:t>
      </w:r>
      <w:proofErr w:type="gramEnd"/>
    </w:p>
    <w:p w14:paraId="3BB04B00" w14:textId="77777777" w:rsidR="00351E20" w:rsidRPr="00C41FF9" w:rsidRDefault="00351E20">
      <w:pPr>
        <w:tabs>
          <w:tab w:val="left" w:pos="634"/>
          <w:tab w:val="left" w:pos="3470"/>
          <w:tab w:val="left" w:pos="3830"/>
        </w:tabs>
        <w:jc w:val="both"/>
        <w:rPr>
          <w:sz w:val="22"/>
          <w:szCs w:val="22"/>
          <w:lang w:val="en-GB"/>
        </w:rPr>
      </w:pPr>
    </w:p>
    <w:p w14:paraId="71D6AEF1" w14:textId="77777777" w:rsidR="008D7841" w:rsidRPr="00C41FF9" w:rsidRDefault="00351E20" w:rsidP="008D7841">
      <w:pPr>
        <w:tabs>
          <w:tab w:val="left" w:pos="634"/>
          <w:tab w:val="left" w:pos="3470"/>
          <w:tab w:val="left" w:pos="3830"/>
        </w:tabs>
        <w:ind w:left="634" w:hanging="634"/>
        <w:jc w:val="both"/>
        <w:rPr>
          <w:sz w:val="22"/>
          <w:szCs w:val="22"/>
          <w:lang w:val="en-GB"/>
        </w:rPr>
      </w:pPr>
      <w:r w:rsidRPr="00C41FF9">
        <w:rPr>
          <w:sz w:val="22"/>
          <w:szCs w:val="22"/>
          <w:lang w:val="en-GB"/>
        </w:rPr>
        <w:t>109.</w:t>
      </w:r>
      <w:r w:rsidRPr="00C41FF9">
        <w:rPr>
          <w:sz w:val="22"/>
          <w:szCs w:val="22"/>
          <w:lang w:val="en-GB"/>
        </w:rPr>
        <w:tab/>
        <w:t xml:space="preserve">Meyer J, Galligan MA, </w:t>
      </w:r>
      <w:r w:rsidRPr="00C41FF9">
        <w:rPr>
          <w:sz w:val="22"/>
          <w:szCs w:val="22"/>
          <w:u w:val="single"/>
          <w:lang w:val="en-GB"/>
        </w:rPr>
        <w:t>Jones</w:t>
      </w:r>
      <w:r w:rsidR="00027F4F" w:rsidRPr="00C41FF9">
        <w:rPr>
          <w:sz w:val="22"/>
          <w:szCs w:val="22"/>
          <w:lang w:val="en-GB"/>
        </w:rPr>
        <w:t xml:space="preserve"> G, Komm BS, Haussler CA, Haussler MR (1995) </w:t>
      </w:r>
      <w:r w:rsidRPr="00C41FF9">
        <w:rPr>
          <w:sz w:val="22"/>
          <w:szCs w:val="22"/>
          <w:lang w:val="en-GB"/>
        </w:rPr>
        <w:t>1,25(</w:t>
      </w:r>
      <w:proofErr w:type="gramStart"/>
      <w:r w:rsidRPr="00C41FF9">
        <w:rPr>
          <w:sz w:val="22"/>
          <w:szCs w:val="22"/>
          <w:lang w:val="en-GB"/>
        </w:rPr>
        <w:t>OH)</w:t>
      </w:r>
      <w:r w:rsidRPr="00C41FF9">
        <w:rPr>
          <w:sz w:val="22"/>
          <w:szCs w:val="22"/>
          <w:vertAlign w:val="subscript"/>
          <w:lang w:val="en-GB"/>
        </w:rPr>
        <w:t>2</w:t>
      </w:r>
      <w:r w:rsidRPr="00C41FF9">
        <w:rPr>
          <w:sz w:val="22"/>
          <w:szCs w:val="22"/>
          <w:lang w:val="en-GB"/>
        </w:rPr>
        <w:t>D</w:t>
      </w:r>
      <w:r w:rsidRPr="00C41FF9">
        <w:rPr>
          <w:sz w:val="22"/>
          <w:szCs w:val="22"/>
          <w:vertAlign w:val="subscript"/>
          <w:lang w:val="en-GB"/>
        </w:rPr>
        <w:t>3</w:t>
      </w:r>
      <w:proofErr w:type="gramEnd"/>
      <w:r w:rsidRPr="00C41FF9">
        <w:rPr>
          <w:sz w:val="22"/>
          <w:szCs w:val="22"/>
          <w:lang w:val="en-GB"/>
        </w:rPr>
        <w:t>-dependent regulation of calbindin-D</w:t>
      </w:r>
      <w:r w:rsidRPr="00C41FF9">
        <w:rPr>
          <w:sz w:val="22"/>
          <w:szCs w:val="22"/>
          <w:vertAlign w:val="subscript"/>
          <w:lang w:val="en-GB"/>
        </w:rPr>
        <w:t>28k</w:t>
      </w:r>
      <w:r w:rsidRPr="00C41FF9">
        <w:rPr>
          <w:sz w:val="22"/>
          <w:szCs w:val="22"/>
          <w:lang w:val="en-GB"/>
        </w:rPr>
        <w:t xml:space="preserve"> mRNA requires ongoing protein synthesis in chick duodenal organ culture. </w:t>
      </w:r>
      <w:r w:rsidR="00027F4F" w:rsidRPr="00C41FF9">
        <w:rPr>
          <w:sz w:val="22"/>
          <w:szCs w:val="22"/>
          <w:lang w:val="en-GB"/>
        </w:rPr>
        <w:t xml:space="preserve"> J Cell Biochem</w:t>
      </w:r>
      <w:r w:rsidRPr="00C41FF9">
        <w:rPr>
          <w:sz w:val="22"/>
          <w:szCs w:val="22"/>
          <w:lang w:val="en-GB"/>
        </w:rPr>
        <w:t xml:space="preserve"> </w:t>
      </w:r>
      <w:r w:rsidRPr="00C41FF9">
        <w:rPr>
          <w:b/>
          <w:sz w:val="22"/>
          <w:szCs w:val="22"/>
          <w:lang w:val="en-GB"/>
        </w:rPr>
        <w:t>58</w:t>
      </w:r>
      <w:r w:rsidRPr="00C41FF9">
        <w:rPr>
          <w:sz w:val="22"/>
          <w:szCs w:val="22"/>
          <w:lang w:val="en-GB"/>
        </w:rPr>
        <w:t>: 315-327.</w:t>
      </w:r>
      <w:r w:rsidR="00027F4F" w:rsidRPr="00C41FF9">
        <w:rPr>
          <w:sz w:val="22"/>
          <w:szCs w:val="22"/>
          <w:lang w:val="en-GB"/>
        </w:rPr>
        <w:t xml:space="preserve"> </w:t>
      </w:r>
      <w:r w:rsidR="008D7841" w:rsidRPr="00C41FF9">
        <w:rPr>
          <w:color w:val="454545"/>
          <w:sz w:val="22"/>
          <w:szCs w:val="22"/>
        </w:rPr>
        <w:t>PMID: 7593254</w:t>
      </w:r>
    </w:p>
    <w:p w14:paraId="4DE0E3EB" w14:textId="77777777" w:rsidR="00351E20" w:rsidRPr="00C41FF9" w:rsidRDefault="00351E20">
      <w:pPr>
        <w:tabs>
          <w:tab w:val="left" w:pos="634"/>
          <w:tab w:val="left" w:pos="3470"/>
          <w:tab w:val="left" w:pos="3830"/>
        </w:tabs>
        <w:jc w:val="both"/>
        <w:rPr>
          <w:sz w:val="22"/>
          <w:szCs w:val="22"/>
          <w:lang w:val="en-GB"/>
        </w:rPr>
      </w:pPr>
    </w:p>
    <w:p w14:paraId="2A3FBA03" w14:textId="2DBDF7C1" w:rsidR="00351E20" w:rsidRPr="00C41FF9" w:rsidRDefault="00027F4F" w:rsidP="008D7841">
      <w:pPr>
        <w:tabs>
          <w:tab w:val="left" w:pos="634"/>
          <w:tab w:val="left" w:pos="3470"/>
          <w:tab w:val="left" w:pos="3830"/>
        </w:tabs>
        <w:ind w:left="634" w:hanging="634"/>
        <w:jc w:val="both"/>
        <w:rPr>
          <w:color w:val="454545"/>
          <w:sz w:val="22"/>
          <w:szCs w:val="22"/>
        </w:rPr>
      </w:pPr>
      <w:r w:rsidRPr="00C41FF9">
        <w:rPr>
          <w:sz w:val="22"/>
          <w:szCs w:val="22"/>
          <w:lang w:val="en-GB"/>
        </w:rPr>
        <w:t>110.</w:t>
      </w:r>
      <w:r w:rsidRPr="00C41FF9">
        <w:rPr>
          <w:sz w:val="22"/>
          <w:szCs w:val="22"/>
          <w:lang w:val="en-GB"/>
        </w:rPr>
        <w:tab/>
        <w:t>Dilworth FJ, Scott I</w:t>
      </w:r>
      <w:r w:rsidR="00351E20" w:rsidRPr="00C41FF9">
        <w:rPr>
          <w:sz w:val="22"/>
          <w:szCs w:val="22"/>
          <w:lang w:val="en-GB"/>
        </w:rPr>
        <w:t>, G</w:t>
      </w:r>
      <w:r w:rsidRPr="00C41FF9">
        <w:rPr>
          <w:sz w:val="22"/>
          <w:szCs w:val="22"/>
          <w:lang w:val="en-GB"/>
        </w:rPr>
        <w:t>reen A, Strugnell S, Guo Y-D, Roberts EA, Kremer R, Calverley</w:t>
      </w:r>
      <w:r w:rsidR="00351E20" w:rsidRPr="00C41FF9">
        <w:rPr>
          <w:sz w:val="22"/>
          <w:szCs w:val="22"/>
          <w:lang w:val="en-GB"/>
        </w:rPr>
        <w:t xml:space="preserve"> M</w:t>
      </w:r>
      <w:r w:rsidRPr="00C41FF9">
        <w:rPr>
          <w:sz w:val="22"/>
          <w:szCs w:val="22"/>
          <w:lang w:val="en-GB"/>
        </w:rPr>
        <w:t>J</w:t>
      </w:r>
      <w:r w:rsidR="00351E20" w:rsidRPr="00C41FF9">
        <w:rPr>
          <w:sz w:val="22"/>
          <w:szCs w:val="22"/>
          <w:lang w:val="en-GB"/>
        </w:rPr>
        <w:t>, Makin</w:t>
      </w:r>
      <w:r w:rsidRPr="00C41FF9">
        <w:rPr>
          <w:sz w:val="22"/>
          <w:szCs w:val="22"/>
          <w:lang w:val="en-GB"/>
        </w:rPr>
        <w:t xml:space="preserve"> HLJ</w:t>
      </w:r>
      <w:r w:rsidR="0065374F" w:rsidRPr="00C41FF9">
        <w:rPr>
          <w:sz w:val="22"/>
          <w:szCs w:val="22"/>
          <w:lang w:val="en-GB"/>
        </w:rPr>
        <w:t>,</w:t>
      </w:r>
      <w:r w:rsidRPr="00C41FF9">
        <w:rPr>
          <w:sz w:val="22"/>
          <w:szCs w:val="22"/>
          <w:lang w:val="en-GB"/>
        </w:rPr>
        <w:t xml:space="preserve"> </w:t>
      </w:r>
      <w:r w:rsidR="00351E20" w:rsidRPr="00C41FF9">
        <w:rPr>
          <w:sz w:val="22"/>
          <w:szCs w:val="22"/>
          <w:u w:val="single"/>
          <w:lang w:val="en-GB"/>
        </w:rPr>
        <w:t>Jones</w:t>
      </w:r>
      <w:r w:rsidRPr="00C41FF9">
        <w:rPr>
          <w:sz w:val="22"/>
          <w:szCs w:val="22"/>
          <w:lang w:val="en-GB"/>
        </w:rPr>
        <w:t xml:space="preserve"> G</w:t>
      </w:r>
      <w:r w:rsidR="00351E20" w:rsidRPr="00C41FF9">
        <w:rPr>
          <w:sz w:val="22"/>
          <w:szCs w:val="22"/>
          <w:lang w:val="en-GB"/>
        </w:rPr>
        <w:t xml:space="preserve"> (1995) Different mechanisms of hydroxylation site selection by liver and kidney cytochrome P-450 species (CYP27 and CYP24) involved in vitamin D metabolism.  J. Biol. Chem. </w:t>
      </w:r>
      <w:r w:rsidR="00351E20" w:rsidRPr="00C41FF9">
        <w:rPr>
          <w:b/>
          <w:sz w:val="22"/>
          <w:szCs w:val="22"/>
          <w:lang w:val="en-GB"/>
        </w:rPr>
        <w:t>270</w:t>
      </w:r>
      <w:r w:rsidR="00351E20" w:rsidRPr="00C41FF9">
        <w:rPr>
          <w:sz w:val="22"/>
          <w:szCs w:val="22"/>
          <w:lang w:val="en-GB"/>
        </w:rPr>
        <w:t>: 16766-16774.</w:t>
      </w:r>
      <w:r w:rsidRPr="00C41FF9">
        <w:rPr>
          <w:color w:val="454545"/>
          <w:sz w:val="22"/>
          <w:szCs w:val="22"/>
        </w:rPr>
        <w:t xml:space="preserve"> </w:t>
      </w:r>
      <w:r w:rsidR="008D7841" w:rsidRPr="00C41FF9">
        <w:rPr>
          <w:color w:val="454545"/>
          <w:sz w:val="22"/>
          <w:szCs w:val="22"/>
        </w:rPr>
        <w:t>PMID: 7622489</w:t>
      </w:r>
    </w:p>
    <w:p w14:paraId="73E757D0" w14:textId="77777777" w:rsidR="008D7841" w:rsidRPr="00C41FF9" w:rsidRDefault="008D7841" w:rsidP="008D7841">
      <w:pPr>
        <w:tabs>
          <w:tab w:val="left" w:pos="634"/>
          <w:tab w:val="left" w:pos="3470"/>
          <w:tab w:val="left" w:pos="3830"/>
        </w:tabs>
        <w:ind w:left="634" w:hanging="634"/>
        <w:jc w:val="both"/>
        <w:rPr>
          <w:sz w:val="22"/>
          <w:szCs w:val="22"/>
          <w:lang w:val="en-GB"/>
        </w:rPr>
      </w:pPr>
    </w:p>
    <w:p w14:paraId="69CFD197" w14:textId="0EEFD493" w:rsidR="00351E20" w:rsidRPr="00C41FF9" w:rsidRDefault="00027F4F">
      <w:pPr>
        <w:tabs>
          <w:tab w:val="left" w:pos="634"/>
          <w:tab w:val="left" w:pos="3470"/>
          <w:tab w:val="left" w:pos="3830"/>
        </w:tabs>
        <w:ind w:left="634" w:hanging="634"/>
        <w:jc w:val="both"/>
        <w:rPr>
          <w:sz w:val="22"/>
          <w:szCs w:val="22"/>
          <w:lang w:val="en-GB"/>
        </w:rPr>
      </w:pPr>
      <w:r w:rsidRPr="00C41FF9">
        <w:rPr>
          <w:sz w:val="22"/>
          <w:szCs w:val="22"/>
          <w:lang w:val="en-GB"/>
        </w:rPr>
        <w:t>111.</w:t>
      </w:r>
      <w:r w:rsidRPr="00C41FF9">
        <w:rPr>
          <w:sz w:val="22"/>
          <w:szCs w:val="22"/>
          <w:lang w:val="en-GB"/>
        </w:rPr>
        <w:tab/>
        <w:t>Strugnell S, Byford V</w:t>
      </w:r>
      <w:r w:rsidR="008D7841" w:rsidRPr="00C41FF9">
        <w:rPr>
          <w:sz w:val="22"/>
          <w:szCs w:val="22"/>
          <w:lang w:val="en-GB"/>
        </w:rPr>
        <w:t>, Makin HLJ</w:t>
      </w:r>
      <w:r w:rsidR="00351E20" w:rsidRPr="00C41FF9">
        <w:rPr>
          <w:sz w:val="22"/>
          <w:szCs w:val="22"/>
          <w:lang w:val="en-GB"/>
        </w:rPr>
        <w:t>, Mori</w:t>
      </w:r>
      <w:r w:rsidR="008D7841" w:rsidRPr="00C41FF9">
        <w:rPr>
          <w:sz w:val="22"/>
          <w:szCs w:val="22"/>
          <w:lang w:val="en-GB"/>
        </w:rPr>
        <w:t>arty RM, Gilardi R, LeVan L, Knutson JC, Bishop CW,</w:t>
      </w:r>
      <w:r w:rsidR="0065374F" w:rsidRPr="00C41FF9">
        <w:rPr>
          <w:sz w:val="22"/>
          <w:szCs w:val="22"/>
          <w:lang w:val="en-GB"/>
        </w:rPr>
        <w:t xml:space="preserve"> </w:t>
      </w:r>
      <w:r w:rsidR="00351E20" w:rsidRPr="00C41FF9">
        <w:rPr>
          <w:sz w:val="22"/>
          <w:szCs w:val="22"/>
          <w:u w:val="single"/>
          <w:lang w:val="en-GB"/>
        </w:rPr>
        <w:t>Jones</w:t>
      </w:r>
      <w:r w:rsidR="0065374F" w:rsidRPr="00C41FF9">
        <w:rPr>
          <w:sz w:val="22"/>
          <w:szCs w:val="22"/>
          <w:lang w:val="en-GB"/>
        </w:rPr>
        <w:t xml:space="preserve"> G</w:t>
      </w:r>
      <w:r w:rsidR="00351E20" w:rsidRPr="00C41FF9">
        <w:rPr>
          <w:sz w:val="22"/>
          <w:szCs w:val="22"/>
          <w:lang w:val="en-GB"/>
        </w:rPr>
        <w:t xml:space="preserve"> (1995) 1α</w:t>
      </w:r>
      <w:proofErr w:type="gramStart"/>
      <w:r w:rsidR="00351E20" w:rsidRPr="00C41FF9">
        <w:rPr>
          <w:sz w:val="22"/>
          <w:szCs w:val="22"/>
          <w:lang w:val="en-GB"/>
        </w:rPr>
        <w:t>,24S</w:t>
      </w:r>
      <w:proofErr w:type="gramEnd"/>
      <w:r w:rsidR="00351E20" w:rsidRPr="00C41FF9">
        <w:rPr>
          <w:sz w:val="22"/>
          <w:szCs w:val="22"/>
          <w:lang w:val="en-GB"/>
        </w:rPr>
        <w:t>-Dihydroxyvitamin D</w:t>
      </w:r>
      <w:r w:rsidR="00351E20" w:rsidRPr="00C41FF9">
        <w:rPr>
          <w:sz w:val="22"/>
          <w:szCs w:val="22"/>
          <w:vertAlign w:val="subscript"/>
          <w:lang w:val="en-GB"/>
        </w:rPr>
        <w:t>2</w:t>
      </w:r>
      <w:r w:rsidR="00351E20" w:rsidRPr="00C41FF9">
        <w:rPr>
          <w:sz w:val="22"/>
          <w:szCs w:val="22"/>
          <w:lang w:val="en-GB"/>
        </w:rPr>
        <w:t>: A biologically active product of 1α-hydroxyvitamin D</w:t>
      </w:r>
      <w:r w:rsidR="00351E20" w:rsidRPr="00C41FF9">
        <w:rPr>
          <w:sz w:val="22"/>
          <w:szCs w:val="22"/>
          <w:vertAlign w:val="subscript"/>
          <w:lang w:val="en-GB"/>
        </w:rPr>
        <w:t>2</w:t>
      </w:r>
      <w:r w:rsidR="00351E20" w:rsidRPr="00C41FF9">
        <w:rPr>
          <w:sz w:val="22"/>
          <w:szCs w:val="22"/>
          <w:lang w:val="en-GB"/>
        </w:rPr>
        <w:t xml:space="preserve"> made in the human hepatoma, Hep3B.  Biochem J </w:t>
      </w:r>
      <w:r w:rsidR="00351E20" w:rsidRPr="00C41FF9">
        <w:rPr>
          <w:b/>
          <w:sz w:val="22"/>
          <w:szCs w:val="22"/>
          <w:lang w:val="en-GB"/>
        </w:rPr>
        <w:t>310</w:t>
      </w:r>
      <w:r w:rsidR="00351E20" w:rsidRPr="00C41FF9">
        <w:rPr>
          <w:sz w:val="22"/>
          <w:szCs w:val="22"/>
          <w:lang w:val="en-GB"/>
        </w:rPr>
        <w:t>: 233-241.</w:t>
      </w:r>
      <w:r w:rsidR="0065374F" w:rsidRPr="00C41FF9">
        <w:rPr>
          <w:sz w:val="22"/>
          <w:szCs w:val="22"/>
          <w:lang w:val="en-GB"/>
        </w:rPr>
        <w:t xml:space="preserve"> </w:t>
      </w:r>
      <w:r w:rsidR="0065374F" w:rsidRPr="00C41FF9">
        <w:rPr>
          <w:color w:val="454545"/>
          <w:sz w:val="22"/>
          <w:szCs w:val="22"/>
        </w:rPr>
        <w:t>PMID: 7646451</w:t>
      </w:r>
    </w:p>
    <w:p w14:paraId="45A588F7" w14:textId="77777777" w:rsidR="007144F0" w:rsidRPr="00C41FF9" w:rsidRDefault="007144F0" w:rsidP="008D7841">
      <w:pPr>
        <w:tabs>
          <w:tab w:val="left" w:pos="634"/>
          <w:tab w:val="left" w:pos="3470"/>
          <w:tab w:val="left" w:pos="3830"/>
        </w:tabs>
        <w:jc w:val="both"/>
        <w:rPr>
          <w:sz w:val="22"/>
          <w:szCs w:val="22"/>
          <w:lang w:val="en-GB"/>
        </w:rPr>
      </w:pPr>
    </w:p>
    <w:p w14:paraId="2E3CAB34" w14:textId="5E22F3FC" w:rsidR="00351E20" w:rsidRPr="00C41FF9" w:rsidRDefault="0065374F" w:rsidP="008D7841">
      <w:pPr>
        <w:tabs>
          <w:tab w:val="left" w:pos="634"/>
          <w:tab w:val="left" w:pos="3470"/>
          <w:tab w:val="left" w:pos="3830"/>
        </w:tabs>
        <w:ind w:left="634" w:hanging="634"/>
        <w:jc w:val="both"/>
        <w:rPr>
          <w:sz w:val="22"/>
          <w:szCs w:val="22"/>
          <w:lang w:val="en-GB"/>
        </w:rPr>
      </w:pPr>
      <w:r w:rsidRPr="00C41FF9">
        <w:rPr>
          <w:sz w:val="22"/>
          <w:szCs w:val="22"/>
          <w:lang w:val="en-GB"/>
        </w:rPr>
        <w:t>112.</w:t>
      </w:r>
      <w:r w:rsidRPr="00C41FF9">
        <w:rPr>
          <w:sz w:val="22"/>
          <w:szCs w:val="22"/>
          <w:lang w:val="en-GB"/>
        </w:rPr>
        <w:tab/>
        <w:t>Makin HLJ</w:t>
      </w:r>
      <w:r w:rsidR="00351E20" w:rsidRPr="00C41FF9">
        <w:rPr>
          <w:sz w:val="22"/>
          <w:szCs w:val="22"/>
          <w:lang w:val="en-GB"/>
        </w:rPr>
        <w:t xml:space="preserve">, </w:t>
      </w:r>
      <w:r w:rsidR="00351E20" w:rsidRPr="00C41FF9">
        <w:rPr>
          <w:sz w:val="22"/>
          <w:szCs w:val="22"/>
          <w:u w:val="single"/>
          <w:lang w:val="en-GB"/>
        </w:rPr>
        <w:t>Jones</w:t>
      </w:r>
      <w:r w:rsidRPr="00C41FF9">
        <w:rPr>
          <w:sz w:val="22"/>
          <w:szCs w:val="22"/>
          <w:lang w:val="en-GB"/>
        </w:rPr>
        <w:t xml:space="preserve"> G, Calverley MJ</w:t>
      </w:r>
      <w:r w:rsidR="00351E20" w:rsidRPr="00C41FF9">
        <w:rPr>
          <w:sz w:val="22"/>
          <w:szCs w:val="22"/>
          <w:lang w:val="en-GB"/>
        </w:rPr>
        <w:t xml:space="preserve"> (1995) Analysis of Vitamin D, its metabolites and structural analogues.  </w:t>
      </w:r>
      <w:proofErr w:type="gramStart"/>
      <w:r w:rsidR="00351E20" w:rsidRPr="00C41FF9">
        <w:rPr>
          <w:sz w:val="22"/>
          <w:szCs w:val="22"/>
          <w:lang w:val="en-GB"/>
        </w:rPr>
        <w:t>In "Modern Analysis of Steroids".</w:t>
      </w:r>
      <w:proofErr w:type="gramEnd"/>
      <w:r w:rsidR="00351E20" w:rsidRPr="00C41FF9">
        <w:rPr>
          <w:sz w:val="22"/>
          <w:szCs w:val="22"/>
          <w:lang w:val="en-GB"/>
        </w:rPr>
        <w:t xml:space="preserve"> Eds</w:t>
      </w:r>
      <w:r w:rsidRPr="00C41FF9">
        <w:rPr>
          <w:sz w:val="22"/>
          <w:szCs w:val="22"/>
          <w:lang w:val="en-GB"/>
        </w:rPr>
        <w:t xml:space="preserve">: </w:t>
      </w:r>
      <w:r w:rsidR="00351E20" w:rsidRPr="00C41FF9">
        <w:rPr>
          <w:sz w:val="22"/>
          <w:szCs w:val="22"/>
          <w:lang w:val="en-GB"/>
        </w:rPr>
        <w:t>Makin</w:t>
      </w:r>
      <w:r w:rsidRPr="00C41FF9">
        <w:rPr>
          <w:sz w:val="22"/>
          <w:szCs w:val="22"/>
          <w:lang w:val="en-GB"/>
        </w:rPr>
        <w:t xml:space="preserve"> HLJ, </w:t>
      </w:r>
      <w:r w:rsidR="00351E20" w:rsidRPr="00C41FF9">
        <w:rPr>
          <w:sz w:val="22"/>
          <w:szCs w:val="22"/>
          <w:lang w:val="en-GB"/>
        </w:rPr>
        <w:t xml:space="preserve">Gower </w:t>
      </w:r>
      <w:r w:rsidRPr="00C41FF9">
        <w:rPr>
          <w:sz w:val="22"/>
          <w:szCs w:val="22"/>
          <w:lang w:val="en-GB"/>
        </w:rPr>
        <w:t xml:space="preserve">DB, </w:t>
      </w:r>
      <w:r w:rsidR="00351E20" w:rsidRPr="00C41FF9">
        <w:rPr>
          <w:sz w:val="22"/>
          <w:szCs w:val="22"/>
          <w:lang w:val="en-GB"/>
        </w:rPr>
        <w:t>Kirk</w:t>
      </w:r>
      <w:r w:rsidRPr="00C41FF9">
        <w:rPr>
          <w:sz w:val="22"/>
          <w:szCs w:val="22"/>
          <w:lang w:val="en-GB"/>
        </w:rPr>
        <w:t xml:space="preserve"> DN (deceased)</w:t>
      </w:r>
      <w:proofErr w:type="gramStart"/>
      <w:r w:rsidRPr="00C41FF9">
        <w:rPr>
          <w:sz w:val="22"/>
          <w:szCs w:val="22"/>
          <w:lang w:val="en-GB"/>
        </w:rPr>
        <w:t>;</w:t>
      </w:r>
      <w:proofErr w:type="gramEnd"/>
      <w:r w:rsidR="00351E20" w:rsidRPr="00C41FF9">
        <w:rPr>
          <w:sz w:val="22"/>
          <w:szCs w:val="22"/>
          <w:lang w:val="en-GB"/>
        </w:rPr>
        <w:t xml:space="preserve"> Chapman &amp; Hall pp.562-620.</w:t>
      </w:r>
    </w:p>
    <w:p w14:paraId="6880C227" w14:textId="77777777" w:rsidR="000604C8" w:rsidRPr="00C41FF9" w:rsidRDefault="000604C8">
      <w:pPr>
        <w:tabs>
          <w:tab w:val="left" w:pos="634"/>
          <w:tab w:val="left" w:pos="3470"/>
          <w:tab w:val="left" w:pos="3830"/>
        </w:tabs>
        <w:ind w:left="634" w:hanging="634"/>
        <w:jc w:val="both"/>
        <w:rPr>
          <w:sz w:val="22"/>
          <w:szCs w:val="22"/>
          <w:lang w:val="en-GB"/>
        </w:rPr>
      </w:pPr>
    </w:p>
    <w:p w14:paraId="2EA55153" w14:textId="1FD5DA0A" w:rsidR="00351E20" w:rsidRPr="00C41FF9" w:rsidRDefault="000604C8" w:rsidP="000604C8">
      <w:pPr>
        <w:tabs>
          <w:tab w:val="left" w:pos="634"/>
          <w:tab w:val="left" w:pos="3470"/>
          <w:tab w:val="left" w:pos="3830"/>
        </w:tabs>
        <w:ind w:left="634" w:hanging="634"/>
        <w:jc w:val="both"/>
        <w:rPr>
          <w:sz w:val="22"/>
          <w:szCs w:val="22"/>
          <w:lang w:val="en-GB"/>
        </w:rPr>
      </w:pPr>
      <w:r w:rsidRPr="00C41FF9">
        <w:rPr>
          <w:sz w:val="22"/>
          <w:szCs w:val="22"/>
          <w:lang w:val="en-GB"/>
        </w:rPr>
        <w:t>1</w:t>
      </w:r>
      <w:r w:rsidR="00351E20" w:rsidRPr="00C41FF9">
        <w:rPr>
          <w:sz w:val="22"/>
          <w:szCs w:val="22"/>
          <w:lang w:val="en-GB"/>
        </w:rPr>
        <w:t>13.</w:t>
      </w:r>
      <w:r w:rsidR="00351E20" w:rsidRPr="00C41FF9">
        <w:rPr>
          <w:sz w:val="22"/>
          <w:szCs w:val="22"/>
          <w:lang w:val="en-GB"/>
        </w:rPr>
        <w:tab/>
        <w:t>Masuda S, Byford V, Kremer R, Makin HLJ, Kubodera N, Nishii Y, Okaz</w:t>
      </w:r>
      <w:r w:rsidR="0065374F" w:rsidRPr="00C41FF9">
        <w:rPr>
          <w:sz w:val="22"/>
          <w:szCs w:val="22"/>
          <w:lang w:val="en-GB"/>
        </w:rPr>
        <w:t>aki A, Okano T, Kobayashi T,</w:t>
      </w:r>
      <w:r w:rsidR="00351E20" w:rsidRPr="00C41FF9">
        <w:rPr>
          <w:sz w:val="22"/>
          <w:szCs w:val="22"/>
          <w:lang w:val="en-GB"/>
        </w:rPr>
        <w:t xml:space="preserve"> </w:t>
      </w:r>
      <w:r w:rsidR="00351E20" w:rsidRPr="00C41FF9">
        <w:rPr>
          <w:sz w:val="22"/>
          <w:szCs w:val="22"/>
          <w:u w:val="single"/>
          <w:lang w:val="en-GB"/>
        </w:rPr>
        <w:t>Jones</w:t>
      </w:r>
      <w:r w:rsidR="0065374F" w:rsidRPr="00C41FF9">
        <w:rPr>
          <w:sz w:val="22"/>
          <w:szCs w:val="22"/>
          <w:lang w:val="en-GB"/>
        </w:rPr>
        <w:t xml:space="preserve"> G</w:t>
      </w:r>
      <w:r w:rsidR="00351E20" w:rsidRPr="00C41FF9">
        <w:rPr>
          <w:sz w:val="22"/>
          <w:szCs w:val="22"/>
          <w:lang w:val="en-GB"/>
        </w:rPr>
        <w:t xml:space="preserve"> (1996). </w:t>
      </w:r>
      <w:r w:rsidR="00351E20" w:rsidRPr="00C41FF9">
        <w:rPr>
          <w:sz w:val="22"/>
          <w:szCs w:val="22"/>
          <w:u w:val="single"/>
          <w:lang w:val="en-GB"/>
        </w:rPr>
        <w:t>In</w:t>
      </w:r>
      <w:r w:rsidR="00351E20" w:rsidRPr="00C41FF9">
        <w:rPr>
          <w:sz w:val="22"/>
          <w:szCs w:val="22"/>
          <w:lang w:val="en-GB"/>
        </w:rPr>
        <w:t xml:space="preserve"> </w:t>
      </w:r>
      <w:r w:rsidR="00351E20" w:rsidRPr="00C41FF9">
        <w:rPr>
          <w:sz w:val="22"/>
          <w:szCs w:val="22"/>
          <w:u w:val="single"/>
          <w:lang w:val="en-GB"/>
        </w:rPr>
        <w:t>vitro</w:t>
      </w:r>
      <w:r w:rsidR="00351E20" w:rsidRPr="00C41FF9">
        <w:rPr>
          <w:sz w:val="22"/>
          <w:szCs w:val="22"/>
          <w:lang w:val="en-GB"/>
        </w:rPr>
        <w:t xml:space="preserve"> metabolism of the vitamin D analog, 22-oxacalcitriol, using cultured osteosarcoma, hepatoma and keratinocyte cell lines.</w:t>
      </w:r>
      <w:r w:rsidRPr="00C41FF9">
        <w:rPr>
          <w:sz w:val="22"/>
          <w:szCs w:val="22"/>
          <w:lang w:val="en-GB"/>
        </w:rPr>
        <w:t xml:space="preserve"> </w:t>
      </w:r>
      <w:r w:rsidR="00351E20" w:rsidRPr="00C41FF9">
        <w:rPr>
          <w:sz w:val="22"/>
          <w:szCs w:val="22"/>
          <w:lang w:val="en-GB"/>
        </w:rPr>
        <w:t xml:space="preserve">J Biol Chem </w:t>
      </w:r>
      <w:r w:rsidR="00351E20" w:rsidRPr="00C41FF9">
        <w:rPr>
          <w:b/>
          <w:sz w:val="22"/>
          <w:szCs w:val="22"/>
          <w:lang w:val="en-GB"/>
        </w:rPr>
        <w:t>271</w:t>
      </w:r>
      <w:r w:rsidR="00351E20" w:rsidRPr="00C41FF9">
        <w:rPr>
          <w:sz w:val="22"/>
          <w:szCs w:val="22"/>
          <w:lang w:val="en-GB"/>
        </w:rPr>
        <w:t xml:space="preserve">:8700-8708. </w:t>
      </w:r>
      <w:r w:rsidR="0065374F" w:rsidRPr="00C41FF9">
        <w:rPr>
          <w:color w:val="454545"/>
          <w:sz w:val="22"/>
          <w:szCs w:val="22"/>
        </w:rPr>
        <w:t xml:space="preserve">PMID: 8621502 </w:t>
      </w:r>
      <w:r w:rsidR="00351E20" w:rsidRPr="00C41FF9">
        <w:rPr>
          <w:sz w:val="22"/>
          <w:szCs w:val="22"/>
          <w:lang w:val="en-GB"/>
        </w:rPr>
        <w:t xml:space="preserve"> </w:t>
      </w:r>
    </w:p>
    <w:p w14:paraId="172D99FF" w14:textId="77777777" w:rsidR="00351E20" w:rsidRPr="00C41FF9" w:rsidRDefault="00351E20">
      <w:pPr>
        <w:tabs>
          <w:tab w:val="left" w:pos="634"/>
          <w:tab w:val="left" w:pos="3470"/>
          <w:tab w:val="left" w:pos="3830"/>
        </w:tabs>
        <w:jc w:val="both"/>
        <w:rPr>
          <w:sz w:val="22"/>
          <w:szCs w:val="22"/>
          <w:lang w:val="en-GB"/>
        </w:rPr>
      </w:pPr>
    </w:p>
    <w:p w14:paraId="4B7991FE" w14:textId="765D1B59" w:rsidR="00351E20" w:rsidRPr="00C41FF9" w:rsidRDefault="00351E20">
      <w:pPr>
        <w:tabs>
          <w:tab w:val="left" w:pos="634"/>
          <w:tab w:val="left" w:pos="3470"/>
          <w:tab w:val="left" w:pos="3830"/>
        </w:tabs>
        <w:ind w:left="634" w:hanging="634"/>
        <w:jc w:val="both"/>
        <w:rPr>
          <w:sz w:val="22"/>
          <w:szCs w:val="22"/>
          <w:lang w:val="en-GB"/>
        </w:rPr>
      </w:pPr>
      <w:r w:rsidRPr="00C41FF9">
        <w:rPr>
          <w:sz w:val="22"/>
          <w:szCs w:val="22"/>
          <w:lang w:val="en-GB"/>
        </w:rPr>
        <w:t>114.</w:t>
      </w:r>
      <w:r w:rsidRPr="00C41FF9">
        <w:rPr>
          <w:sz w:val="22"/>
          <w:szCs w:val="22"/>
          <w:lang w:val="en-GB"/>
        </w:rPr>
        <w:tab/>
      </w:r>
      <w:r w:rsidR="0065374F" w:rsidRPr="00C41FF9">
        <w:rPr>
          <w:sz w:val="22"/>
          <w:szCs w:val="22"/>
          <w:u w:val="single"/>
          <w:lang w:val="en-GB"/>
        </w:rPr>
        <w:t>Jones</w:t>
      </w:r>
      <w:r w:rsidRPr="00C41FF9">
        <w:rPr>
          <w:sz w:val="22"/>
          <w:szCs w:val="22"/>
          <w:u w:val="single"/>
          <w:lang w:val="en-GB"/>
        </w:rPr>
        <w:t xml:space="preserve"> G</w:t>
      </w:r>
      <w:r w:rsidRPr="00C41FF9">
        <w:rPr>
          <w:sz w:val="22"/>
          <w:szCs w:val="22"/>
          <w:lang w:val="en-GB"/>
        </w:rPr>
        <w:t>, Byford V, Kremer R, Makin HLJ, Rice RH, de</w:t>
      </w:r>
      <w:r w:rsidR="0065374F" w:rsidRPr="00C41FF9">
        <w:rPr>
          <w:sz w:val="22"/>
          <w:szCs w:val="22"/>
          <w:lang w:val="en-GB"/>
        </w:rPr>
        <w:t>Graffenreid LA, Knutson JC, Bishop CA</w:t>
      </w:r>
      <w:r w:rsidRPr="00C41FF9">
        <w:rPr>
          <w:sz w:val="22"/>
          <w:szCs w:val="22"/>
          <w:lang w:val="en-GB"/>
        </w:rPr>
        <w:t xml:space="preserve"> (</w:t>
      </w:r>
      <w:r w:rsidR="0065374F" w:rsidRPr="00C41FF9">
        <w:rPr>
          <w:sz w:val="22"/>
          <w:szCs w:val="22"/>
          <w:lang w:val="en-GB"/>
        </w:rPr>
        <w:t>1996</w:t>
      </w:r>
      <w:proofErr w:type="gramStart"/>
      <w:r w:rsidR="0065374F" w:rsidRPr="00C41FF9">
        <w:rPr>
          <w:sz w:val="22"/>
          <w:szCs w:val="22"/>
          <w:lang w:val="en-GB"/>
        </w:rPr>
        <w:t>)</w:t>
      </w:r>
      <w:r w:rsidRPr="00C41FF9">
        <w:rPr>
          <w:sz w:val="22"/>
          <w:szCs w:val="22"/>
          <w:lang w:val="en-GB"/>
        </w:rPr>
        <w:t xml:space="preserve">  Anti</w:t>
      </w:r>
      <w:proofErr w:type="gramEnd"/>
      <w:r w:rsidRPr="00C41FF9">
        <w:rPr>
          <w:sz w:val="22"/>
          <w:szCs w:val="22"/>
          <w:lang w:val="en-GB"/>
        </w:rPr>
        <w:t>-proliferative activity and target cell catabolism of the vitamin D analog, 1α,24(S)-dihydroxyvitamin D</w:t>
      </w:r>
      <w:r w:rsidRPr="00C41FF9">
        <w:rPr>
          <w:sz w:val="22"/>
          <w:szCs w:val="22"/>
          <w:vertAlign w:val="subscript"/>
          <w:lang w:val="en-GB"/>
        </w:rPr>
        <w:t>2</w:t>
      </w:r>
      <w:r w:rsidRPr="00C41FF9">
        <w:rPr>
          <w:sz w:val="22"/>
          <w:szCs w:val="22"/>
          <w:lang w:val="en-GB"/>
        </w:rPr>
        <w:t xml:space="preserve"> in normal and immortalized </w:t>
      </w:r>
      <w:r w:rsidR="0065374F" w:rsidRPr="00C41FF9">
        <w:rPr>
          <w:sz w:val="22"/>
          <w:szCs w:val="22"/>
          <w:lang w:val="en-GB"/>
        </w:rPr>
        <w:t>human epidermal cells.  Biochem Pharmacol</w:t>
      </w:r>
      <w:r w:rsidRPr="00C41FF9">
        <w:rPr>
          <w:sz w:val="22"/>
          <w:szCs w:val="22"/>
          <w:lang w:val="en-GB"/>
        </w:rPr>
        <w:t xml:space="preserve"> </w:t>
      </w:r>
      <w:r w:rsidRPr="00C41FF9">
        <w:rPr>
          <w:b/>
          <w:sz w:val="22"/>
          <w:szCs w:val="22"/>
          <w:lang w:val="en-GB"/>
        </w:rPr>
        <w:t>52</w:t>
      </w:r>
      <w:r w:rsidRPr="00C41FF9">
        <w:rPr>
          <w:sz w:val="22"/>
          <w:szCs w:val="22"/>
          <w:lang w:val="en-GB"/>
        </w:rPr>
        <w:t>:133-140.</w:t>
      </w:r>
      <w:r w:rsidR="0065374F" w:rsidRPr="00C41FF9">
        <w:rPr>
          <w:sz w:val="22"/>
          <w:szCs w:val="22"/>
          <w:lang w:val="en-GB"/>
        </w:rPr>
        <w:t xml:space="preserve"> </w:t>
      </w:r>
      <w:r w:rsidR="0065374F" w:rsidRPr="00C41FF9">
        <w:rPr>
          <w:color w:val="454545"/>
          <w:sz w:val="22"/>
          <w:szCs w:val="22"/>
        </w:rPr>
        <w:t>PMID: 8678897</w:t>
      </w:r>
    </w:p>
    <w:p w14:paraId="11E2AC9F" w14:textId="77777777" w:rsidR="00351E20" w:rsidRPr="00C41FF9" w:rsidRDefault="00351E20">
      <w:pPr>
        <w:tabs>
          <w:tab w:val="left" w:pos="634"/>
          <w:tab w:val="left" w:pos="3470"/>
          <w:tab w:val="left" w:pos="3830"/>
        </w:tabs>
        <w:jc w:val="both"/>
        <w:rPr>
          <w:sz w:val="22"/>
          <w:szCs w:val="22"/>
          <w:lang w:val="en-GB"/>
        </w:rPr>
      </w:pPr>
    </w:p>
    <w:p w14:paraId="40050017" w14:textId="00E1D5AC" w:rsidR="00351E20" w:rsidRPr="00C41FF9" w:rsidRDefault="00351E20" w:rsidP="000604C8">
      <w:pPr>
        <w:tabs>
          <w:tab w:val="left" w:pos="634"/>
          <w:tab w:val="left" w:pos="3470"/>
          <w:tab w:val="left" w:pos="3830"/>
        </w:tabs>
        <w:ind w:left="634" w:hanging="634"/>
        <w:jc w:val="both"/>
        <w:rPr>
          <w:sz w:val="22"/>
          <w:szCs w:val="22"/>
          <w:lang w:val="en-GB"/>
        </w:rPr>
      </w:pPr>
      <w:r w:rsidRPr="00C41FF9">
        <w:rPr>
          <w:sz w:val="22"/>
          <w:szCs w:val="22"/>
          <w:lang w:val="en-GB"/>
        </w:rPr>
        <w:t>115.</w:t>
      </w:r>
      <w:r w:rsidRPr="00C41FF9">
        <w:rPr>
          <w:sz w:val="22"/>
          <w:szCs w:val="22"/>
          <w:lang w:val="en-GB"/>
        </w:rPr>
        <w:tab/>
      </w:r>
      <w:r w:rsidRPr="00C41FF9">
        <w:rPr>
          <w:sz w:val="22"/>
          <w:szCs w:val="22"/>
          <w:u w:val="single"/>
          <w:lang w:val="en-GB"/>
        </w:rPr>
        <w:t>Jones G</w:t>
      </w:r>
      <w:r w:rsidR="0065374F" w:rsidRPr="00C41FF9">
        <w:rPr>
          <w:sz w:val="22"/>
          <w:szCs w:val="22"/>
          <w:lang w:val="en-GB"/>
        </w:rPr>
        <w:t xml:space="preserve"> </w:t>
      </w:r>
      <w:r w:rsidRPr="00C41FF9">
        <w:rPr>
          <w:sz w:val="22"/>
          <w:szCs w:val="22"/>
          <w:lang w:val="en-GB"/>
        </w:rPr>
        <w:t>(1996)</w:t>
      </w:r>
      <w:r w:rsidR="00C41FF9" w:rsidRPr="00C41FF9">
        <w:rPr>
          <w:sz w:val="22"/>
          <w:szCs w:val="22"/>
          <w:lang w:val="en-GB"/>
        </w:rPr>
        <w:t xml:space="preserve"> </w:t>
      </w:r>
      <w:r w:rsidRPr="00C41FF9">
        <w:rPr>
          <w:sz w:val="22"/>
          <w:szCs w:val="22"/>
          <w:lang w:val="en-GB"/>
        </w:rPr>
        <w:t>Pharmacologic</w:t>
      </w:r>
      <w:r w:rsidR="006A6DF3" w:rsidRPr="00C41FF9">
        <w:rPr>
          <w:sz w:val="22"/>
          <w:szCs w:val="22"/>
          <w:lang w:val="en-GB"/>
        </w:rPr>
        <w:t xml:space="preserve">al Mechanisms of Therapeutics. </w:t>
      </w:r>
      <w:r w:rsidRPr="00C41FF9">
        <w:rPr>
          <w:sz w:val="22"/>
          <w:szCs w:val="22"/>
          <w:lang w:val="en-GB"/>
        </w:rPr>
        <w:t>Chapter 77. Vitamin D and analogs In: Principles of Bone Biology. Eds</w:t>
      </w:r>
      <w:r w:rsidR="0065374F" w:rsidRPr="00C41FF9">
        <w:rPr>
          <w:sz w:val="22"/>
          <w:szCs w:val="22"/>
          <w:lang w:val="en-GB"/>
        </w:rPr>
        <w:t>:</w:t>
      </w:r>
      <w:r w:rsidRPr="00C41FF9">
        <w:rPr>
          <w:sz w:val="22"/>
          <w:szCs w:val="22"/>
          <w:lang w:val="en-GB"/>
        </w:rPr>
        <w:t xml:space="preserve"> Bilezikian J, Raisz L</w:t>
      </w:r>
      <w:r w:rsidR="00C41FF9" w:rsidRPr="00C41FF9">
        <w:rPr>
          <w:sz w:val="22"/>
          <w:szCs w:val="22"/>
          <w:lang w:val="en-GB"/>
        </w:rPr>
        <w:t xml:space="preserve">, </w:t>
      </w:r>
      <w:r w:rsidRPr="00C41FF9">
        <w:rPr>
          <w:sz w:val="22"/>
          <w:szCs w:val="22"/>
          <w:lang w:val="en-GB"/>
        </w:rPr>
        <w:t>Rodan G</w:t>
      </w:r>
      <w:r w:rsidR="00C41FF9" w:rsidRPr="00C41FF9">
        <w:rPr>
          <w:sz w:val="22"/>
          <w:szCs w:val="22"/>
          <w:lang w:val="en-GB"/>
        </w:rPr>
        <w:t>;</w:t>
      </w:r>
      <w:r w:rsidRPr="00C41FF9">
        <w:rPr>
          <w:sz w:val="22"/>
          <w:szCs w:val="22"/>
          <w:lang w:val="en-GB"/>
        </w:rPr>
        <w:t xml:space="preserve"> Academic Press Inc, San Diego. </w:t>
      </w:r>
      <w:proofErr w:type="gramStart"/>
      <w:r w:rsidRPr="00C41FF9">
        <w:rPr>
          <w:sz w:val="22"/>
          <w:szCs w:val="22"/>
          <w:lang w:val="en-GB"/>
        </w:rPr>
        <w:t>pp</w:t>
      </w:r>
      <w:proofErr w:type="gramEnd"/>
      <w:r w:rsidRPr="00C41FF9">
        <w:rPr>
          <w:sz w:val="22"/>
          <w:szCs w:val="22"/>
          <w:lang w:val="en-GB"/>
        </w:rPr>
        <w:t xml:space="preserve"> 1069-1081.</w:t>
      </w:r>
      <w:r w:rsidR="00C41FF9" w:rsidRPr="00C41FF9">
        <w:rPr>
          <w:color w:val="454545"/>
          <w:sz w:val="22"/>
          <w:szCs w:val="22"/>
        </w:rPr>
        <w:t xml:space="preserve"> </w:t>
      </w:r>
    </w:p>
    <w:p w14:paraId="1AE15244" w14:textId="77777777" w:rsidR="00351E20" w:rsidRPr="00C41FF9" w:rsidRDefault="00351E20">
      <w:pPr>
        <w:tabs>
          <w:tab w:val="left" w:pos="634"/>
          <w:tab w:val="left" w:pos="3470"/>
          <w:tab w:val="left" w:pos="3830"/>
        </w:tabs>
        <w:jc w:val="both"/>
        <w:rPr>
          <w:sz w:val="22"/>
          <w:szCs w:val="22"/>
          <w:lang w:val="en-GB"/>
        </w:rPr>
      </w:pPr>
    </w:p>
    <w:p w14:paraId="511DC15C" w14:textId="051C3D0E" w:rsidR="00351E20" w:rsidRPr="00C41FF9" w:rsidRDefault="00351E20">
      <w:pPr>
        <w:tabs>
          <w:tab w:val="left" w:pos="634"/>
          <w:tab w:val="left" w:pos="3470"/>
          <w:tab w:val="left" w:pos="3830"/>
        </w:tabs>
        <w:ind w:left="634" w:hanging="634"/>
        <w:jc w:val="both"/>
        <w:rPr>
          <w:sz w:val="22"/>
          <w:szCs w:val="22"/>
          <w:lang w:val="en-GB"/>
        </w:rPr>
      </w:pPr>
      <w:r w:rsidRPr="00C41FF9">
        <w:rPr>
          <w:sz w:val="22"/>
          <w:szCs w:val="22"/>
          <w:lang w:val="nl-NL"/>
        </w:rPr>
        <w:t>116.</w:t>
      </w:r>
      <w:r w:rsidRPr="00C41FF9">
        <w:rPr>
          <w:sz w:val="22"/>
          <w:szCs w:val="22"/>
          <w:lang w:val="nl-NL"/>
        </w:rPr>
        <w:tab/>
      </w:r>
      <w:r w:rsidRPr="00C41FF9">
        <w:rPr>
          <w:sz w:val="22"/>
          <w:szCs w:val="22"/>
          <w:u w:val="single"/>
          <w:lang w:val="nl-NL"/>
        </w:rPr>
        <w:t>Jones G</w:t>
      </w:r>
      <w:r w:rsidR="00C41FF9" w:rsidRPr="00C41FF9">
        <w:rPr>
          <w:sz w:val="22"/>
          <w:szCs w:val="22"/>
          <w:lang w:val="nl-NL"/>
        </w:rPr>
        <w:t xml:space="preserve">, Hogan DB, Yendt ER, Hanley DA (1996). </w:t>
      </w:r>
      <w:proofErr w:type="gramStart"/>
      <w:r w:rsidRPr="00C41FF9">
        <w:rPr>
          <w:sz w:val="22"/>
          <w:szCs w:val="22"/>
          <w:lang w:val="en-GB"/>
        </w:rPr>
        <w:t>Vitamin D metabolites and analogs in the treatment o</w:t>
      </w:r>
      <w:r w:rsidR="00C41FF9" w:rsidRPr="00C41FF9">
        <w:rPr>
          <w:sz w:val="22"/>
          <w:szCs w:val="22"/>
          <w:lang w:val="en-GB"/>
        </w:rPr>
        <w:t>f osteoporosis.</w:t>
      </w:r>
      <w:proofErr w:type="gramEnd"/>
      <w:r w:rsidR="00C41FF9" w:rsidRPr="00C41FF9">
        <w:rPr>
          <w:sz w:val="22"/>
          <w:szCs w:val="22"/>
          <w:lang w:val="en-GB"/>
        </w:rPr>
        <w:t xml:space="preserve"> Can Med Assoc J</w:t>
      </w:r>
      <w:r w:rsidRPr="00C41FF9">
        <w:rPr>
          <w:sz w:val="22"/>
          <w:szCs w:val="22"/>
          <w:lang w:val="en-GB"/>
        </w:rPr>
        <w:t xml:space="preserve"> </w:t>
      </w:r>
      <w:r w:rsidRPr="00C41FF9">
        <w:rPr>
          <w:b/>
          <w:sz w:val="22"/>
          <w:szCs w:val="22"/>
          <w:lang w:val="en-GB"/>
        </w:rPr>
        <w:t>155</w:t>
      </w:r>
      <w:r w:rsidRPr="00C41FF9">
        <w:rPr>
          <w:sz w:val="22"/>
          <w:szCs w:val="22"/>
          <w:lang w:val="en-GB"/>
        </w:rPr>
        <w:t>:955-961.</w:t>
      </w:r>
      <w:r w:rsidR="00C41FF9" w:rsidRPr="00C41FF9">
        <w:rPr>
          <w:color w:val="454545"/>
          <w:sz w:val="22"/>
          <w:szCs w:val="22"/>
        </w:rPr>
        <w:t xml:space="preserve"> PMID: 8837546</w:t>
      </w:r>
    </w:p>
    <w:p w14:paraId="7D8FCB46" w14:textId="77777777" w:rsidR="00351E20" w:rsidRPr="00C41FF9" w:rsidRDefault="00351E20">
      <w:pPr>
        <w:tabs>
          <w:tab w:val="left" w:pos="634"/>
          <w:tab w:val="left" w:pos="3470"/>
          <w:tab w:val="left" w:pos="3830"/>
        </w:tabs>
        <w:jc w:val="both"/>
        <w:rPr>
          <w:sz w:val="22"/>
          <w:szCs w:val="22"/>
          <w:lang w:val="en-GB"/>
        </w:rPr>
      </w:pPr>
    </w:p>
    <w:p w14:paraId="200FC67C" w14:textId="6C7DAEF7" w:rsidR="00351E20" w:rsidRPr="006A6DF3" w:rsidRDefault="00351E20" w:rsidP="00C41FF9">
      <w:pPr>
        <w:tabs>
          <w:tab w:val="left" w:pos="634"/>
          <w:tab w:val="left" w:pos="3470"/>
          <w:tab w:val="left" w:pos="3830"/>
        </w:tabs>
        <w:ind w:left="634" w:hanging="634"/>
        <w:jc w:val="both"/>
        <w:rPr>
          <w:sz w:val="22"/>
          <w:szCs w:val="22"/>
          <w:lang w:val="en-GB"/>
        </w:rPr>
      </w:pPr>
      <w:r w:rsidRPr="006A6DF3">
        <w:rPr>
          <w:sz w:val="22"/>
          <w:szCs w:val="22"/>
          <w:lang w:val="en-GB"/>
        </w:rPr>
        <w:t>117.</w:t>
      </w:r>
      <w:r w:rsidRPr="006A6DF3">
        <w:rPr>
          <w:sz w:val="22"/>
          <w:szCs w:val="22"/>
          <w:lang w:val="en-GB"/>
        </w:rPr>
        <w:tab/>
        <w:t>Dilworth FJ, Black SM, Guo Y-D, Miller WL</w:t>
      </w:r>
      <w:r w:rsidR="00C41FF9">
        <w:rPr>
          <w:sz w:val="22"/>
          <w:szCs w:val="22"/>
          <w:lang w:val="en-GB"/>
        </w:rPr>
        <w:t>,</w:t>
      </w:r>
      <w:r w:rsidRPr="006A6DF3">
        <w:rPr>
          <w:sz w:val="22"/>
          <w:szCs w:val="22"/>
          <w:lang w:val="en-GB"/>
        </w:rPr>
        <w:t xml:space="preserve"> </w:t>
      </w:r>
      <w:r w:rsidRPr="006A6DF3">
        <w:rPr>
          <w:sz w:val="22"/>
          <w:szCs w:val="22"/>
          <w:u w:val="single"/>
          <w:lang w:val="en-GB"/>
        </w:rPr>
        <w:t>Jones G</w:t>
      </w:r>
      <w:r w:rsidRPr="006A6DF3">
        <w:rPr>
          <w:sz w:val="22"/>
          <w:szCs w:val="22"/>
          <w:lang w:val="en-GB"/>
        </w:rPr>
        <w:t xml:space="preserve"> (1996) Construction of a P450c27 fusion enzyme: A useful tool for analysis of vitamin D</w:t>
      </w:r>
      <w:r w:rsidRPr="006A6DF3">
        <w:rPr>
          <w:sz w:val="22"/>
          <w:szCs w:val="22"/>
          <w:vertAlign w:val="subscript"/>
          <w:lang w:val="en-GB"/>
        </w:rPr>
        <w:t>3</w:t>
      </w:r>
      <w:r w:rsidRPr="006A6DF3">
        <w:rPr>
          <w:sz w:val="22"/>
          <w:szCs w:val="22"/>
          <w:lang w:val="en-GB"/>
        </w:rPr>
        <w:t>-25-hydroxylase activity.</w:t>
      </w:r>
      <w:r w:rsidR="00C41FF9">
        <w:rPr>
          <w:sz w:val="22"/>
          <w:szCs w:val="22"/>
          <w:lang w:val="en-GB"/>
        </w:rPr>
        <w:t xml:space="preserve"> </w:t>
      </w:r>
      <w:r w:rsidRPr="006A6DF3">
        <w:rPr>
          <w:sz w:val="22"/>
          <w:szCs w:val="22"/>
          <w:lang w:val="en-GB"/>
        </w:rPr>
        <w:t xml:space="preserve">Biochem J </w:t>
      </w:r>
      <w:r w:rsidRPr="006A6DF3">
        <w:rPr>
          <w:b/>
          <w:sz w:val="22"/>
          <w:szCs w:val="22"/>
          <w:lang w:val="en-GB"/>
        </w:rPr>
        <w:t>320</w:t>
      </w:r>
      <w:r w:rsidRPr="006A6DF3">
        <w:rPr>
          <w:sz w:val="22"/>
          <w:szCs w:val="22"/>
          <w:lang w:val="en-GB"/>
        </w:rPr>
        <w:t>:267-271.</w:t>
      </w:r>
      <w:r w:rsidR="00C41FF9" w:rsidRPr="00C41FF9">
        <w:rPr>
          <w:rFonts w:ascii="Arial" w:hAnsi="Arial" w:cs="Arial"/>
          <w:color w:val="454545"/>
          <w:sz w:val="24"/>
          <w:szCs w:val="24"/>
        </w:rPr>
        <w:t xml:space="preserve"> </w:t>
      </w:r>
      <w:r w:rsidR="00C41FF9" w:rsidRPr="00B7790D">
        <w:rPr>
          <w:color w:val="454545"/>
          <w:sz w:val="22"/>
          <w:szCs w:val="22"/>
        </w:rPr>
        <w:t>PMID: 8947497</w:t>
      </w:r>
    </w:p>
    <w:p w14:paraId="183E4297" w14:textId="77777777" w:rsidR="00351E20" w:rsidRPr="006A6DF3" w:rsidRDefault="00351E20">
      <w:pPr>
        <w:tabs>
          <w:tab w:val="left" w:pos="634"/>
          <w:tab w:val="left" w:pos="3470"/>
          <w:tab w:val="left" w:pos="3830"/>
        </w:tabs>
        <w:jc w:val="both"/>
        <w:rPr>
          <w:sz w:val="22"/>
          <w:szCs w:val="22"/>
          <w:lang w:val="en-GB"/>
        </w:rPr>
      </w:pPr>
    </w:p>
    <w:p w14:paraId="278D4F88" w14:textId="1BDC6069" w:rsidR="00351E20" w:rsidRPr="008D60D1" w:rsidRDefault="00351E20">
      <w:pPr>
        <w:tabs>
          <w:tab w:val="left" w:pos="634"/>
          <w:tab w:val="left" w:pos="3470"/>
          <w:tab w:val="left" w:pos="3830"/>
        </w:tabs>
        <w:ind w:left="634" w:hanging="634"/>
        <w:jc w:val="both"/>
        <w:rPr>
          <w:sz w:val="22"/>
          <w:szCs w:val="22"/>
          <w:lang w:val="en-GB"/>
        </w:rPr>
      </w:pPr>
      <w:r w:rsidRPr="008D60D1">
        <w:rPr>
          <w:sz w:val="22"/>
          <w:szCs w:val="22"/>
          <w:lang w:val="en-GB"/>
        </w:rPr>
        <w:t>118.</w:t>
      </w:r>
      <w:r w:rsidRPr="008D60D1">
        <w:rPr>
          <w:sz w:val="22"/>
          <w:szCs w:val="22"/>
          <w:lang w:val="en-GB"/>
        </w:rPr>
        <w:tab/>
        <w:t xml:space="preserve">White JA, Guo Y-D, Baetz K, Beckett-Jones B, Dilworth FJ, </w:t>
      </w:r>
      <w:r w:rsidRPr="008D60D1">
        <w:rPr>
          <w:sz w:val="22"/>
          <w:szCs w:val="22"/>
          <w:u w:val="single"/>
          <w:lang w:val="en-GB"/>
        </w:rPr>
        <w:t>Jones G</w:t>
      </w:r>
      <w:r w:rsidRPr="008D60D1">
        <w:rPr>
          <w:sz w:val="22"/>
          <w:szCs w:val="22"/>
          <w:lang w:val="en-GB"/>
        </w:rPr>
        <w:t xml:space="preserve">, </w:t>
      </w:r>
      <w:proofErr w:type="gramStart"/>
      <w:r w:rsidRPr="008D60D1">
        <w:rPr>
          <w:sz w:val="22"/>
          <w:szCs w:val="22"/>
          <w:lang w:val="en-GB"/>
        </w:rPr>
        <w:t>Petkovich M (1996) Identification of the retinoic acid-inducible all-trans retinoic acid 4-hydroxylase</w:t>
      </w:r>
      <w:proofErr w:type="gramEnd"/>
      <w:r w:rsidRPr="008D60D1">
        <w:rPr>
          <w:sz w:val="22"/>
          <w:szCs w:val="22"/>
          <w:lang w:val="en-GB"/>
        </w:rPr>
        <w:t xml:space="preserve">. J Biol Chem </w:t>
      </w:r>
      <w:r w:rsidRPr="008D60D1">
        <w:rPr>
          <w:b/>
          <w:sz w:val="22"/>
          <w:szCs w:val="22"/>
          <w:lang w:val="en-GB"/>
        </w:rPr>
        <w:t>271</w:t>
      </w:r>
      <w:r w:rsidRPr="008D60D1">
        <w:rPr>
          <w:sz w:val="22"/>
          <w:szCs w:val="22"/>
          <w:lang w:val="en-GB"/>
        </w:rPr>
        <w:t xml:space="preserve">:29922-29927.  </w:t>
      </w:r>
      <w:r w:rsidR="00B7790D" w:rsidRPr="008D60D1">
        <w:rPr>
          <w:color w:val="454545"/>
          <w:sz w:val="22"/>
          <w:szCs w:val="22"/>
        </w:rPr>
        <w:t>PMID: 8939936</w:t>
      </w:r>
    </w:p>
    <w:p w14:paraId="7330E27B" w14:textId="77777777" w:rsidR="00351E20" w:rsidRPr="008D60D1" w:rsidRDefault="00351E20">
      <w:pPr>
        <w:tabs>
          <w:tab w:val="left" w:pos="634"/>
          <w:tab w:val="left" w:pos="3470"/>
          <w:tab w:val="left" w:pos="3830"/>
        </w:tabs>
        <w:jc w:val="both"/>
        <w:rPr>
          <w:sz w:val="22"/>
          <w:szCs w:val="22"/>
          <w:lang w:val="en-GB"/>
        </w:rPr>
      </w:pPr>
    </w:p>
    <w:p w14:paraId="356D6CDD" w14:textId="2F0E728A" w:rsidR="00351E20" w:rsidRPr="008D60D1" w:rsidRDefault="00351E20">
      <w:pPr>
        <w:tabs>
          <w:tab w:val="left" w:pos="634"/>
          <w:tab w:val="left" w:pos="3470"/>
          <w:tab w:val="left" w:pos="3830"/>
        </w:tabs>
        <w:ind w:left="630" w:hanging="630"/>
        <w:jc w:val="both"/>
        <w:rPr>
          <w:sz w:val="22"/>
          <w:szCs w:val="22"/>
          <w:lang w:val="en-GB"/>
        </w:rPr>
      </w:pPr>
      <w:r w:rsidRPr="008D60D1">
        <w:rPr>
          <w:sz w:val="22"/>
          <w:szCs w:val="22"/>
          <w:lang w:val="en-GB"/>
        </w:rPr>
        <w:t>119.</w:t>
      </w:r>
      <w:r w:rsidRPr="008D60D1">
        <w:rPr>
          <w:sz w:val="22"/>
          <w:szCs w:val="22"/>
          <w:lang w:val="en-GB"/>
        </w:rPr>
        <w:tab/>
        <w:t>Shankar VN, Dilworth FJ, Makin HLJ, Schroeder NJ, Trafford DAJ, Kissmeyer A-M</w:t>
      </w:r>
      <w:r w:rsidR="00B7790D" w:rsidRPr="008D60D1">
        <w:rPr>
          <w:sz w:val="22"/>
          <w:szCs w:val="22"/>
          <w:lang w:val="en-GB"/>
        </w:rPr>
        <w:t xml:space="preserve">, Calverley MJ, Binderup E, </w:t>
      </w:r>
      <w:r w:rsidRPr="008D60D1">
        <w:rPr>
          <w:sz w:val="22"/>
          <w:szCs w:val="22"/>
          <w:u w:val="single"/>
          <w:lang w:val="en-GB"/>
        </w:rPr>
        <w:t>Jones G</w:t>
      </w:r>
      <w:r w:rsidR="00B7790D" w:rsidRPr="008D60D1">
        <w:rPr>
          <w:sz w:val="22"/>
          <w:szCs w:val="22"/>
          <w:u w:val="single"/>
          <w:lang w:val="en-GB"/>
        </w:rPr>
        <w:t xml:space="preserve"> </w:t>
      </w:r>
      <w:r w:rsidRPr="008D60D1">
        <w:rPr>
          <w:sz w:val="22"/>
          <w:szCs w:val="22"/>
          <w:lang w:val="en-GB"/>
        </w:rPr>
        <w:t xml:space="preserve">(1997) Metabolism of the vitamin D analog EB1089 by cultured human cells: redirection </w:t>
      </w:r>
      <w:proofErr w:type="gramStart"/>
      <w:r w:rsidRPr="008D60D1">
        <w:rPr>
          <w:sz w:val="22"/>
          <w:szCs w:val="22"/>
          <w:lang w:val="en-GB"/>
        </w:rPr>
        <w:t>of  hydroxylation</w:t>
      </w:r>
      <w:proofErr w:type="gramEnd"/>
      <w:r w:rsidRPr="008D60D1">
        <w:rPr>
          <w:sz w:val="22"/>
          <w:szCs w:val="22"/>
          <w:lang w:val="en-GB"/>
        </w:rPr>
        <w:t xml:space="preserve"> site to distal carbons of the side chain. Biochem Pharmacol</w:t>
      </w:r>
      <w:r w:rsidR="00B7790D" w:rsidRPr="008D60D1">
        <w:rPr>
          <w:sz w:val="22"/>
          <w:szCs w:val="22"/>
          <w:lang w:val="en-GB"/>
        </w:rPr>
        <w:t xml:space="preserve"> </w:t>
      </w:r>
      <w:r w:rsidRPr="008D60D1">
        <w:rPr>
          <w:b/>
          <w:sz w:val="22"/>
          <w:szCs w:val="22"/>
          <w:lang w:val="en-GB"/>
        </w:rPr>
        <w:t>53</w:t>
      </w:r>
      <w:r w:rsidRPr="008D60D1">
        <w:rPr>
          <w:sz w:val="22"/>
          <w:szCs w:val="22"/>
          <w:lang w:val="en-GB"/>
        </w:rPr>
        <w:t xml:space="preserve">:783-793.  </w:t>
      </w:r>
      <w:r w:rsidR="00B7790D" w:rsidRPr="008D60D1">
        <w:rPr>
          <w:color w:val="454545"/>
          <w:sz w:val="22"/>
          <w:szCs w:val="22"/>
        </w:rPr>
        <w:t>PMID: 9113099</w:t>
      </w:r>
      <w:r w:rsidRPr="008D60D1">
        <w:rPr>
          <w:sz w:val="22"/>
          <w:szCs w:val="22"/>
          <w:lang w:val="en-GB"/>
        </w:rPr>
        <w:t xml:space="preserve"> </w:t>
      </w:r>
    </w:p>
    <w:p w14:paraId="41F62E94" w14:textId="77777777" w:rsidR="00351E20" w:rsidRPr="008D60D1" w:rsidRDefault="00351E20">
      <w:pPr>
        <w:tabs>
          <w:tab w:val="left" w:pos="634"/>
          <w:tab w:val="left" w:pos="3470"/>
          <w:tab w:val="left" w:pos="3830"/>
        </w:tabs>
        <w:jc w:val="both"/>
        <w:rPr>
          <w:sz w:val="22"/>
          <w:szCs w:val="22"/>
          <w:lang w:val="en-GB"/>
        </w:rPr>
      </w:pPr>
      <w:r w:rsidRPr="008D60D1">
        <w:rPr>
          <w:sz w:val="22"/>
          <w:szCs w:val="22"/>
          <w:lang w:val="en-GB"/>
        </w:rPr>
        <w:t xml:space="preserve">                </w:t>
      </w:r>
    </w:p>
    <w:p w14:paraId="08247E18" w14:textId="278D3FE3" w:rsidR="00351E20" w:rsidRPr="008D60D1" w:rsidRDefault="00351E20" w:rsidP="00B7790D">
      <w:pPr>
        <w:tabs>
          <w:tab w:val="left" w:pos="634"/>
          <w:tab w:val="left" w:pos="3470"/>
          <w:tab w:val="left" w:pos="3830"/>
        </w:tabs>
        <w:ind w:left="634" w:hanging="634"/>
        <w:jc w:val="both"/>
        <w:rPr>
          <w:sz w:val="22"/>
          <w:szCs w:val="22"/>
          <w:lang w:val="en-GB"/>
        </w:rPr>
      </w:pPr>
      <w:r w:rsidRPr="008D60D1">
        <w:rPr>
          <w:sz w:val="22"/>
          <w:szCs w:val="22"/>
          <w:lang w:val="en-GB"/>
        </w:rPr>
        <w:t>120.</w:t>
      </w:r>
      <w:r w:rsidRPr="008D60D1">
        <w:rPr>
          <w:sz w:val="22"/>
          <w:szCs w:val="22"/>
          <w:lang w:val="en-GB"/>
        </w:rPr>
        <w:tab/>
        <w:t>Kissmeyer A-M, Binderup E, Binderup L, Hansen CM, Andersen NR, Schroed</w:t>
      </w:r>
      <w:r w:rsidR="00B7790D" w:rsidRPr="008D60D1">
        <w:rPr>
          <w:sz w:val="22"/>
          <w:szCs w:val="22"/>
          <w:lang w:val="en-GB"/>
        </w:rPr>
        <w:t xml:space="preserve">er NJ, Makin HLJ, Shankar VN </w:t>
      </w:r>
      <w:r w:rsidRPr="008D60D1">
        <w:rPr>
          <w:sz w:val="22"/>
          <w:szCs w:val="22"/>
          <w:u w:val="single"/>
          <w:lang w:val="en-GB"/>
        </w:rPr>
        <w:t>Jones G</w:t>
      </w:r>
      <w:r w:rsidR="00B7790D" w:rsidRPr="008D60D1">
        <w:rPr>
          <w:sz w:val="22"/>
          <w:szCs w:val="22"/>
          <w:lang w:val="en-GB"/>
        </w:rPr>
        <w:t xml:space="preserve"> (1997) </w:t>
      </w:r>
      <w:r w:rsidRPr="008D60D1">
        <w:rPr>
          <w:sz w:val="22"/>
          <w:szCs w:val="22"/>
          <w:lang w:val="en-GB"/>
        </w:rPr>
        <w:t xml:space="preserve">The metabolism </w:t>
      </w:r>
      <w:r w:rsidR="00B7790D" w:rsidRPr="008D60D1">
        <w:rPr>
          <w:sz w:val="22"/>
          <w:szCs w:val="22"/>
          <w:lang w:val="en-GB"/>
        </w:rPr>
        <w:t>of the vitamin D analog EB 1089</w:t>
      </w:r>
      <w:r w:rsidRPr="008D60D1">
        <w:rPr>
          <w:sz w:val="22"/>
          <w:szCs w:val="22"/>
          <w:lang w:val="en-GB"/>
        </w:rPr>
        <w:t xml:space="preserve">: Identification of </w:t>
      </w:r>
      <w:r w:rsidRPr="008D60D1">
        <w:rPr>
          <w:sz w:val="22"/>
          <w:szCs w:val="22"/>
          <w:u w:val="single"/>
          <w:lang w:val="en-GB"/>
        </w:rPr>
        <w:t>in vivo</w:t>
      </w:r>
      <w:r w:rsidRPr="008D60D1">
        <w:rPr>
          <w:sz w:val="22"/>
          <w:szCs w:val="22"/>
          <w:lang w:val="en-GB"/>
        </w:rPr>
        <w:t xml:space="preserve"> and </w:t>
      </w:r>
      <w:r w:rsidRPr="008D60D1">
        <w:rPr>
          <w:sz w:val="22"/>
          <w:szCs w:val="22"/>
          <w:u w:val="single"/>
          <w:lang w:val="en-GB"/>
        </w:rPr>
        <w:t>in vitro</w:t>
      </w:r>
      <w:r w:rsidRPr="008D60D1">
        <w:rPr>
          <w:sz w:val="22"/>
          <w:szCs w:val="22"/>
          <w:lang w:val="en-GB"/>
        </w:rPr>
        <w:t xml:space="preserve"> metabolites and their biological activities. </w:t>
      </w:r>
      <w:r w:rsidR="00B7790D" w:rsidRPr="008D60D1">
        <w:rPr>
          <w:sz w:val="22"/>
          <w:szCs w:val="22"/>
          <w:lang w:val="en-GB"/>
        </w:rPr>
        <w:t>Biochem Pharmacol</w:t>
      </w:r>
      <w:r w:rsidRPr="008D60D1">
        <w:rPr>
          <w:sz w:val="22"/>
          <w:szCs w:val="22"/>
          <w:lang w:val="en-GB"/>
        </w:rPr>
        <w:t xml:space="preserve"> </w:t>
      </w:r>
      <w:r w:rsidRPr="008D60D1">
        <w:rPr>
          <w:b/>
          <w:sz w:val="22"/>
          <w:szCs w:val="22"/>
          <w:lang w:val="en-GB"/>
        </w:rPr>
        <w:t>53</w:t>
      </w:r>
      <w:r w:rsidRPr="008D60D1">
        <w:rPr>
          <w:sz w:val="22"/>
          <w:szCs w:val="22"/>
          <w:lang w:val="en-GB"/>
        </w:rPr>
        <w:t>:1087-1097.</w:t>
      </w:r>
      <w:r w:rsidR="00B7790D" w:rsidRPr="008D60D1">
        <w:rPr>
          <w:color w:val="454545"/>
          <w:sz w:val="22"/>
          <w:szCs w:val="22"/>
        </w:rPr>
        <w:t xml:space="preserve"> PMID: 9175713</w:t>
      </w:r>
    </w:p>
    <w:p w14:paraId="7B061138" w14:textId="77777777" w:rsidR="00351E20" w:rsidRPr="008D60D1" w:rsidRDefault="00351E20">
      <w:pPr>
        <w:tabs>
          <w:tab w:val="left" w:pos="634"/>
          <w:tab w:val="left" w:pos="3470"/>
          <w:tab w:val="left" w:pos="3830"/>
        </w:tabs>
        <w:jc w:val="both"/>
        <w:rPr>
          <w:sz w:val="22"/>
          <w:szCs w:val="22"/>
          <w:lang w:val="en-GB"/>
        </w:rPr>
      </w:pPr>
    </w:p>
    <w:p w14:paraId="32CF7B85" w14:textId="41F35341" w:rsidR="00351E20" w:rsidRPr="008D60D1" w:rsidRDefault="00351E20" w:rsidP="00351E20">
      <w:pPr>
        <w:tabs>
          <w:tab w:val="left" w:pos="634"/>
          <w:tab w:val="left" w:pos="3470"/>
          <w:tab w:val="left" w:pos="3830"/>
        </w:tabs>
        <w:ind w:left="630" w:hanging="630"/>
        <w:jc w:val="both"/>
        <w:rPr>
          <w:sz w:val="22"/>
          <w:szCs w:val="22"/>
          <w:lang w:val="en-GB"/>
        </w:rPr>
      </w:pPr>
      <w:r w:rsidRPr="008D60D1">
        <w:rPr>
          <w:sz w:val="22"/>
          <w:szCs w:val="22"/>
          <w:lang w:val="en-GB"/>
        </w:rPr>
        <w:t>121.</w:t>
      </w:r>
      <w:r w:rsidRPr="008D60D1">
        <w:rPr>
          <w:sz w:val="22"/>
          <w:szCs w:val="22"/>
          <w:lang w:val="en-GB"/>
        </w:rPr>
        <w:tab/>
        <w:t xml:space="preserve">White JA, Beckett-Jones B, Guo Y-D, Dilworth FJ, Bonasaro J, </w:t>
      </w:r>
      <w:r w:rsidRPr="008D60D1">
        <w:rPr>
          <w:sz w:val="22"/>
          <w:szCs w:val="22"/>
          <w:u w:val="single"/>
          <w:lang w:val="en-GB"/>
        </w:rPr>
        <w:t>Jones G</w:t>
      </w:r>
      <w:r w:rsidR="00B7790D" w:rsidRPr="008D60D1">
        <w:rPr>
          <w:sz w:val="22"/>
          <w:szCs w:val="22"/>
          <w:lang w:val="en-GB"/>
        </w:rPr>
        <w:t>, Petkovich M</w:t>
      </w:r>
      <w:r w:rsidRPr="008D60D1">
        <w:rPr>
          <w:sz w:val="22"/>
          <w:szCs w:val="22"/>
          <w:lang w:val="en-GB"/>
        </w:rPr>
        <w:t xml:space="preserve"> (1997) cDNA cloning of human ret</w:t>
      </w:r>
      <w:r w:rsidR="00B7790D" w:rsidRPr="008D60D1">
        <w:rPr>
          <w:sz w:val="22"/>
          <w:szCs w:val="22"/>
          <w:lang w:val="en-GB"/>
        </w:rPr>
        <w:t xml:space="preserve">inoic acid metabolizing enzyme </w:t>
      </w:r>
      <w:r w:rsidRPr="008D60D1">
        <w:rPr>
          <w:sz w:val="22"/>
          <w:szCs w:val="22"/>
          <w:lang w:val="en-GB"/>
        </w:rPr>
        <w:t>expressed in leukemia and breas</w:t>
      </w:r>
      <w:r w:rsidR="006A6DF3" w:rsidRPr="008D60D1">
        <w:rPr>
          <w:sz w:val="22"/>
          <w:szCs w:val="22"/>
          <w:lang w:val="en-GB"/>
        </w:rPr>
        <w:t xml:space="preserve">t carcinoma-derived cell lines. </w:t>
      </w:r>
      <w:r w:rsidR="00B7790D" w:rsidRPr="008D60D1">
        <w:rPr>
          <w:sz w:val="22"/>
          <w:szCs w:val="22"/>
          <w:lang w:val="en-GB"/>
        </w:rPr>
        <w:t>J Biol Chem</w:t>
      </w:r>
      <w:r w:rsidRPr="008D60D1">
        <w:rPr>
          <w:sz w:val="22"/>
          <w:szCs w:val="22"/>
          <w:lang w:val="en-GB"/>
        </w:rPr>
        <w:t xml:space="preserve"> </w:t>
      </w:r>
      <w:r w:rsidRPr="008D60D1">
        <w:rPr>
          <w:b/>
          <w:sz w:val="22"/>
          <w:szCs w:val="22"/>
          <w:lang w:val="en-GB"/>
        </w:rPr>
        <w:t>272:</w:t>
      </w:r>
      <w:r w:rsidRPr="008D60D1">
        <w:rPr>
          <w:sz w:val="22"/>
          <w:szCs w:val="22"/>
          <w:lang w:val="en-GB"/>
        </w:rPr>
        <w:t>18538-18541.</w:t>
      </w:r>
      <w:r w:rsidR="00B7790D" w:rsidRPr="008D60D1">
        <w:rPr>
          <w:color w:val="454545"/>
          <w:sz w:val="22"/>
          <w:szCs w:val="22"/>
        </w:rPr>
        <w:t xml:space="preserve"> PMID: 9228017</w:t>
      </w:r>
    </w:p>
    <w:p w14:paraId="5CC25FA0" w14:textId="77777777" w:rsidR="00351E20" w:rsidRPr="008D60D1" w:rsidRDefault="00351E20">
      <w:pPr>
        <w:tabs>
          <w:tab w:val="left" w:pos="634"/>
          <w:tab w:val="left" w:pos="3470"/>
          <w:tab w:val="left" w:pos="3830"/>
        </w:tabs>
        <w:jc w:val="both"/>
        <w:rPr>
          <w:sz w:val="22"/>
          <w:szCs w:val="22"/>
          <w:lang w:val="en-GB"/>
        </w:rPr>
      </w:pPr>
    </w:p>
    <w:p w14:paraId="27DB73D0" w14:textId="7A373C6A" w:rsidR="00351E20" w:rsidRPr="008D60D1" w:rsidRDefault="00351E20" w:rsidP="000604C8">
      <w:pPr>
        <w:tabs>
          <w:tab w:val="left" w:pos="634"/>
          <w:tab w:val="left" w:pos="3470"/>
          <w:tab w:val="left" w:pos="3830"/>
        </w:tabs>
        <w:ind w:left="630" w:hanging="630"/>
        <w:jc w:val="both"/>
        <w:rPr>
          <w:sz w:val="22"/>
          <w:szCs w:val="22"/>
          <w:lang w:val="en-GB"/>
        </w:rPr>
      </w:pPr>
      <w:r w:rsidRPr="008D60D1">
        <w:rPr>
          <w:sz w:val="22"/>
          <w:szCs w:val="22"/>
          <w:lang w:val="en-GB"/>
        </w:rPr>
        <w:t>122.</w:t>
      </w:r>
      <w:r w:rsidRPr="008D60D1">
        <w:rPr>
          <w:sz w:val="22"/>
          <w:szCs w:val="22"/>
          <w:lang w:val="en-GB"/>
        </w:rPr>
        <w:tab/>
      </w:r>
      <w:r w:rsidRPr="008D60D1">
        <w:rPr>
          <w:sz w:val="22"/>
          <w:szCs w:val="22"/>
          <w:u w:val="single"/>
          <w:lang w:val="en-GB"/>
        </w:rPr>
        <w:t>Jones</w:t>
      </w:r>
      <w:r w:rsidRPr="008D60D1">
        <w:rPr>
          <w:sz w:val="22"/>
          <w:szCs w:val="22"/>
          <w:lang w:val="en-GB"/>
        </w:rPr>
        <w:t xml:space="preserve"> G (1997) V. Basic Science of New Analogs. </w:t>
      </w:r>
      <w:r w:rsidRPr="008D60D1">
        <w:rPr>
          <w:i/>
          <w:sz w:val="22"/>
          <w:szCs w:val="22"/>
          <w:lang w:val="en-GB"/>
        </w:rPr>
        <w:t>Chapter 58: Analog Metabolism</w:t>
      </w:r>
      <w:r w:rsidRPr="008D60D1">
        <w:rPr>
          <w:sz w:val="22"/>
          <w:szCs w:val="22"/>
          <w:lang w:val="en-GB"/>
        </w:rPr>
        <w:t xml:space="preserve"> in "Vitamin D"</w:t>
      </w:r>
      <w:r w:rsidR="00B7790D" w:rsidRPr="008D60D1">
        <w:rPr>
          <w:sz w:val="22"/>
          <w:szCs w:val="22"/>
          <w:lang w:val="en-GB"/>
        </w:rPr>
        <w:t xml:space="preserve"> Eds. Feldman D, Glorieux F, </w:t>
      </w:r>
      <w:r w:rsidRPr="008D60D1">
        <w:rPr>
          <w:sz w:val="22"/>
          <w:szCs w:val="22"/>
          <w:lang w:val="en-GB"/>
        </w:rPr>
        <w:t>Pike W. Academic Pre</w:t>
      </w:r>
      <w:r w:rsidR="00B7790D" w:rsidRPr="008D60D1">
        <w:rPr>
          <w:sz w:val="22"/>
          <w:szCs w:val="22"/>
          <w:lang w:val="en-GB"/>
        </w:rPr>
        <w:t>ss, San Diego, CA</w:t>
      </w:r>
      <w:r w:rsidR="000604C8" w:rsidRPr="008D60D1">
        <w:rPr>
          <w:sz w:val="22"/>
          <w:szCs w:val="22"/>
          <w:lang w:val="en-GB"/>
        </w:rPr>
        <w:t xml:space="preserve">, </w:t>
      </w:r>
      <w:proofErr w:type="gramStart"/>
      <w:r w:rsidR="000604C8" w:rsidRPr="008D60D1">
        <w:rPr>
          <w:sz w:val="22"/>
          <w:szCs w:val="22"/>
          <w:lang w:val="en-GB"/>
        </w:rPr>
        <w:t>pp</w:t>
      </w:r>
      <w:proofErr w:type="gramEnd"/>
      <w:r w:rsidR="000604C8" w:rsidRPr="008D60D1">
        <w:rPr>
          <w:sz w:val="22"/>
          <w:szCs w:val="22"/>
          <w:lang w:val="en-GB"/>
        </w:rPr>
        <w:t xml:space="preserve"> 973-994</w:t>
      </w:r>
    </w:p>
    <w:p w14:paraId="28F6C19D" w14:textId="77777777" w:rsidR="000604C8" w:rsidRPr="008D60D1" w:rsidRDefault="000604C8">
      <w:pPr>
        <w:tabs>
          <w:tab w:val="left" w:pos="634"/>
          <w:tab w:val="left" w:pos="3470"/>
          <w:tab w:val="left" w:pos="3830"/>
        </w:tabs>
        <w:jc w:val="both"/>
        <w:rPr>
          <w:b/>
          <w:sz w:val="22"/>
          <w:szCs w:val="22"/>
          <w:u w:val="single"/>
          <w:lang w:val="en-GB"/>
        </w:rPr>
      </w:pPr>
    </w:p>
    <w:p w14:paraId="1D6E6FB7" w14:textId="3479D9A9" w:rsidR="00351E20" w:rsidRPr="008D60D1" w:rsidRDefault="00351E20">
      <w:pPr>
        <w:numPr>
          <w:ilvl w:val="0"/>
          <w:numId w:val="1"/>
        </w:numPr>
        <w:tabs>
          <w:tab w:val="left" w:pos="634"/>
          <w:tab w:val="left" w:pos="3470"/>
          <w:tab w:val="left" w:pos="3830"/>
        </w:tabs>
        <w:ind w:left="630" w:hanging="630"/>
        <w:jc w:val="both"/>
        <w:rPr>
          <w:sz w:val="22"/>
          <w:szCs w:val="22"/>
          <w:lang w:val="en-GB"/>
        </w:rPr>
      </w:pPr>
      <w:r w:rsidRPr="008D60D1">
        <w:rPr>
          <w:sz w:val="22"/>
          <w:szCs w:val="22"/>
          <w:lang w:val="en-GB"/>
        </w:rPr>
        <w:t xml:space="preserve"> </w:t>
      </w:r>
      <w:r w:rsidR="00B7790D" w:rsidRPr="008D60D1">
        <w:rPr>
          <w:sz w:val="22"/>
          <w:szCs w:val="22"/>
          <w:lang w:val="en-GB"/>
        </w:rPr>
        <w:t xml:space="preserve">  Dilworth FJ, Williams GR</w:t>
      </w:r>
      <w:r w:rsidRPr="008D60D1">
        <w:rPr>
          <w:sz w:val="22"/>
          <w:szCs w:val="22"/>
          <w:lang w:val="en-GB"/>
        </w:rPr>
        <w:t>, K</w:t>
      </w:r>
      <w:r w:rsidR="00B7790D" w:rsidRPr="008D60D1">
        <w:rPr>
          <w:sz w:val="22"/>
          <w:szCs w:val="22"/>
          <w:lang w:val="en-GB"/>
        </w:rPr>
        <w:t>issmeyer A-M, Løgsted-Nielsen J, Binderup E, Calverley MJ, Makin H</w:t>
      </w:r>
      <w:r w:rsidRPr="008D60D1">
        <w:rPr>
          <w:sz w:val="22"/>
          <w:szCs w:val="22"/>
          <w:lang w:val="en-GB"/>
        </w:rPr>
        <w:t>L</w:t>
      </w:r>
      <w:r w:rsidR="00B7790D" w:rsidRPr="008D60D1">
        <w:rPr>
          <w:sz w:val="22"/>
          <w:szCs w:val="22"/>
          <w:lang w:val="en-GB"/>
        </w:rPr>
        <w:t xml:space="preserve">J, </w:t>
      </w:r>
      <w:r w:rsidRPr="008D60D1">
        <w:rPr>
          <w:sz w:val="22"/>
          <w:szCs w:val="22"/>
          <w:u w:val="single"/>
          <w:lang w:val="en-GB"/>
        </w:rPr>
        <w:t>Jones G</w:t>
      </w:r>
      <w:r w:rsidR="00B7790D" w:rsidRPr="008D60D1">
        <w:rPr>
          <w:sz w:val="22"/>
          <w:szCs w:val="22"/>
          <w:lang w:val="en-GB"/>
        </w:rPr>
        <w:t xml:space="preserve"> (1997) </w:t>
      </w:r>
      <w:r w:rsidRPr="008D60D1">
        <w:rPr>
          <w:sz w:val="22"/>
          <w:szCs w:val="22"/>
          <w:lang w:val="en-GB"/>
        </w:rPr>
        <w:t xml:space="preserve">The vitamin D analog, KH1060 is rapidly degraded both in vivo and in vitro via several pathways: principal metabolites generated retain significant biological activity. Endocrinology, </w:t>
      </w:r>
      <w:r w:rsidRPr="008D60D1">
        <w:rPr>
          <w:b/>
          <w:sz w:val="22"/>
          <w:szCs w:val="22"/>
          <w:lang w:val="en-GB"/>
        </w:rPr>
        <w:t>138</w:t>
      </w:r>
      <w:r w:rsidRPr="008D60D1">
        <w:rPr>
          <w:sz w:val="22"/>
          <w:szCs w:val="22"/>
          <w:lang w:val="en-GB"/>
        </w:rPr>
        <w:t>: 5485-5496.</w:t>
      </w:r>
      <w:r w:rsidR="00B7790D" w:rsidRPr="008D60D1">
        <w:rPr>
          <w:color w:val="454545"/>
          <w:sz w:val="22"/>
          <w:szCs w:val="22"/>
        </w:rPr>
        <w:t xml:space="preserve"> PMID: 9389535</w:t>
      </w:r>
    </w:p>
    <w:p w14:paraId="30C0847E" w14:textId="77777777" w:rsidR="00351E20" w:rsidRPr="008D60D1" w:rsidRDefault="00351E20">
      <w:pPr>
        <w:tabs>
          <w:tab w:val="left" w:pos="634"/>
          <w:tab w:val="left" w:pos="3470"/>
          <w:tab w:val="left" w:pos="3830"/>
        </w:tabs>
        <w:jc w:val="both"/>
        <w:rPr>
          <w:sz w:val="22"/>
          <w:szCs w:val="22"/>
          <w:lang w:val="en-GB"/>
        </w:rPr>
      </w:pPr>
    </w:p>
    <w:p w14:paraId="0BF57AA8" w14:textId="789361C0" w:rsidR="00351E20" w:rsidRPr="008D60D1" w:rsidRDefault="00351E20" w:rsidP="00B7790D">
      <w:pPr>
        <w:pStyle w:val="Level1"/>
        <w:widowControl/>
        <w:numPr>
          <w:ilvl w:val="0"/>
          <w:numId w:val="1"/>
        </w:numPr>
        <w:tabs>
          <w:tab w:val="left" w:pos="634"/>
          <w:tab w:val="left" w:pos="3470"/>
          <w:tab w:val="left" w:pos="3830"/>
        </w:tabs>
        <w:ind w:left="634" w:hanging="634"/>
        <w:jc w:val="both"/>
        <w:rPr>
          <w:sz w:val="22"/>
          <w:szCs w:val="22"/>
          <w:lang w:val="en-GB"/>
        </w:rPr>
      </w:pPr>
      <w:r w:rsidRPr="008D60D1">
        <w:rPr>
          <w:sz w:val="22"/>
          <w:szCs w:val="22"/>
          <w:lang w:val="en-GB"/>
        </w:rPr>
        <w:tab/>
      </w:r>
      <w:r w:rsidRPr="008D60D1">
        <w:rPr>
          <w:sz w:val="22"/>
          <w:szCs w:val="22"/>
          <w:u w:val="single"/>
          <w:lang w:val="en-GB"/>
        </w:rPr>
        <w:t>Jones G</w:t>
      </w:r>
      <w:r w:rsidR="00B7790D" w:rsidRPr="008D60D1">
        <w:rPr>
          <w:sz w:val="22"/>
          <w:szCs w:val="22"/>
          <w:lang w:val="en-GB"/>
        </w:rPr>
        <w:t>, Prosser D, Shankar VN, Dilworth FJ (1997)</w:t>
      </w:r>
      <w:r w:rsidRPr="008D60D1">
        <w:rPr>
          <w:sz w:val="22"/>
          <w:szCs w:val="22"/>
          <w:lang w:val="en-GB"/>
        </w:rPr>
        <w:t xml:space="preserve"> Metabolism of vitamin D and its analogs: Implications for mechanisms of analog action and cytochrome P450 structure. In: Vitamin D. Chemistry, biology and clinical applications of the steroid hormone.</w:t>
      </w:r>
      <w:r w:rsidR="00B7790D" w:rsidRPr="008D60D1">
        <w:rPr>
          <w:sz w:val="22"/>
          <w:szCs w:val="22"/>
          <w:lang w:val="en-GB"/>
        </w:rPr>
        <w:t xml:space="preserve"> Eds: </w:t>
      </w:r>
      <w:r w:rsidRPr="008D60D1">
        <w:rPr>
          <w:sz w:val="22"/>
          <w:szCs w:val="22"/>
          <w:lang w:val="en-GB"/>
        </w:rPr>
        <w:t>Norman</w:t>
      </w:r>
      <w:r w:rsidR="00B7790D" w:rsidRPr="008D60D1">
        <w:rPr>
          <w:sz w:val="22"/>
          <w:szCs w:val="22"/>
          <w:lang w:val="en-GB"/>
        </w:rPr>
        <w:t xml:space="preserve"> AW, </w:t>
      </w:r>
      <w:r w:rsidRPr="008D60D1">
        <w:rPr>
          <w:sz w:val="22"/>
          <w:szCs w:val="22"/>
          <w:lang w:val="en-GB"/>
        </w:rPr>
        <w:t xml:space="preserve">Bouillon </w:t>
      </w:r>
      <w:r w:rsidR="00B7790D" w:rsidRPr="008D60D1">
        <w:rPr>
          <w:sz w:val="22"/>
          <w:szCs w:val="22"/>
          <w:lang w:val="en-GB"/>
        </w:rPr>
        <w:t>R, T</w:t>
      </w:r>
      <w:r w:rsidRPr="008D60D1">
        <w:rPr>
          <w:sz w:val="22"/>
          <w:szCs w:val="22"/>
          <w:lang w:val="en-GB"/>
        </w:rPr>
        <w:t>homasset</w:t>
      </w:r>
      <w:r w:rsidR="00B7790D" w:rsidRPr="008D60D1">
        <w:rPr>
          <w:sz w:val="22"/>
          <w:szCs w:val="22"/>
          <w:lang w:val="en-GB"/>
        </w:rPr>
        <w:t xml:space="preserve"> M</w:t>
      </w:r>
      <w:proofErr w:type="gramStart"/>
      <w:r w:rsidR="00B7790D" w:rsidRPr="008D60D1">
        <w:rPr>
          <w:sz w:val="22"/>
          <w:szCs w:val="22"/>
          <w:lang w:val="en-GB"/>
        </w:rPr>
        <w:t>;</w:t>
      </w:r>
      <w:proofErr w:type="gramEnd"/>
      <w:r w:rsidRPr="008D60D1">
        <w:rPr>
          <w:sz w:val="22"/>
          <w:szCs w:val="22"/>
          <w:lang w:val="en-GB"/>
        </w:rPr>
        <w:t xml:space="preserve"> University of California, pp 147-154.</w:t>
      </w:r>
    </w:p>
    <w:p w14:paraId="0DF1C39D" w14:textId="77777777" w:rsidR="009A7121" w:rsidRPr="008D60D1" w:rsidRDefault="009A7121" w:rsidP="009A7121">
      <w:pPr>
        <w:pStyle w:val="Level1"/>
        <w:widowControl/>
        <w:tabs>
          <w:tab w:val="left" w:pos="634"/>
          <w:tab w:val="left" w:pos="3470"/>
          <w:tab w:val="left" w:pos="3830"/>
        </w:tabs>
        <w:jc w:val="both"/>
        <w:rPr>
          <w:sz w:val="22"/>
          <w:szCs w:val="22"/>
          <w:lang w:val="en-GB"/>
        </w:rPr>
      </w:pPr>
    </w:p>
    <w:p w14:paraId="636F31D5" w14:textId="2942B7B1" w:rsidR="00351E20" w:rsidRPr="008D60D1" w:rsidRDefault="009A7121" w:rsidP="009A7121">
      <w:pPr>
        <w:pStyle w:val="Level1"/>
        <w:widowControl/>
        <w:tabs>
          <w:tab w:val="left" w:pos="634"/>
          <w:tab w:val="left" w:pos="3470"/>
          <w:tab w:val="left" w:pos="3830"/>
        </w:tabs>
        <w:ind w:left="630" w:hanging="630"/>
        <w:jc w:val="both"/>
        <w:rPr>
          <w:sz w:val="22"/>
          <w:szCs w:val="22"/>
          <w:lang w:val="en-GB"/>
        </w:rPr>
      </w:pPr>
      <w:r w:rsidRPr="008D60D1">
        <w:rPr>
          <w:sz w:val="22"/>
          <w:szCs w:val="22"/>
          <w:lang w:val="en-GB"/>
        </w:rPr>
        <w:t>125.</w:t>
      </w:r>
      <w:r w:rsidRPr="008D60D1">
        <w:rPr>
          <w:sz w:val="22"/>
          <w:szCs w:val="22"/>
          <w:lang w:val="en-GB"/>
        </w:rPr>
        <w:tab/>
      </w:r>
      <w:r w:rsidR="00351E20" w:rsidRPr="008D60D1">
        <w:rPr>
          <w:sz w:val="22"/>
          <w:szCs w:val="22"/>
          <w:lang w:val="en-GB"/>
        </w:rPr>
        <w:t>Kissmeyer A-M, Binderup E, Binderup L, Mork-Hansen C, Rastrup-Andersen N, Logsted-Nielsen J, Makin HLJ, Schroeder NJ, Shankar VN</w:t>
      </w:r>
      <w:r w:rsidR="00B7790D" w:rsidRPr="008D60D1">
        <w:rPr>
          <w:sz w:val="22"/>
          <w:szCs w:val="22"/>
          <w:lang w:val="en-GB"/>
        </w:rPr>
        <w:t>,</w:t>
      </w:r>
      <w:r w:rsidR="00351E20" w:rsidRPr="008D60D1">
        <w:rPr>
          <w:sz w:val="22"/>
          <w:szCs w:val="22"/>
          <w:lang w:val="en-GB"/>
        </w:rPr>
        <w:t xml:space="preserve"> </w:t>
      </w:r>
      <w:r w:rsidR="00351E20" w:rsidRPr="008D60D1">
        <w:rPr>
          <w:sz w:val="22"/>
          <w:szCs w:val="22"/>
          <w:u w:val="single"/>
          <w:lang w:val="en-GB"/>
        </w:rPr>
        <w:t xml:space="preserve">Jones G </w:t>
      </w:r>
      <w:r w:rsidR="00351E20" w:rsidRPr="008D60D1">
        <w:rPr>
          <w:sz w:val="22"/>
          <w:szCs w:val="22"/>
          <w:lang w:val="en-GB"/>
        </w:rPr>
        <w:t>(1997) In vivo and in vitro metabolism of the vitamin D analog EB1089. In: Vitamin D. Chemistry, biology &amp;clinical applications of</w:t>
      </w:r>
      <w:r w:rsidR="00B7790D" w:rsidRPr="008D60D1">
        <w:rPr>
          <w:sz w:val="22"/>
          <w:szCs w:val="22"/>
          <w:lang w:val="en-GB"/>
        </w:rPr>
        <w:t xml:space="preserve"> the steroid hormone. </w:t>
      </w:r>
      <w:proofErr w:type="gramStart"/>
      <w:r w:rsidR="00B7790D" w:rsidRPr="008D60D1">
        <w:rPr>
          <w:sz w:val="22"/>
          <w:szCs w:val="22"/>
          <w:lang w:val="en-GB"/>
        </w:rPr>
        <w:t xml:space="preserve">Eds: </w:t>
      </w:r>
      <w:r w:rsidR="00351E20" w:rsidRPr="008D60D1">
        <w:rPr>
          <w:sz w:val="22"/>
          <w:szCs w:val="22"/>
          <w:lang w:val="en-GB"/>
        </w:rPr>
        <w:t>Norman</w:t>
      </w:r>
      <w:r w:rsidR="00B7790D" w:rsidRPr="008D60D1">
        <w:rPr>
          <w:sz w:val="22"/>
          <w:szCs w:val="22"/>
          <w:lang w:val="en-GB"/>
        </w:rPr>
        <w:t xml:space="preserve"> AW, </w:t>
      </w:r>
      <w:r w:rsidR="00351E20" w:rsidRPr="008D60D1">
        <w:rPr>
          <w:sz w:val="22"/>
          <w:szCs w:val="22"/>
          <w:lang w:val="en-GB"/>
        </w:rPr>
        <w:t>Bouillon</w:t>
      </w:r>
      <w:r w:rsidR="00B7790D" w:rsidRPr="008D60D1">
        <w:rPr>
          <w:sz w:val="22"/>
          <w:szCs w:val="22"/>
          <w:lang w:val="en-GB"/>
        </w:rPr>
        <w:t xml:space="preserve"> R,</w:t>
      </w:r>
      <w:r w:rsidR="008D60D1" w:rsidRPr="008D60D1">
        <w:rPr>
          <w:sz w:val="22"/>
          <w:szCs w:val="22"/>
          <w:lang w:val="en-GB"/>
        </w:rPr>
        <w:t xml:space="preserve"> </w:t>
      </w:r>
      <w:r w:rsidR="00351E20" w:rsidRPr="008D60D1">
        <w:rPr>
          <w:sz w:val="22"/>
          <w:szCs w:val="22"/>
          <w:lang w:val="en-GB"/>
        </w:rPr>
        <w:t>Thomasset</w:t>
      </w:r>
      <w:r w:rsidR="008D60D1" w:rsidRPr="008D60D1">
        <w:rPr>
          <w:sz w:val="22"/>
          <w:szCs w:val="22"/>
          <w:lang w:val="en-GB"/>
        </w:rPr>
        <w:t xml:space="preserve"> M;</w:t>
      </w:r>
      <w:r w:rsidR="00351E20" w:rsidRPr="008D60D1">
        <w:rPr>
          <w:sz w:val="22"/>
          <w:szCs w:val="22"/>
          <w:lang w:val="en-GB"/>
        </w:rPr>
        <w:t xml:space="preserve"> University of California, pp157-158.</w:t>
      </w:r>
      <w:proofErr w:type="gramEnd"/>
    </w:p>
    <w:p w14:paraId="3BD79810" w14:textId="77777777" w:rsidR="00351E20" w:rsidRPr="008D60D1" w:rsidRDefault="00351E20">
      <w:pPr>
        <w:tabs>
          <w:tab w:val="left" w:pos="634"/>
          <w:tab w:val="left" w:pos="3470"/>
          <w:tab w:val="left" w:pos="3830"/>
        </w:tabs>
        <w:jc w:val="both"/>
        <w:rPr>
          <w:sz w:val="22"/>
          <w:szCs w:val="22"/>
          <w:lang w:val="en-GB"/>
        </w:rPr>
      </w:pPr>
    </w:p>
    <w:p w14:paraId="58F175ED" w14:textId="7AF818CA" w:rsidR="00351E20" w:rsidRPr="008D60D1" w:rsidRDefault="008D60D1">
      <w:pPr>
        <w:tabs>
          <w:tab w:val="left" w:pos="634"/>
          <w:tab w:val="left" w:pos="3470"/>
          <w:tab w:val="left" w:pos="3830"/>
        </w:tabs>
        <w:ind w:left="630" w:hanging="630"/>
        <w:jc w:val="both"/>
        <w:rPr>
          <w:sz w:val="22"/>
          <w:szCs w:val="22"/>
          <w:lang w:val="en-GB"/>
        </w:rPr>
      </w:pPr>
      <w:r w:rsidRPr="008D60D1">
        <w:rPr>
          <w:sz w:val="22"/>
          <w:szCs w:val="22"/>
          <w:lang w:val="en-GB"/>
        </w:rPr>
        <w:t>126.</w:t>
      </w:r>
      <w:r w:rsidRPr="008D60D1">
        <w:rPr>
          <w:sz w:val="22"/>
          <w:szCs w:val="22"/>
          <w:lang w:val="en-GB"/>
        </w:rPr>
        <w:tab/>
        <w:t>Abu-Abed SS</w:t>
      </w:r>
      <w:r w:rsidR="00351E20" w:rsidRPr="008D60D1">
        <w:rPr>
          <w:sz w:val="22"/>
          <w:szCs w:val="22"/>
          <w:lang w:val="en-GB"/>
        </w:rPr>
        <w:t xml:space="preserve">, Beckett BR, Chiba H, Chithalen JV, </w:t>
      </w:r>
      <w:r w:rsidR="00351E20" w:rsidRPr="008D60D1">
        <w:rPr>
          <w:sz w:val="22"/>
          <w:szCs w:val="22"/>
          <w:u w:val="single"/>
          <w:lang w:val="en-GB"/>
        </w:rPr>
        <w:t>Jones G,</w:t>
      </w:r>
      <w:r w:rsidRPr="008D60D1">
        <w:rPr>
          <w:sz w:val="22"/>
          <w:szCs w:val="22"/>
          <w:lang w:val="en-GB"/>
        </w:rPr>
        <w:t xml:space="preserve"> Metzger D, Chambon P, </w:t>
      </w:r>
      <w:r w:rsidR="00351E20" w:rsidRPr="008D60D1">
        <w:rPr>
          <w:sz w:val="22"/>
          <w:szCs w:val="22"/>
          <w:lang w:val="en-GB"/>
        </w:rPr>
        <w:t>Petkovich M (1998) Mouse P450RAI (CYP26) expression and retinoic acid-inducible retinoic acid metabolism in F9 cells are regulated by RARγ and RXRα</w:t>
      </w:r>
      <w:r w:rsidRPr="008D60D1">
        <w:rPr>
          <w:sz w:val="22"/>
          <w:szCs w:val="22"/>
          <w:lang w:val="en-GB"/>
        </w:rPr>
        <w:t>.</w:t>
      </w:r>
      <w:r w:rsidR="00351E20" w:rsidRPr="008D60D1">
        <w:rPr>
          <w:sz w:val="22"/>
          <w:szCs w:val="22"/>
          <w:lang w:val="en-GB"/>
        </w:rPr>
        <w:t xml:space="preserve"> J Biol Chem </w:t>
      </w:r>
      <w:r w:rsidR="00351E20" w:rsidRPr="008D60D1">
        <w:rPr>
          <w:b/>
          <w:sz w:val="22"/>
          <w:szCs w:val="22"/>
          <w:lang w:val="en-GB"/>
        </w:rPr>
        <w:t>273</w:t>
      </w:r>
      <w:r w:rsidR="00351E20" w:rsidRPr="008D60D1">
        <w:rPr>
          <w:sz w:val="22"/>
          <w:szCs w:val="22"/>
          <w:lang w:val="en-GB"/>
        </w:rPr>
        <w:t>: 2409-2415.</w:t>
      </w:r>
      <w:r w:rsidRPr="008D60D1">
        <w:rPr>
          <w:sz w:val="22"/>
          <w:szCs w:val="22"/>
          <w:lang w:val="en-GB"/>
        </w:rPr>
        <w:t xml:space="preserve"> </w:t>
      </w:r>
      <w:r w:rsidRPr="008D60D1">
        <w:rPr>
          <w:color w:val="454545"/>
          <w:sz w:val="22"/>
          <w:szCs w:val="22"/>
        </w:rPr>
        <w:t>PMID: 9442090</w:t>
      </w:r>
    </w:p>
    <w:p w14:paraId="4245F651" w14:textId="77777777" w:rsidR="00351E20" w:rsidRPr="008D60D1" w:rsidRDefault="00351E20">
      <w:pPr>
        <w:tabs>
          <w:tab w:val="left" w:pos="634"/>
          <w:tab w:val="left" w:pos="3470"/>
          <w:tab w:val="left" w:pos="3830"/>
        </w:tabs>
        <w:jc w:val="both"/>
        <w:rPr>
          <w:sz w:val="22"/>
          <w:szCs w:val="22"/>
          <w:lang w:val="en-GB"/>
        </w:rPr>
      </w:pPr>
    </w:p>
    <w:p w14:paraId="11074683" w14:textId="716838C0" w:rsidR="00351E20" w:rsidRPr="008D60D1" w:rsidRDefault="00351E20">
      <w:pPr>
        <w:pStyle w:val="Level1"/>
        <w:widowControl/>
        <w:numPr>
          <w:ilvl w:val="0"/>
          <w:numId w:val="2"/>
        </w:numPr>
        <w:tabs>
          <w:tab w:val="left" w:pos="634"/>
          <w:tab w:val="left" w:pos="3470"/>
          <w:tab w:val="left" w:pos="3830"/>
        </w:tabs>
        <w:ind w:left="634" w:hanging="634"/>
        <w:jc w:val="both"/>
        <w:rPr>
          <w:sz w:val="22"/>
          <w:szCs w:val="22"/>
          <w:lang w:val="en-GB"/>
        </w:rPr>
      </w:pPr>
      <w:r w:rsidRPr="008D60D1">
        <w:rPr>
          <w:sz w:val="22"/>
          <w:szCs w:val="22"/>
          <w:lang w:val="en-GB"/>
        </w:rPr>
        <w:tab/>
      </w:r>
      <w:r w:rsidR="008D60D1" w:rsidRPr="008D60D1">
        <w:rPr>
          <w:sz w:val="22"/>
          <w:szCs w:val="22"/>
          <w:lang w:val="en-CA"/>
        </w:rPr>
        <w:t>Mawer EB</w:t>
      </w:r>
      <w:r w:rsidRPr="008D60D1">
        <w:rPr>
          <w:sz w:val="22"/>
          <w:szCs w:val="22"/>
          <w:lang w:val="en-CA"/>
        </w:rPr>
        <w:t xml:space="preserve">, </w:t>
      </w:r>
      <w:r w:rsidRPr="008D60D1">
        <w:rPr>
          <w:sz w:val="22"/>
          <w:szCs w:val="22"/>
          <w:u w:val="single"/>
          <w:lang w:val="en-CA"/>
        </w:rPr>
        <w:t>Jones G</w:t>
      </w:r>
      <w:r w:rsidRPr="008D60D1">
        <w:rPr>
          <w:sz w:val="22"/>
          <w:szCs w:val="22"/>
          <w:lang w:val="en-CA"/>
        </w:rPr>
        <w:t>, Davies</w:t>
      </w:r>
      <w:r w:rsidR="008D60D1" w:rsidRPr="008D60D1">
        <w:rPr>
          <w:sz w:val="22"/>
          <w:szCs w:val="22"/>
          <w:lang w:val="en-CA"/>
        </w:rPr>
        <w:t xml:space="preserve"> </w:t>
      </w:r>
      <w:r w:rsidRPr="008D60D1">
        <w:rPr>
          <w:sz w:val="22"/>
          <w:szCs w:val="22"/>
          <w:lang w:val="en-CA"/>
        </w:rPr>
        <w:t>M, Still PE, Byford V, Schr</w:t>
      </w:r>
      <w:r w:rsidR="008D60D1" w:rsidRPr="008D60D1">
        <w:rPr>
          <w:sz w:val="22"/>
          <w:szCs w:val="22"/>
          <w:lang w:val="en-CA"/>
        </w:rPr>
        <w:t>oeder NJ, Makin H.L.J, Bishop C</w:t>
      </w:r>
      <w:r w:rsidRPr="008D60D1">
        <w:rPr>
          <w:sz w:val="22"/>
          <w:szCs w:val="22"/>
          <w:lang w:val="en-CA"/>
        </w:rPr>
        <w:t>W</w:t>
      </w:r>
      <w:r w:rsidR="008D60D1" w:rsidRPr="008D60D1">
        <w:rPr>
          <w:sz w:val="22"/>
          <w:szCs w:val="22"/>
          <w:lang w:val="en-CA"/>
        </w:rPr>
        <w:t xml:space="preserve">, Knutson JC </w:t>
      </w:r>
      <w:r w:rsidRPr="008D60D1">
        <w:rPr>
          <w:sz w:val="22"/>
          <w:szCs w:val="22"/>
          <w:lang w:val="en-CA"/>
        </w:rPr>
        <w:t>(1998)</w:t>
      </w:r>
      <w:r w:rsidRPr="008D60D1">
        <w:rPr>
          <w:sz w:val="22"/>
          <w:szCs w:val="22"/>
          <w:lang w:val="en-GB"/>
        </w:rPr>
        <w:t>. Unique 24-hydroxylated metabolites represent a significant pathway of metabolism of vitamin D</w:t>
      </w:r>
      <w:r w:rsidRPr="008D60D1">
        <w:rPr>
          <w:sz w:val="22"/>
          <w:szCs w:val="22"/>
          <w:vertAlign w:val="subscript"/>
          <w:lang w:val="en-GB"/>
        </w:rPr>
        <w:t>2</w:t>
      </w:r>
      <w:r w:rsidRPr="008D60D1">
        <w:rPr>
          <w:sz w:val="22"/>
          <w:szCs w:val="22"/>
          <w:lang w:val="en-GB"/>
        </w:rPr>
        <w:t xml:space="preserve"> in humans: 24-OH-D</w:t>
      </w:r>
      <w:r w:rsidRPr="008D60D1">
        <w:rPr>
          <w:sz w:val="22"/>
          <w:szCs w:val="22"/>
          <w:vertAlign w:val="subscript"/>
          <w:lang w:val="en-GB"/>
        </w:rPr>
        <w:t>2</w:t>
      </w:r>
      <w:r w:rsidRPr="008D60D1">
        <w:rPr>
          <w:sz w:val="22"/>
          <w:szCs w:val="22"/>
          <w:lang w:val="en-GB"/>
        </w:rPr>
        <w:t xml:space="preserve"> and 1α</w:t>
      </w:r>
      <w:proofErr w:type="gramStart"/>
      <w:r w:rsidRPr="008D60D1">
        <w:rPr>
          <w:sz w:val="22"/>
          <w:szCs w:val="22"/>
          <w:lang w:val="en-GB"/>
        </w:rPr>
        <w:t>,24</w:t>
      </w:r>
      <w:proofErr w:type="gramEnd"/>
      <w:r w:rsidRPr="008D60D1">
        <w:rPr>
          <w:sz w:val="22"/>
          <w:szCs w:val="22"/>
          <w:lang w:val="en-GB"/>
        </w:rPr>
        <w:t>-(OH)</w:t>
      </w:r>
      <w:r w:rsidRPr="008D60D1">
        <w:rPr>
          <w:sz w:val="22"/>
          <w:szCs w:val="22"/>
          <w:vertAlign w:val="subscript"/>
          <w:lang w:val="en-GB"/>
        </w:rPr>
        <w:t>2</w:t>
      </w:r>
      <w:r w:rsidRPr="008D60D1">
        <w:rPr>
          <w:sz w:val="22"/>
          <w:szCs w:val="22"/>
          <w:lang w:val="en-GB"/>
        </w:rPr>
        <w:t>D</w:t>
      </w:r>
      <w:r w:rsidRPr="008D60D1">
        <w:rPr>
          <w:sz w:val="22"/>
          <w:szCs w:val="22"/>
          <w:vertAlign w:val="subscript"/>
          <w:lang w:val="en-GB"/>
        </w:rPr>
        <w:t>2</w:t>
      </w:r>
      <w:r w:rsidRPr="008D60D1">
        <w:rPr>
          <w:sz w:val="22"/>
          <w:szCs w:val="22"/>
          <w:lang w:val="en-GB"/>
        </w:rPr>
        <w:t xml:space="preserve"> detectable in human serum. J Clin Endocrinol Metab</w:t>
      </w:r>
      <w:r w:rsidR="008D60D1" w:rsidRPr="008D60D1">
        <w:rPr>
          <w:sz w:val="22"/>
          <w:szCs w:val="22"/>
          <w:lang w:val="en-GB"/>
        </w:rPr>
        <w:t xml:space="preserve"> </w:t>
      </w:r>
      <w:r w:rsidRPr="008D60D1">
        <w:rPr>
          <w:b/>
          <w:sz w:val="22"/>
          <w:szCs w:val="22"/>
          <w:lang w:val="en-GB"/>
        </w:rPr>
        <w:t>83</w:t>
      </w:r>
      <w:r w:rsidRPr="008D60D1">
        <w:rPr>
          <w:sz w:val="22"/>
          <w:szCs w:val="22"/>
          <w:lang w:val="en-GB"/>
        </w:rPr>
        <w:t>: 2156-2166.</w:t>
      </w:r>
      <w:r w:rsidR="008D60D1" w:rsidRPr="008D60D1">
        <w:rPr>
          <w:sz w:val="22"/>
          <w:szCs w:val="22"/>
          <w:lang w:val="en-GB"/>
        </w:rPr>
        <w:t xml:space="preserve"> </w:t>
      </w:r>
      <w:r w:rsidR="008D60D1" w:rsidRPr="008D60D1">
        <w:rPr>
          <w:color w:val="454545"/>
          <w:sz w:val="22"/>
          <w:szCs w:val="22"/>
        </w:rPr>
        <w:t>PMID: 9626155</w:t>
      </w:r>
    </w:p>
    <w:p w14:paraId="5F28D532" w14:textId="77777777" w:rsidR="00351E20" w:rsidRPr="008D60D1" w:rsidRDefault="00351E20">
      <w:pPr>
        <w:tabs>
          <w:tab w:val="left" w:pos="634"/>
          <w:tab w:val="left" w:pos="3470"/>
          <w:tab w:val="left" w:pos="3830"/>
        </w:tabs>
        <w:jc w:val="both"/>
        <w:rPr>
          <w:sz w:val="22"/>
          <w:szCs w:val="22"/>
          <w:lang w:val="en-GB"/>
        </w:rPr>
      </w:pPr>
    </w:p>
    <w:p w14:paraId="3C87D58D" w14:textId="641118F9" w:rsidR="00351E20" w:rsidRPr="008D60D1" w:rsidRDefault="00351E20">
      <w:pPr>
        <w:pStyle w:val="Level1"/>
        <w:widowControl/>
        <w:numPr>
          <w:ilvl w:val="0"/>
          <w:numId w:val="2"/>
        </w:numPr>
        <w:tabs>
          <w:tab w:val="left" w:pos="634"/>
          <w:tab w:val="left" w:pos="3470"/>
          <w:tab w:val="left" w:pos="3830"/>
        </w:tabs>
        <w:ind w:left="634" w:hanging="634"/>
        <w:jc w:val="both"/>
        <w:rPr>
          <w:sz w:val="22"/>
          <w:szCs w:val="22"/>
          <w:lang w:val="en-GB"/>
        </w:rPr>
      </w:pPr>
      <w:r w:rsidRPr="008D60D1">
        <w:rPr>
          <w:sz w:val="22"/>
          <w:szCs w:val="22"/>
          <w:lang w:val="en-GB"/>
        </w:rPr>
        <w:tab/>
      </w:r>
      <w:r w:rsidRPr="008D60D1">
        <w:rPr>
          <w:sz w:val="22"/>
          <w:szCs w:val="22"/>
          <w:u w:val="single"/>
          <w:lang w:val="en-GB"/>
        </w:rPr>
        <w:t>Jones</w:t>
      </w:r>
      <w:r w:rsidR="008D60D1" w:rsidRPr="008D60D1">
        <w:rPr>
          <w:sz w:val="22"/>
          <w:szCs w:val="22"/>
          <w:lang w:val="en-GB"/>
        </w:rPr>
        <w:t xml:space="preserve"> G, Strugnell S, </w:t>
      </w:r>
      <w:r w:rsidRPr="008D60D1">
        <w:rPr>
          <w:sz w:val="22"/>
          <w:szCs w:val="22"/>
          <w:lang w:val="en-GB"/>
        </w:rPr>
        <w:t xml:space="preserve">DeLuca HF (1998) Current understanding of the molecular actions of vitamin D. Physiological Reviews </w:t>
      </w:r>
      <w:r w:rsidRPr="008D60D1">
        <w:rPr>
          <w:b/>
          <w:sz w:val="22"/>
          <w:szCs w:val="22"/>
          <w:lang w:val="en-GB"/>
        </w:rPr>
        <w:t>78</w:t>
      </w:r>
      <w:r w:rsidRPr="008D60D1">
        <w:rPr>
          <w:sz w:val="22"/>
          <w:szCs w:val="22"/>
          <w:lang w:val="en-GB"/>
        </w:rPr>
        <w:t xml:space="preserve">:1193-1231. </w:t>
      </w:r>
      <w:r w:rsidR="008D60D1" w:rsidRPr="008D60D1">
        <w:rPr>
          <w:color w:val="454545"/>
          <w:sz w:val="22"/>
          <w:szCs w:val="22"/>
        </w:rPr>
        <w:t>PMID: 9790574</w:t>
      </w:r>
    </w:p>
    <w:p w14:paraId="42185BC3" w14:textId="77777777" w:rsidR="00351E20" w:rsidRPr="008D60D1" w:rsidRDefault="00351E20">
      <w:pPr>
        <w:tabs>
          <w:tab w:val="left" w:pos="634"/>
          <w:tab w:val="left" w:pos="3470"/>
          <w:tab w:val="left" w:pos="3830"/>
        </w:tabs>
        <w:jc w:val="both"/>
        <w:rPr>
          <w:sz w:val="22"/>
          <w:szCs w:val="22"/>
          <w:lang w:val="en-GB"/>
        </w:rPr>
      </w:pPr>
    </w:p>
    <w:p w14:paraId="3B852401" w14:textId="7EF7E66A" w:rsidR="00351E20" w:rsidRPr="008D60D1" w:rsidRDefault="00351E20">
      <w:pPr>
        <w:pStyle w:val="Level1"/>
        <w:widowControl/>
        <w:tabs>
          <w:tab w:val="left" w:pos="634"/>
          <w:tab w:val="left" w:pos="3470"/>
          <w:tab w:val="left" w:pos="3830"/>
        </w:tabs>
        <w:ind w:left="630" w:hanging="630"/>
        <w:jc w:val="both"/>
        <w:rPr>
          <w:b/>
          <w:color w:val="0000FF"/>
          <w:sz w:val="22"/>
          <w:szCs w:val="22"/>
          <w:lang w:val="en-GB"/>
        </w:rPr>
      </w:pPr>
      <w:r w:rsidRPr="008D60D1">
        <w:rPr>
          <w:sz w:val="22"/>
          <w:szCs w:val="22"/>
          <w:lang w:val="en-GB"/>
        </w:rPr>
        <w:t>129.</w:t>
      </w:r>
      <w:r w:rsidRPr="008D60D1">
        <w:rPr>
          <w:sz w:val="22"/>
          <w:szCs w:val="22"/>
          <w:lang w:val="en-GB"/>
        </w:rPr>
        <w:tab/>
      </w:r>
      <w:r w:rsidRPr="008D60D1">
        <w:rPr>
          <w:sz w:val="22"/>
          <w:szCs w:val="22"/>
          <w:u w:val="single"/>
          <w:lang w:val="en-GB"/>
        </w:rPr>
        <w:t>Jones</w:t>
      </w:r>
      <w:r w:rsidRPr="008D60D1">
        <w:rPr>
          <w:sz w:val="22"/>
          <w:szCs w:val="22"/>
          <w:lang w:val="en-GB"/>
        </w:rPr>
        <w:t xml:space="preserve"> G (1998) Chapter 4: Metabolism and catabolism of vitamin D, its metabolites and clinically relevant analogs. In "Vitamin D: Physiology, Molecular Biology, Physiology and Clinical Applications" Ed. Holick MF. Humana Press, Totowa NJ, 57-84. </w:t>
      </w:r>
      <w:r w:rsidRPr="008D60D1">
        <w:rPr>
          <w:b/>
          <w:color w:val="0000FF"/>
          <w:sz w:val="22"/>
          <w:szCs w:val="22"/>
          <w:lang w:val="en-GB"/>
        </w:rPr>
        <w:t>Doody Award Winner for top 250 medical science books in 2000</w:t>
      </w:r>
    </w:p>
    <w:p w14:paraId="7DC2FDDF" w14:textId="77777777" w:rsidR="00351E20" w:rsidRPr="008D60D1" w:rsidRDefault="00351E20">
      <w:pPr>
        <w:tabs>
          <w:tab w:val="left" w:pos="634"/>
          <w:tab w:val="left" w:pos="3470"/>
          <w:tab w:val="left" w:pos="3830"/>
        </w:tabs>
        <w:jc w:val="both"/>
        <w:rPr>
          <w:sz w:val="22"/>
          <w:szCs w:val="22"/>
          <w:lang w:val="en-GB"/>
        </w:rPr>
      </w:pPr>
    </w:p>
    <w:p w14:paraId="3C92471A" w14:textId="749D2B3E" w:rsidR="00351E20" w:rsidRPr="006A6DF3" w:rsidRDefault="00351E20">
      <w:pPr>
        <w:pStyle w:val="Level1"/>
        <w:widowControl/>
        <w:tabs>
          <w:tab w:val="left" w:pos="634"/>
          <w:tab w:val="left" w:pos="3470"/>
          <w:tab w:val="left" w:pos="3830"/>
        </w:tabs>
        <w:ind w:left="630" w:hanging="630"/>
        <w:jc w:val="both"/>
        <w:rPr>
          <w:sz w:val="22"/>
          <w:szCs w:val="22"/>
          <w:lang w:val="en-GB"/>
        </w:rPr>
      </w:pPr>
      <w:r w:rsidRPr="006A6DF3">
        <w:rPr>
          <w:sz w:val="22"/>
          <w:szCs w:val="22"/>
          <w:lang w:val="en-GB"/>
        </w:rPr>
        <w:t>130.</w:t>
      </w:r>
      <w:r w:rsidRPr="006A6DF3">
        <w:rPr>
          <w:sz w:val="22"/>
          <w:szCs w:val="22"/>
          <w:lang w:val="en-GB"/>
        </w:rPr>
        <w:tab/>
      </w:r>
      <w:r w:rsidRPr="006A6DF3">
        <w:rPr>
          <w:sz w:val="22"/>
          <w:szCs w:val="22"/>
          <w:u w:val="single"/>
        </w:rPr>
        <w:t>Jones</w:t>
      </w:r>
      <w:r w:rsidR="008D60D1">
        <w:rPr>
          <w:sz w:val="22"/>
          <w:szCs w:val="22"/>
        </w:rPr>
        <w:t xml:space="preserve"> G</w:t>
      </w:r>
      <w:proofErr w:type="gramStart"/>
      <w:r w:rsidR="008D60D1">
        <w:rPr>
          <w:sz w:val="22"/>
          <w:szCs w:val="22"/>
        </w:rPr>
        <w:t>,  Ramshaw</w:t>
      </w:r>
      <w:proofErr w:type="gramEnd"/>
      <w:r w:rsidR="008D60D1">
        <w:rPr>
          <w:sz w:val="22"/>
          <w:szCs w:val="22"/>
        </w:rPr>
        <w:t xml:space="preserve"> H, Zhang A,  Cook R, Byford V, White J,</w:t>
      </w:r>
      <w:r w:rsidR="00722F3F">
        <w:rPr>
          <w:sz w:val="22"/>
          <w:szCs w:val="22"/>
        </w:rPr>
        <w:t xml:space="preserve"> </w:t>
      </w:r>
      <w:r w:rsidRPr="006A6DF3">
        <w:rPr>
          <w:sz w:val="22"/>
          <w:szCs w:val="22"/>
        </w:rPr>
        <w:t>Petkovich</w:t>
      </w:r>
      <w:r w:rsidRPr="006A6DF3">
        <w:rPr>
          <w:sz w:val="22"/>
          <w:szCs w:val="22"/>
          <w:vertAlign w:val="superscript"/>
        </w:rPr>
        <w:t xml:space="preserve"> </w:t>
      </w:r>
      <w:r w:rsidRPr="006A6DF3">
        <w:rPr>
          <w:sz w:val="22"/>
          <w:szCs w:val="22"/>
        </w:rPr>
        <w:t>M</w:t>
      </w:r>
      <w:r w:rsidRPr="006A6DF3">
        <w:rPr>
          <w:b/>
          <w:sz w:val="22"/>
          <w:szCs w:val="22"/>
        </w:rPr>
        <w:t xml:space="preserve"> </w:t>
      </w:r>
      <w:r w:rsidRPr="006A6DF3">
        <w:rPr>
          <w:sz w:val="22"/>
          <w:szCs w:val="22"/>
        </w:rPr>
        <w:t>(1999)</w:t>
      </w:r>
      <w:r w:rsidRPr="006A6DF3">
        <w:rPr>
          <w:b/>
          <w:sz w:val="22"/>
          <w:szCs w:val="22"/>
        </w:rPr>
        <w:t xml:space="preserve"> </w:t>
      </w:r>
      <w:r w:rsidRPr="006A6DF3">
        <w:rPr>
          <w:sz w:val="22"/>
          <w:szCs w:val="22"/>
        </w:rPr>
        <w:t>Expression and activity of vitamin D-metabolizing  cytochrome P450s  (CYP1α and CYP24) in human non-small cell</w:t>
      </w:r>
      <w:r w:rsidR="008D60D1">
        <w:rPr>
          <w:sz w:val="22"/>
          <w:szCs w:val="22"/>
        </w:rPr>
        <w:t xml:space="preserve"> lung carcinomas. </w:t>
      </w:r>
      <w:proofErr w:type="gramStart"/>
      <w:r w:rsidR="008D60D1">
        <w:rPr>
          <w:sz w:val="22"/>
          <w:szCs w:val="22"/>
        </w:rPr>
        <w:t>Endocrinology</w:t>
      </w:r>
      <w:r w:rsidRPr="006A6DF3">
        <w:rPr>
          <w:sz w:val="22"/>
          <w:szCs w:val="22"/>
        </w:rPr>
        <w:t xml:space="preserve"> </w:t>
      </w:r>
      <w:r w:rsidRPr="006A6DF3">
        <w:rPr>
          <w:b/>
          <w:sz w:val="22"/>
          <w:szCs w:val="22"/>
        </w:rPr>
        <w:t>140:</w:t>
      </w:r>
      <w:r w:rsidRPr="006A6DF3">
        <w:rPr>
          <w:sz w:val="22"/>
          <w:szCs w:val="22"/>
        </w:rPr>
        <w:t xml:space="preserve"> 3303-3310</w:t>
      </w:r>
      <w:r w:rsidR="00722F3F">
        <w:rPr>
          <w:sz w:val="22"/>
          <w:szCs w:val="22"/>
        </w:rPr>
        <w:t>.</w:t>
      </w:r>
      <w:proofErr w:type="gramEnd"/>
      <w:r w:rsidR="00722F3F" w:rsidRPr="00722F3F">
        <w:rPr>
          <w:rFonts w:ascii="Arial" w:hAnsi="Arial" w:cs="Arial"/>
          <w:color w:val="454545"/>
          <w:sz w:val="24"/>
          <w:szCs w:val="24"/>
        </w:rPr>
        <w:t xml:space="preserve"> </w:t>
      </w:r>
      <w:r w:rsidR="00722F3F" w:rsidRPr="00722F3F">
        <w:rPr>
          <w:color w:val="454545"/>
          <w:sz w:val="22"/>
          <w:szCs w:val="22"/>
        </w:rPr>
        <w:t>PMID: 10385427</w:t>
      </w:r>
    </w:p>
    <w:p w14:paraId="52BE8A49" w14:textId="77777777" w:rsidR="00351E20" w:rsidRPr="006A6DF3" w:rsidRDefault="00351E20">
      <w:pPr>
        <w:tabs>
          <w:tab w:val="left" w:pos="634"/>
          <w:tab w:val="left" w:pos="3470"/>
          <w:tab w:val="left" w:pos="3830"/>
        </w:tabs>
        <w:jc w:val="both"/>
        <w:rPr>
          <w:sz w:val="22"/>
          <w:szCs w:val="22"/>
          <w:lang w:val="en-GB"/>
        </w:rPr>
      </w:pPr>
    </w:p>
    <w:p w14:paraId="72CBE430" w14:textId="44E0D1C6" w:rsidR="00351E20" w:rsidRPr="00A94580" w:rsidRDefault="00722F3F" w:rsidP="00351E2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ight="144" w:hanging="630"/>
        <w:jc w:val="both"/>
        <w:rPr>
          <w:sz w:val="22"/>
          <w:szCs w:val="22"/>
        </w:rPr>
      </w:pPr>
      <w:r w:rsidRPr="00A94580">
        <w:rPr>
          <w:sz w:val="22"/>
          <w:szCs w:val="22"/>
          <w:lang w:val="en-GB"/>
        </w:rPr>
        <w:t>131.</w:t>
      </w:r>
      <w:r w:rsidRPr="00A94580">
        <w:rPr>
          <w:sz w:val="22"/>
          <w:szCs w:val="22"/>
          <w:lang w:val="en-GB"/>
        </w:rPr>
        <w:tab/>
        <w:t xml:space="preserve">Masuda S, </w:t>
      </w:r>
      <w:r w:rsidR="00351E20" w:rsidRPr="00A94580">
        <w:rPr>
          <w:sz w:val="22"/>
          <w:szCs w:val="22"/>
          <w:lang w:val="en-GB"/>
        </w:rPr>
        <w:t>Kamao</w:t>
      </w:r>
      <w:r w:rsidRPr="00A94580">
        <w:rPr>
          <w:sz w:val="22"/>
          <w:szCs w:val="22"/>
          <w:lang w:val="en-GB"/>
        </w:rPr>
        <w:t xml:space="preserve"> </w:t>
      </w:r>
      <w:r w:rsidR="00351E20" w:rsidRPr="00A94580">
        <w:rPr>
          <w:sz w:val="22"/>
          <w:szCs w:val="22"/>
          <w:lang w:val="en-GB"/>
        </w:rPr>
        <w:t>M, Schroeder</w:t>
      </w:r>
      <w:r w:rsidRPr="00A94580">
        <w:rPr>
          <w:sz w:val="22"/>
          <w:szCs w:val="22"/>
          <w:lang w:val="en-GB"/>
        </w:rPr>
        <w:t xml:space="preserve"> NJ, Makin HL</w:t>
      </w:r>
      <w:r w:rsidR="00351E20" w:rsidRPr="00A94580">
        <w:rPr>
          <w:sz w:val="22"/>
          <w:szCs w:val="22"/>
          <w:lang w:val="en-GB"/>
        </w:rPr>
        <w:t xml:space="preserve">J, </w:t>
      </w:r>
      <w:r w:rsidRPr="00A94580">
        <w:rPr>
          <w:sz w:val="22"/>
          <w:szCs w:val="22"/>
          <w:u w:val="single"/>
          <w:lang w:val="en-GB"/>
        </w:rPr>
        <w:t>Jones</w:t>
      </w:r>
      <w:r w:rsidR="00351E20" w:rsidRPr="00A94580">
        <w:rPr>
          <w:sz w:val="22"/>
          <w:szCs w:val="22"/>
          <w:u w:val="single"/>
          <w:lang w:val="en-GB"/>
        </w:rPr>
        <w:t xml:space="preserve"> G,</w:t>
      </w:r>
      <w:r w:rsidRPr="00A94580">
        <w:rPr>
          <w:sz w:val="22"/>
          <w:szCs w:val="22"/>
          <w:lang w:val="en-GB"/>
        </w:rPr>
        <w:t xml:space="preserve"> Kremer R, Rhim </w:t>
      </w:r>
      <w:r w:rsidR="00351E20" w:rsidRPr="00A94580">
        <w:rPr>
          <w:sz w:val="22"/>
          <w:szCs w:val="22"/>
          <w:lang w:val="en-GB"/>
        </w:rPr>
        <w:t>J</w:t>
      </w:r>
      <w:r w:rsidRPr="00A94580">
        <w:rPr>
          <w:sz w:val="22"/>
          <w:szCs w:val="22"/>
          <w:lang w:val="en-GB"/>
        </w:rPr>
        <w:t>, Okano T (2000)</w:t>
      </w:r>
      <w:r w:rsidR="00351E20" w:rsidRPr="00A94580">
        <w:rPr>
          <w:sz w:val="22"/>
          <w:szCs w:val="22"/>
          <w:lang w:val="en-GB"/>
        </w:rPr>
        <w:t xml:space="preserve"> Characterization of 3-epi-1</w:t>
      </w:r>
      <w:proofErr w:type="gramStart"/>
      <w:r w:rsidR="00351E20" w:rsidRPr="00A94580">
        <w:rPr>
          <w:sz w:val="22"/>
          <w:szCs w:val="22"/>
          <w:lang w:val="en-GB"/>
        </w:rPr>
        <w:t>,25</w:t>
      </w:r>
      <w:proofErr w:type="gramEnd"/>
      <w:r w:rsidR="00351E20" w:rsidRPr="00A94580">
        <w:rPr>
          <w:sz w:val="22"/>
          <w:szCs w:val="22"/>
          <w:lang w:val="en-GB"/>
        </w:rPr>
        <w:t>-Dihydroxyvitamin D</w:t>
      </w:r>
      <w:r w:rsidR="00351E20" w:rsidRPr="00A94580">
        <w:rPr>
          <w:sz w:val="22"/>
          <w:szCs w:val="22"/>
          <w:vertAlign w:val="subscript"/>
          <w:lang w:val="en-GB"/>
        </w:rPr>
        <w:t>3</w:t>
      </w:r>
      <w:r w:rsidR="00351E20" w:rsidRPr="00A94580">
        <w:rPr>
          <w:sz w:val="22"/>
          <w:szCs w:val="22"/>
          <w:lang w:val="en-GB"/>
        </w:rPr>
        <w:t xml:space="preserve"> Involved in 1,25-Dihydroxyvitamin D</w:t>
      </w:r>
      <w:r w:rsidR="00351E20" w:rsidRPr="00A94580">
        <w:rPr>
          <w:sz w:val="22"/>
          <w:szCs w:val="22"/>
          <w:vertAlign w:val="subscript"/>
          <w:lang w:val="en-GB"/>
        </w:rPr>
        <w:t>3</w:t>
      </w:r>
      <w:r w:rsidR="00351E20" w:rsidRPr="00A94580">
        <w:rPr>
          <w:sz w:val="22"/>
          <w:szCs w:val="22"/>
          <w:lang w:val="en-GB"/>
        </w:rPr>
        <w:t xml:space="preserve"> Metabolic Pathw</w:t>
      </w:r>
      <w:r w:rsidRPr="00A94580">
        <w:rPr>
          <w:sz w:val="22"/>
          <w:szCs w:val="22"/>
          <w:lang w:val="en-GB"/>
        </w:rPr>
        <w:t>ay in Cultured Cell Lines. Biol Pharm</w:t>
      </w:r>
      <w:r w:rsidR="00351E20" w:rsidRPr="00A94580">
        <w:rPr>
          <w:sz w:val="22"/>
          <w:szCs w:val="22"/>
          <w:lang w:val="en-GB"/>
        </w:rPr>
        <w:t xml:space="preserve"> Bull</w:t>
      </w:r>
      <w:r w:rsidR="00351E20" w:rsidRPr="00A94580">
        <w:rPr>
          <w:sz w:val="22"/>
          <w:szCs w:val="22"/>
        </w:rPr>
        <w:t xml:space="preserve"> </w:t>
      </w:r>
      <w:r w:rsidR="00351E20" w:rsidRPr="00A94580">
        <w:rPr>
          <w:b/>
          <w:sz w:val="22"/>
          <w:szCs w:val="22"/>
          <w:u w:val="single"/>
        </w:rPr>
        <w:t>23</w:t>
      </w:r>
      <w:r w:rsidR="00351E20" w:rsidRPr="00A94580">
        <w:rPr>
          <w:sz w:val="22"/>
          <w:szCs w:val="22"/>
        </w:rPr>
        <w:t xml:space="preserve">: 133-139. </w:t>
      </w:r>
      <w:r w:rsidRPr="00A94580">
        <w:rPr>
          <w:color w:val="454545"/>
          <w:sz w:val="22"/>
          <w:szCs w:val="22"/>
        </w:rPr>
        <w:t>PMID: 10706373</w:t>
      </w:r>
    </w:p>
    <w:p w14:paraId="12FE0531" w14:textId="77777777" w:rsidR="00351E20" w:rsidRPr="00A94580" w:rsidRDefault="00351E2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jc w:val="both"/>
        <w:rPr>
          <w:sz w:val="22"/>
          <w:szCs w:val="22"/>
        </w:rPr>
      </w:pPr>
    </w:p>
    <w:p w14:paraId="1D29732B" w14:textId="171A1446" w:rsidR="00351E20" w:rsidRPr="00A94580" w:rsidRDefault="00722F3F" w:rsidP="00722F3F">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jc w:val="both"/>
        <w:rPr>
          <w:sz w:val="22"/>
          <w:szCs w:val="22"/>
          <w:lang w:val="en-GB"/>
        </w:rPr>
      </w:pPr>
      <w:r w:rsidRPr="00A94580">
        <w:rPr>
          <w:sz w:val="22"/>
          <w:szCs w:val="22"/>
        </w:rPr>
        <w:t>132.</w:t>
      </w:r>
      <w:r w:rsidRPr="00A94580">
        <w:rPr>
          <w:sz w:val="22"/>
          <w:szCs w:val="22"/>
        </w:rPr>
        <w:tab/>
        <w:t>Van Den Bemd G</w:t>
      </w:r>
      <w:r w:rsidR="00351E20" w:rsidRPr="00A94580">
        <w:rPr>
          <w:sz w:val="22"/>
          <w:szCs w:val="22"/>
        </w:rPr>
        <w:t>J-C</w:t>
      </w:r>
      <w:r w:rsidRPr="00A94580">
        <w:rPr>
          <w:sz w:val="22"/>
          <w:szCs w:val="22"/>
        </w:rPr>
        <w:t>M</w:t>
      </w:r>
      <w:r w:rsidR="00351E20" w:rsidRPr="00A94580">
        <w:rPr>
          <w:sz w:val="22"/>
          <w:szCs w:val="22"/>
        </w:rPr>
        <w:t>, Dilworth F</w:t>
      </w:r>
      <w:r w:rsidRPr="00A94580">
        <w:rPr>
          <w:sz w:val="22"/>
          <w:szCs w:val="22"/>
        </w:rPr>
        <w:t>J, Makin HLJ, Prahl JM, DeLuca H</w:t>
      </w:r>
      <w:r w:rsidR="00351E20" w:rsidRPr="00A94580">
        <w:rPr>
          <w:sz w:val="22"/>
          <w:szCs w:val="22"/>
        </w:rPr>
        <w:t>F,</w:t>
      </w:r>
      <w:r w:rsidRPr="00A94580">
        <w:rPr>
          <w:sz w:val="22"/>
          <w:szCs w:val="22"/>
        </w:rPr>
        <w:t xml:space="preserve"> </w:t>
      </w:r>
      <w:r w:rsidR="00351E20" w:rsidRPr="00A94580">
        <w:rPr>
          <w:sz w:val="22"/>
          <w:szCs w:val="22"/>
          <w:u w:val="single"/>
        </w:rPr>
        <w:t>Jones G</w:t>
      </w:r>
      <w:r w:rsidRPr="00A94580">
        <w:rPr>
          <w:sz w:val="22"/>
          <w:szCs w:val="22"/>
        </w:rPr>
        <w:t xml:space="preserve">, Pols HAP, </w:t>
      </w:r>
      <w:r w:rsidR="00351E20" w:rsidRPr="00A94580">
        <w:rPr>
          <w:sz w:val="22"/>
          <w:szCs w:val="22"/>
        </w:rPr>
        <w:t>Van Leeu</w:t>
      </w:r>
      <w:r w:rsidRPr="00A94580">
        <w:rPr>
          <w:sz w:val="22"/>
          <w:szCs w:val="22"/>
        </w:rPr>
        <w:t>wen JPTM</w:t>
      </w:r>
      <w:r w:rsidR="00351E20" w:rsidRPr="00A94580">
        <w:rPr>
          <w:sz w:val="22"/>
          <w:szCs w:val="22"/>
        </w:rPr>
        <w:t xml:space="preserve"> (2000) Contribution of several metabolites of the vitamin D analog 20-epi-22-oxa-24a</w:t>
      </w:r>
      <w:proofErr w:type="gramStart"/>
      <w:r w:rsidR="00351E20" w:rsidRPr="00A94580">
        <w:rPr>
          <w:sz w:val="22"/>
          <w:szCs w:val="22"/>
        </w:rPr>
        <w:t>,26a,27a</w:t>
      </w:r>
      <w:proofErr w:type="gramEnd"/>
      <w:r w:rsidR="00351E20" w:rsidRPr="00A94580">
        <w:rPr>
          <w:sz w:val="22"/>
          <w:szCs w:val="22"/>
        </w:rPr>
        <w:t>-trihomo-1,25-(OH)</w:t>
      </w:r>
      <w:r w:rsidR="00351E20" w:rsidRPr="00A94580">
        <w:rPr>
          <w:sz w:val="22"/>
          <w:szCs w:val="22"/>
          <w:vertAlign w:val="subscript"/>
        </w:rPr>
        <w:t>2</w:t>
      </w:r>
      <w:r w:rsidR="00351E20" w:rsidRPr="00A94580">
        <w:rPr>
          <w:sz w:val="22"/>
          <w:szCs w:val="22"/>
        </w:rPr>
        <w:t>vitamin D</w:t>
      </w:r>
      <w:r w:rsidR="00351E20" w:rsidRPr="00A94580">
        <w:rPr>
          <w:sz w:val="22"/>
          <w:szCs w:val="22"/>
          <w:vertAlign w:val="subscript"/>
        </w:rPr>
        <w:t>3</w:t>
      </w:r>
      <w:r w:rsidR="00351E20" w:rsidRPr="00A94580">
        <w:rPr>
          <w:sz w:val="22"/>
          <w:szCs w:val="22"/>
        </w:rPr>
        <w:t xml:space="preserve"> (KH1060) to the overall biological activity of KH1060 by a shared mechanism of action. Biochem Pharmacol </w:t>
      </w:r>
      <w:r w:rsidR="00351E20" w:rsidRPr="00A94580">
        <w:rPr>
          <w:b/>
          <w:sz w:val="22"/>
          <w:szCs w:val="22"/>
        </w:rPr>
        <w:t>59</w:t>
      </w:r>
      <w:r w:rsidR="00351E20" w:rsidRPr="00A94580">
        <w:rPr>
          <w:sz w:val="22"/>
          <w:szCs w:val="22"/>
        </w:rPr>
        <w:t>:621-</w:t>
      </w:r>
      <w:r w:rsidRPr="00A94580">
        <w:rPr>
          <w:sz w:val="22"/>
          <w:szCs w:val="22"/>
        </w:rPr>
        <w:t>62</w:t>
      </w:r>
      <w:r w:rsidR="00351E20" w:rsidRPr="00A94580">
        <w:rPr>
          <w:sz w:val="22"/>
          <w:szCs w:val="22"/>
        </w:rPr>
        <w:t>7</w:t>
      </w:r>
      <w:r w:rsidRPr="00A94580">
        <w:rPr>
          <w:sz w:val="22"/>
          <w:szCs w:val="22"/>
        </w:rPr>
        <w:t>.</w:t>
      </w:r>
      <w:r w:rsidRPr="00A94580">
        <w:rPr>
          <w:color w:val="454545"/>
          <w:sz w:val="22"/>
          <w:szCs w:val="22"/>
        </w:rPr>
        <w:t xml:space="preserve"> PMID: 10677578</w:t>
      </w:r>
      <w:r w:rsidR="00351E20" w:rsidRPr="00A94580">
        <w:rPr>
          <w:sz w:val="22"/>
          <w:szCs w:val="22"/>
        </w:rPr>
        <w:t xml:space="preserve"> </w:t>
      </w:r>
    </w:p>
    <w:p w14:paraId="5A34007A" w14:textId="77777777" w:rsidR="00351E20" w:rsidRPr="00A94580" w:rsidRDefault="00351E20" w:rsidP="00351E20">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BE0B364" w14:textId="2154E96A" w:rsidR="00B564DD" w:rsidRPr="00A94580" w:rsidRDefault="00351E20" w:rsidP="00351E20">
      <w:pPr>
        <w:pStyle w:val="Level1"/>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s>
        <w:ind w:left="720" w:right="-720" w:hanging="720"/>
        <w:jc w:val="both"/>
        <w:rPr>
          <w:sz w:val="22"/>
          <w:szCs w:val="22"/>
          <w:lang w:val="en-GB"/>
        </w:rPr>
      </w:pPr>
      <w:r w:rsidRPr="00A94580">
        <w:rPr>
          <w:sz w:val="22"/>
          <w:szCs w:val="22"/>
        </w:rPr>
        <w:t>133.</w:t>
      </w:r>
      <w:r w:rsidR="00B564DD" w:rsidRPr="00A94580">
        <w:rPr>
          <w:sz w:val="22"/>
          <w:szCs w:val="22"/>
        </w:rPr>
        <w:tab/>
      </w:r>
      <w:r w:rsidRPr="00A94580">
        <w:rPr>
          <w:sz w:val="22"/>
          <w:szCs w:val="22"/>
          <w:u w:val="single"/>
          <w:lang w:val="en-GB"/>
        </w:rPr>
        <w:t>Jones G</w:t>
      </w:r>
      <w:r w:rsidR="00B564DD" w:rsidRPr="00A94580">
        <w:rPr>
          <w:sz w:val="22"/>
          <w:szCs w:val="22"/>
          <w:lang w:val="en-GB"/>
        </w:rPr>
        <w:t xml:space="preserve">, </w:t>
      </w:r>
      <w:r w:rsidRPr="00A94580">
        <w:rPr>
          <w:sz w:val="22"/>
          <w:szCs w:val="22"/>
          <w:lang w:val="en-GB"/>
        </w:rPr>
        <w:t>Makin HLJ (2000) Chapter 2: Vitamin D in "Modern Chromatographic Analysis of the Vitamins"</w:t>
      </w:r>
    </w:p>
    <w:p w14:paraId="6F54973D" w14:textId="74709651" w:rsidR="00351E20" w:rsidRPr="00A94580" w:rsidRDefault="00B564DD" w:rsidP="00351E20">
      <w:pPr>
        <w:pStyle w:val="Level1"/>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s>
        <w:ind w:left="720" w:right="-720" w:hanging="720"/>
        <w:jc w:val="both"/>
        <w:rPr>
          <w:sz w:val="22"/>
          <w:szCs w:val="22"/>
          <w:lang w:val="nl-NL"/>
        </w:rPr>
      </w:pPr>
      <w:r w:rsidRPr="00A94580">
        <w:rPr>
          <w:sz w:val="22"/>
          <w:szCs w:val="22"/>
          <w:lang w:val="en-GB"/>
        </w:rPr>
        <w:tab/>
      </w:r>
      <w:r w:rsidR="00351E20" w:rsidRPr="00A94580">
        <w:rPr>
          <w:sz w:val="22"/>
          <w:szCs w:val="22"/>
          <w:lang w:val="en-GB"/>
        </w:rPr>
        <w:t xml:space="preserve">Third Edition. </w:t>
      </w:r>
      <w:r w:rsidR="00351E20" w:rsidRPr="00A94580">
        <w:rPr>
          <w:sz w:val="22"/>
          <w:szCs w:val="22"/>
          <w:lang w:val="nl-NL"/>
        </w:rPr>
        <w:t>Eds</w:t>
      </w:r>
      <w:r w:rsidRPr="00A94580">
        <w:rPr>
          <w:sz w:val="22"/>
          <w:szCs w:val="22"/>
          <w:lang w:val="nl-NL"/>
        </w:rPr>
        <w:t>:</w:t>
      </w:r>
      <w:r w:rsidR="00351E20" w:rsidRPr="00A94580">
        <w:rPr>
          <w:sz w:val="22"/>
          <w:szCs w:val="22"/>
          <w:lang w:val="nl-NL"/>
        </w:rPr>
        <w:t xml:space="preserve"> Van</w:t>
      </w:r>
      <w:r w:rsidRPr="00A94580">
        <w:rPr>
          <w:sz w:val="22"/>
          <w:szCs w:val="22"/>
          <w:lang w:val="nl-NL"/>
        </w:rPr>
        <w:t xml:space="preserve"> </w:t>
      </w:r>
      <w:r w:rsidR="00351E20" w:rsidRPr="00A94580">
        <w:rPr>
          <w:sz w:val="22"/>
          <w:szCs w:val="22"/>
          <w:lang w:val="nl-NL"/>
        </w:rPr>
        <w:t>Bocxlaer J, Lambert W, De Leenheer A</w:t>
      </w:r>
      <w:r w:rsidRPr="00A94580">
        <w:rPr>
          <w:sz w:val="22"/>
          <w:szCs w:val="22"/>
          <w:lang w:val="nl-NL"/>
        </w:rPr>
        <w:t>;</w:t>
      </w:r>
      <w:r w:rsidR="00351E20" w:rsidRPr="00A94580">
        <w:rPr>
          <w:sz w:val="22"/>
          <w:szCs w:val="22"/>
          <w:lang w:val="nl-NL"/>
        </w:rPr>
        <w:t xml:space="preserve"> Marcel Dekker, New York, pp75-141. </w:t>
      </w:r>
    </w:p>
    <w:p w14:paraId="1B3AF27A" w14:textId="77777777" w:rsidR="00351E20" w:rsidRPr="00A94580" w:rsidRDefault="00351E20" w:rsidP="00351E20">
      <w:pPr>
        <w:pStyle w:val="Level1"/>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nl-NL"/>
        </w:rPr>
      </w:pPr>
    </w:p>
    <w:p w14:paraId="3F74FAC7" w14:textId="10346CCC" w:rsidR="00351E20" w:rsidRPr="00A94580"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720" w:hanging="720"/>
        <w:jc w:val="both"/>
        <w:rPr>
          <w:sz w:val="22"/>
          <w:szCs w:val="22"/>
        </w:rPr>
      </w:pPr>
      <w:r w:rsidRPr="00A94580">
        <w:rPr>
          <w:sz w:val="22"/>
          <w:szCs w:val="22"/>
          <w:lang w:val="en-GB"/>
        </w:rPr>
        <w:t>134.</w:t>
      </w:r>
      <w:r w:rsidRPr="00A94580">
        <w:rPr>
          <w:sz w:val="22"/>
          <w:szCs w:val="22"/>
          <w:lang w:val="en-GB"/>
        </w:rPr>
        <w:tab/>
      </w:r>
      <w:r w:rsidR="00B564DD" w:rsidRPr="00A94580">
        <w:rPr>
          <w:sz w:val="22"/>
          <w:szCs w:val="22"/>
        </w:rPr>
        <w:t>White JA, Ramshaw H, Taimi</w:t>
      </w:r>
      <w:r w:rsidRPr="00A94580">
        <w:rPr>
          <w:sz w:val="22"/>
          <w:szCs w:val="22"/>
        </w:rPr>
        <w:t xml:space="preserve"> M</w:t>
      </w:r>
      <w:r w:rsidR="00B564DD" w:rsidRPr="00A94580">
        <w:rPr>
          <w:sz w:val="22"/>
          <w:szCs w:val="22"/>
        </w:rPr>
        <w:t>,</w:t>
      </w:r>
      <w:r w:rsidRPr="00A94580">
        <w:rPr>
          <w:sz w:val="22"/>
          <w:szCs w:val="22"/>
        </w:rPr>
        <w:t xml:space="preserve"> Stangle W, Zhang A, Everingham S, Creighton S, Tam S-P, </w:t>
      </w:r>
      <w:r w:rsidRPr="00A94580">
        <w:rPr>
          <w:sz w:val="22"/>
          <w:szCs w:val="22"/>
          <w:u w:val="single"/>
        </w:rPr>
        <w:t>Jones</w:t>
      </w:r>
      <w:r w:rsidRPr="00A94580">
        <w:rPr>
          <w:sz w:val="22"/>
          <w:szCs w:val="22"/>
        </w:rPr>
        <w:t xml:space="preserve"> G</w:t>
      </w:r>
      <w:r w:rsidR="00B564DD" w:rsidRPr="00A94580">
        <w:rPr>
          <w:sz w:val="22"/>
          <w:szCs w:val="22"/>
        </w:rPr>
        <w:t>,</w:t>
      </w:r>
      <w:r w:rsidRPr="00A94580">
        <w:rPr>
          <w:sz w:val="22"/>
          <w:szCs w:val="22"/>
        </w:rPr>
        <w:t xml:space="preserve"> Petkovich M (2000) Identification of the human cytochrome P450, P450RAI-2, which is predominantly expressed in the adult cerebellum and is responsible for all-</w:t>
      </w:r>
      <w:r w:rsidRPr="00A94580">
        <w:rPr>
          <w:i/>
          <w:sz w:val="22"/>
          <w:szCs w:val="22"/>
        </w:rPr>
        <w:t>trans</w:t>
      </w:r>
      <w:r w:rsidRPr="00A94580">
        <w:rPr>
          <w:sz w:val="22"/>
          <w:szCs w:val="22"/>
        </w:rPr>
        <w:t xml:space="preserve"> retinoic acid metabolism.  Proc Natl Acad Sci USA.</w:t>
      </w:r>
      <w:r w:rsidR="00B564DD" w:rsidRPr="00A94580">
        <w:rPr>
          <w:sz w:val="22"/>
          <w:szCs w:val="22"/>
        </w:rPr>
        <w:t xml:space="preserve"> </w:t>
      </w:r>
      <w:r w:rsidRPr="00A94580">
        <w:rPr>
          <w:b/>
          <w:sz w:val="22"/>
          <w:szCs w:val="22"/>
        </w:rPr>
        <w:t>97</w:t>
      </w:r>
      <w:r w:rsidRPr="00A94580">
        <w:rPr>
          <w:sz w:val="22"/>
          <w:szCs w:val="22"/>
        </w:rPr>
        <w:t>:6403-6408.</w:t>
      </w:r>
      <w:r w:rsidR="00B564DD" w:rsidRPr="00A94580">
        <w:rPr>
          <w:sz w:val="22"/>
          <w:szCs w:val="22"/>
        </w:rPr>
        <w:t xml:space="preserve"> </w:t>
      </w:r>
      <w:r w:rsidR="00B564DD" w:rsidRPr="00A94580">
        <w:rPr>
          <w:color w:val="454545"/>
          <w:sz w:val="22"/>
          <w:szCs w:val="22"/>
        </w:rPr>
        <w:t>PMID: 10823918</w:t>
      </w:r>
    </w:p>
    <w:p w14:paraId="05C57093"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998D15B" w14:textId="41628A76" w:rsidR="00351E20" w:rsidRPr="00A94580" w:rsidRDefault="00351E20" w:rsidP="00B56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720" w:hanging="720"/>
        <w:jc w:val="both"/>
        <w:rPr>
          <w:sz w:val="22"/>
          <w:szCs w:val="22"/>
        </w:rPr>
      </w:pPr>
      <w:r w:rsidRPr="00A94580">
        <w:rPr>
          <w:sz w:val="22"/>
          <w:szCs w:val="22"/>
        </w:rPr>
        <w:t>135.</w:t>
      </w:r>
      <w:r w:rsidRPr="00A94580">
        <w:rPr>
          <w:sz w:val="22"/>
          <w:szCs w:val="22"/>
        </w:rPr>
        <w:tab/>
      </w:r>
      <w:r w:rsidRPr="00A94580">
        <w:rPr>
          <w:sz w:val="22"/>
          <w:szCs w:val="22"/>
          <w:u w:val="single"/>
        </w:rPr>
        <w:t>Jones G</w:t>
      </w:r>
      <w:r w:rsidRPr="00A94580">
        <w:rPr>
          <w:sz w:val="22"/>
          <w:szCs w:val="22"/>
        </w:rPr>
        <w:t>, Byford V, Prosser D, Makin HLJ, St Arnaud R, Demay M, Knutson JC, Strugnell S</w:t>
      </w:r>
      <w:r w:rsidR="00B564DD" w:rsidRPr="00A94580">
        <w:rPr>
          <w:sz w:val="22"/>
          <w:szCs w:val="22"/>
        </w:rPr>
        <w:t>,</w:t>
      </w:r>
      <w:r w:rsidRPr="00A94580">
        <w:rPr>
          <w:sz w:val="22"/>
          <w:szCs w:val="22"/>
        </w:rPr>
        <w:t xml:space="preserve"> Bishop CW (2000) New approaches for the study of vitamin D metabolism</w:t>
      </w:r>
      <w:r w:rsidR="00B564DD" w:rsidRPr="00A94580">
        <w:rPr>
          <w:sz w:val="22"/>
          <w:szCs w:val="22"/>
        </w:rPr>
        <w:t>.</w:t>
      </w:r>
      <w:r w:rsidRPr="00A94580">
        <w:rPr>
          <w:sz w:val="22"/>
          <w:szCs w:val="22"/>
        </w:rPr>
        <w:t xml:space="preserve"> In: Vitamin D endocrine System: Structural, Biological, Genetic and Clinical Aspects</w:t>
      </w:r>
      <w:r w:rsidR="00B564DD" w:rsidRPr="00A94580">
        <w:rPr>
          <w:sz w:val="22"/>
          <w:szCs w:val="22"/>
        </w:rPr>
        <w:t xml:space="preserve">. </w:t>
      </w:r>
      <w:proofErr w:type="gramStart"/>
      <w:r w:rsidRPr="00A94580">
        <w:rPr>
          <w:sz w:val="22"/>
          <w:szCs w:val="22"/>
        </w:rPr>
        <w:t>Eds: Norman AW, Bouillon R, Thomasset M, University of California Press, pp135-142.</w:t>
      </w:r>
      <w:proofErr w:type="gramEnd"/>
      <w:r w:rsidR="00B564DD" w:rsidRPr="00A94580">
        <w:rPr>
          <w:sz w:val="22"/>
          <w:szCs w:val="22"/>
        </w:rPr>
        <w:t xml:space="preserve"> </w:t>
      </w:r>
    </w:p>
    <w:p w14:paraId="76A48D90"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94580">
        <w:rPr>
          <w:sz w:val="22"/>
          <w:szCs w:val="22"/>
        </w:rPr>
        <w:t xml:space="preserve">  </w:t>
      </w:r>
    </w:p>
    <w:p w14:paraId="21D7C7AC" w14:textId="6A6108D3"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rPr>
        <w:t>136</w:t>
      </w:r>
      <w:r w:rsidRPr="00A94580">
        <w:rPr>
          <w:sz w:val="22"/>
          <w:szCs w:val="22"/>
        </w:rPr>
        <w:tab/>
      </w:r>
      <w:r w:rsidRPr="00A94580">
        <w:rPr>
          <w:sz w:val="22"/>
          <w:szCs w:val="22"/>
          <w:u w:val="single"/>
          <w:lang w:val="en-GB"/>
        </w:rPr>
        <w:t>Jones</w:t>
      </w:r>
      <w:r w:rsidRPr="00A94580">
        <w:rPr>
          <w:sz w:val="22"/>
          <w:szCs w:val="22"/>
          <w:lang w:val="en-GB"/>
        </w:rPr>
        <w:t xml:space="preserve"> G (2000) Part IV The Nutri</w:t>
      </w:r>
      <w:r w:rsidR="00B564DD" w:rsidRPr="00A94580">
        <w:rPr>
          <w:sz w:val="22"/>
          <w:szCs w:val="22"/>
          <w:lang w:val="en-GB"/>
        </w:rPr>
        <w:t>ents- Deficiencies, Surfeits &amp;</w:t>
      </w:r>
      <w:r w:rsidRPr="00A94580">
        <w:rPr>
          <w:sz w:val="22"/>
          <w:szCs w:val="22"/>
          <w:lang w:val="en-GB"/>
        </w:rPr>
        <w:t xml:space="preserve"> Food-Related Disorders: Part IVA4: Vitamin D.  In: "The Cambridge World</w:t>
      </w:r>
      <w:r w:rsidR="00B564DD" w:rsidRPr="00A94580">
        <w:rPr>
          <w:sz w:val="22"/>
          <w:szCs w:val="22"/>
          <w:lang w:val="en-GB"/>
        </w:rPr>
        <w:t xml:space="preserve"> History of Food". </w:t>
      </w:r>
      <w:r w:rsidRPr="00A94580">
        <w:rPr>
          <w:sz w:val="22"/>
          <w:szCs w:val="22"/>
          <w:lang w:val="en-GB"/>
        </w:rPr>
        <w:t xml:space="preserve">Eds. </w:t>
      </w:r>
      <w:proofErr w:type="gramStart"/>
      <w:r w:rsidRPr="00A94580">
        <w:rPr>
          <w:sz w:val="22"/>
          <w:szCs w:val="22"/>
          <w:lang w:val="en-GB"/>
        </w:rPr>
        <w:t>Kiple</w:t>
      </w:r>
      <w:r w:rsidR="00B564DD" w:rsidRPr="00A94580">
        <w:rPr>
          <w:sz w:val="22"/>
          <w:szCs w:val="22"/>
          <w:lang w:val="en-GB"/>
        </w:rPr>
        <w:t xml:space="preserve"> K</w:t>
      </w:r>
      <w:r w:rsidRPr="00A94580">
        <w:rPr>
          <w:sz w:val="22"/>
          <w:szCs w:val="22"/>
          <w:lang w:val="en-GB"/>
        </w:rPr>
        <w:t>F</w:t>
      </w:r>
      <w:r w:rsidR="00B564DD" w:rsidRPr="00A94580">
        <w:rPr>
          <w:sz w:val="22"/>
          <w:szCs w:val="22"/>
          <w:lang w:val="en-GB"/>
        </w:rPr>
        <w:t>,</w:t>
      </w:r>
      <w:r w:rsidRPr="00A94580">
        <w:rPr>
          <w:sz w:val="22"/>
          <w:szCs w:val="22"/>
          <w:lang w:val="en-GB"/>
        </w:rPr>
        <w:t xml:space="preserve"> Ornelas KC. Published by University of Cambridge Press,</w:t>
      </w:r>
      <w:r w:rsidR="00B564DD" w:rsidRPr="00A94580">
        <w:rPr>
          <w:sz w:val="22"/>
          <w:szCs w:val="22"/>
          <w:lang w:val="en-GB"/>
        </w:rPr>
        <w:t xml:space="preserve"> </w:t>
      </w:r>
      <w:r w:rsidRPr="00A94580">
        <w:rPr>
          <w:sz w:val="22"/>
          <w:szCs w:val="22"/>
          <w:lang w:val="en-GB"/>
        </w:rPr>
        <w:t>Cambridge UK, pp.763-768.</w:t>
      </w:r>
      <w:proofErr w:type="gramEnd"/>
    </w:p>
    <w:p w14:paraId="6E13DCC9"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D8D4F26" w14:textId="362D3F8C" w:rsidR="006A6DF3" w:rsidRPr="00A94580" w:rsidRDefault="00351E20" w:rsidP="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GB"/>
        </w:rPr>
        <w:t>137.</w:t>
      </w:r>
      <w:r w:rsidRPr="00A94580">
        <w:rPr>
          <w:sz w:val="22"/>
          <w:szCs w:val="22"/>
          <w:lang w:val="en-GB"/>
        </w:rPr>
        <w:tab/>
      </w:r>
      <w:r w:rsidRPr="00A94580">
        <w:rPr>
          <w:sz w:val="22"/>
          <w:szCs w:val="22"/>
          <w:u w:val="single"/>
          <w:lang w:val="en-GB"/>
        </w:rPr>
        <w:t>Jones</w:t>
      </w:r>
      <w:r w:rsidRPr="00A94580">
        <w:rPr>
          <w:sz w:val="22"/>
          <w:szCs w:val="22"/>
          <w:lang w:val="en-GB"/>
        </w:rPr>
        <w:t xml:space="preserve">, G (2000) Part IV The Nutrients- Deficiencies, Surfeits </w:t>
      </w:r>
      <w:r w:rsidR="00B564DD" w:rsidRPr="00A94580">
        <w:rPr>
          <w:sz w:val="22"/>
          <w:szCs w:val="22"/>
          <w:lang w:val="en-GB"/>
        </w:rPr>
        <w:t>&amp;</w:t>
      </w:r>
      <w:r w:rsidRPr="00A94580">
        <w:rPr>
          <w:sz w:val="22"/>
          <w:szCs w:val="22"/>
          <w:lang w:val="en-GB"/>
        </w:rPr>
        <w:t xml:space="preserve"> Food-Related Disorders: Part IVA5: Vitamin E.  In: "The Cambri</w:t>
      </w:r>
      <w:r w:rsidR="00B564DD" w:rsidRPr="00A94580">
        <w:rPr>
          <w:sz w:val="22"/>
          <w:szCs w:val="22"/>
          <w:lang w:val="en-GB"/>
        </w:rPr>
        <w:t xml:space="preserve">dge World History of Food". </w:t>
      </w:r>
      <w:r w:rsidRPr="00A94580">
        <w:rPr>
          <w:sz w:val="22"/>
          <w:szCs w:val="22"/>
          <w:lang w:val="en-GB"/>
        </w:rPr>
        <w:t xml:space="preserve">Eds. </w:t>
      </w:r>
      <w:proofErr w:type="gramStart"/>
      <w:r w:rsidRPr="00A94580">
        <w:rPr>
          <w:sz w:val="22"/>
          <w:szCs w:val="22"/>
          <w:lang w:val="en-GB"/>
        </w:rPr>
        <w:t>Kiple, KF</w:t>
      </w:r>
      <w:r w:rsidR="00B564DD" w:rsidRPr="00A94580">
        <w:rPr>
          <w:sz w:val="22"/>
          <w:szCs w:val="22"/>
          <w:lang w:val="en-GB"/>
        </w:rPr>
        <w:t>,</w:t>
      </w:r>
      <w:r w:rsidRPr="00A94580">
        <w:rPr>
          <w:sz w:val="22"/>
          <w:szCs w:val="22"/>
          <w:lang w:val="en-GB"/>
        </w:rPr>
        <w:t xml:space="preserve"> Ornelas KC. Published by University of Cambridge Press,</w:t>
      </w:r>
      <w:r w:rsidR="00B564DD" w:rsidRPr="00A94580">
        <w:rPr>
          <w:sz w:val="22"/>
          <w:szCs w:val="22"/>
          <w:lang w:val="en-GB"/>
        </w:rPr>
        <w:t xml:space="preserve"> </w:t>
      </w:r>
      <w:r w:rsidRPr="00A94580">
        <w:rPr>
          <w:sz w:val="22"/>
          <w:szCs w:val="22"/>
          <w:lang w:val="en-GB"/>
        </w:rPr>
        <w:t>Cambridge UK, pp.769-774.</w:t>
      </w:r>
      <w:proofErr w:type="gramEnd"/>
    </w:p>
    <w:p w14:paraId="7E5EDCEB" w14:textId="77777777" w:rsidR="006A6DF3" w:rsidRPr="00A94580" w:rsidRDefault="006A6DF3" w:rsidP="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5FDE4E2" w14:textId="209C0767" w:rsidR="00351E20" w:rsidRPr="00A94580" w:rsidRDefault="006A6DF3" w:rsidP="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GB"/>
        </w:rPr>
        <w:t>138.</w:t>
      </w:r>
      <w:r w:rsidRPr="00A94580">
        <w:rPr>
          <w:sz w:val="22"/>
          <w:szCs w:val="22"/>
          <w:lang w:val="en-GB"/>
        </w:rPr>
        <w:tab/>
      </w:r>
      <w:r w:rsidR="00351E20" w:rsidRPr="00A94580">
        <w:rPr>
          <w:sz w:val="22"/>
          <w:szCs w:val="22"/>
        </w:rPr>
        <w:t>Gascon-Barre M, Demers C, Ghrab O, Theodoropoulos C, Lapointe R</w:t>
      </w:r>
      <w:proofErr w:type="gramStart"/>
      <w:r w:rsidR="00351E20" w:rsidRPr="00A94580">
        <w:rPr>
          <w:sz w:val="22"/>
          <w:szCs w:val="22"/>
        </w:rPr>
        <w:t xml:space="preserve">,  </w:t>
      </w:r>
      <w:r w:rsidR="00351E20" w:rsidRPr="00A94580">
        <w:rPr>
          <w:sz w:val="22"/>
          <w:szCs w:val="22"/>
          <w:u w:val="single"/>
        </w:rPr>
        <w:t>Jones</w:t>
      </w:r>
      <w:proofErr w:type="gramEnd"/>
      <w:r w:rsidR="00351E20" w:rsidRPr="00A94580">
        <w:rPr>
          <w:sz w:val="22"/>
          <w:szCs w:val="22"/>
          <w:u w:val="single"/>
        </w:rPr>
        <w:t xml:space="preserve"> G,</w:t>
      </w:r>
      <w:r w:rsidR="000604C8" w:rsidRPr="00A94580">
        <w:rPr>
          <w:sz w:val="22"/>
          <w:szCs w:val="22"/>
          <w:u w:val="single"/>
        </w:rPr>
        <w:t xml:space="preserve"> </w:t>
      </w:r>
      <w:r w:rsidR="00351E20" w:rsidRPr="00A94580">
        <w:rPr>
          <w:sz w:val="22"/>
          <w:szCs w:val="22"/>
        </w:rPr>
        <w:t>Valiquette L, Menard D (2001) Expression of CYP27A, a gene encoding a vitamin D-25</w:t>
      </w:r>
      <w:r w:rsidR="000604C8" w:rsidRPr="00A94580">
        <w:rPr>
          <w:sz w:val="22"/>
          <w:szCs w:val="22"/>
        </w:rPr>
        <w:t>-</w:t>
      </w:r>
      <w:r w:rsidR="00351E20" w:rsidRPr="00A94580">
        <w:rPr>
          <w:sz w:val="22"/>
          <w:szCs w:val="22"/>
        </w:rPr>
        <w:t xml:space="preserve">hydroxylase in human liver and kidney. Clin Endocrinol (Oxf) </w:t>
      </w:r>
      <w:r w:rsidR="00351E20" w:rsidRPr="00A94580">
        <w:rPr>
          <w:b/>
          <w:sz w:val="22"/>
          <w:szCs w:val="22"/>
        </w:rPr>
        <w:t>54</w:t>
      </w:r>
      <w:r w:rsidR="00351E20" w:rsidRPr="00A94580">
        <w:rPr>
          <w:sz w:val="22"/>
          <w:szCs w:val="22"/>
        </w:rPr>
        <w:t xml:space="preserve">:107-115. </w:t>
      </w:r>
      <w:r w:rsidR="00B564DD" w:rsidRPr="00A94580">
        <w:rPr>
          <w:color w:val="454545"/>
          <w:sz w:val="22"/>
          <w:szCs w:val="22"/>
        </w:rPr>
        <w:t>PMID: 11167933</w:t>
      </w:r>
      <w:r w:rsidR="00351E20" w:rsidRPr="00A94580">
        <w:rPr>
          <w:sz w:val="22"/>
          <w:szCs w:val="22"/>
        </w:rPr>
        <w:t xml:space="preserve">   </w:t>
      </w:r>
    </w:p>
    <w:p w14:paraId="58429CE0"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GB"/>
        </w:rPr>
      </w:pPr>
    </w:p>
    <w:p w14:paraId="0E891100" w14:textId="7C8A2122" w:rsidR="00351E20" w:rsidRPr="00A94580" w:rsidRDefault="006A6DF3" w:rsidP="006A6DF3">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GB"/>
        </w:rPr>
        <w:t>139.</w:t>
      </w:r>
      <w:r w:rsidRPr="00A94580">
        <w:rPr>
          <w:sz w:val="22"/>
          <w:szCs w:val="22"/>
          <w:lang w:val="en-GB"/>
        </w:rPr>
        <w:tab/>
      </w:r>
      <w:r w:rsidR="00351E20" w:rsidRPr="00A94580">
        <w:rPr>
          <w:sz w:val="22"/>
          <w:szCs w:val="22"/>
          <w:lang w:val="en-GB"/>
        </w:rPr>
        <w:t>Shankar VN, Propp AE, Schroeder NS, Surber BW, Makin HLJ</w:t>
      </w:r>
      <w:r w:rsidR="00B564DD" w:rsidRPr="00A94580">
        <w:rPr>
          <w:sz w:val="22"/>
          <w:szCs w:val="22"/>
          <w:lang w:val="en-GB"/>
        </w:rPr>
        <w:t>,</w:t>
      </w:r>
      <w:r w:rsidR="00351E20" w:rsidRPr="00A94580">
        <w:rPr>
          <w:sz w:val="22"/>
          <w:szCs w:val="22"/>
          <w:lang w:val="en-GB"/>
        </w:rPr>
        <w:t xml:space="preserve"> </w:t>
      </w:r>
      <w:r w:rsidR="00351E20" w:rsidRPr="00A94580">
        <w:rPr>
          <w:sz w:val="22"/>
          <w:szCs w:val="22"/>
          <w:u w:val="single"/>
          <w:lang w:val="en-GB"/>
        </w:rPr>
        <w:t>Jones G</w:t>
      </w:r>
      <w:r w:rsidR="00351E20" w:rsidRPr="00A94580">
        <w:rPr>
          <w:sz w:val="22"/>
          <w:szCs w:val="22"/>
          <w:lang w:val="en-GB"/>
        </w:rPr>
        <w:t xml:space="preserve"> (2001)</w:t>
      </w:r>
      <w:r w:rsidR="000604C8" w:rsidRPr="00A94580">
        <w:rPr>
          <w:sz w:val="22"/>
          <w:szCs w:val="22"/>
          <w:lang w:val="en-GB"/>
        </w:rPr>
        <w:t xml:space="preserve"> </w:t>
      </w:r>
      <w:r w:rsidR="00351E20" w:rsidRPr="00A94580">
        <w:rPr>
          <w:i/>
          <w:sz w:val="22"/>
          <w:szCs w:val="22"/>
          <w:lang w:val="en-GB"/>
        </w:rPr>
        <w:t>In vitro</w:t>
      </w:r>
      <w:r w:rsidR="00351E20" w:rsidRPr="00A94580">
        <w:rPr>
          <w:sz w:val="22"/>
          <w:szCs w:val="22"/>
          <w:lang w:val="en-GB"/>
        </w:rPr>
        <w:t xml:space="preserve"> metabolism of 19-nor-1α</w:t>
      </w:r>
      <w:proofErr w:type="gramStart"/>
      <w:r w:rsidR="00351E20" w:rsidRPr="00A94580">
        <w:rPr>
          <w:sz w:val="22"/>
          <w:szCs w:val="22"/>
          <w:lang w:val="en-GB"/>
        </w:rPr>
        <w:t>,25</w:t>
      </w:r>
      <w:proofErr w:type="gramEnd"/>
      <w:r w:rsidR="00351E20" w:rsidRPr="00A94580">
        <w:rPr>
          <w:sz w:val="22"/>
          <w:szCs w:val="22"/>
          <w:lang w:val="en-GB"/>
        </w:rPr>
        <w:t>-(OH)</w:t>
      </w:r>
      <w:r w:rsidR="00351E20" w:rsidRPr="00A94580">
        <w:rPr>
          <w:sz w:val="22"/>
          <w:szCs w:val="22"/>
          <w:vertAlign w:val="subscript"/>
          <w:lang w:val="en-GB"/>
        </w:rPr>
        <w:t>2</w:t>
      </w:r>
      <w:r w:rsidR="00351E20" w:rsidRPr="00A94580">
        <w:rPr>
          <w:sz w:val="22"/>
          <w:szCs w:val="22"/>
          <w:lang w:val="en-GB"/>
        </w:rPr>
        <w:t>D</w:t>
      </w:r>
      <w:r w:rsidR="00351E20" w:rsidRPr="00A94580">
        <w:rPr>
          <w:sz w:val="22"/>
          <w:szCs w:val="22"/>
          <w:vertAlign w:val="subscript"/>
          <w:lang w:val="en-GB"/>
        </w:rPr>
        <w:t xml:space="preserve">2 </w:t>
      </w:r>
      <w:r w:rsidR="00351E20" w:rsidRPr="00A94580">
        <w:rPr>
          <w:sz w:val="22"/>
          <w:szCs w:val="22"/>
          <w:lang w:val="en-GB"/>
        </w:rPr>
        <w:t xml:space="preserve">in cultured cell lines: inducible synthesis of lipid- and water-soluble metabolites. Arch Biochem Biophys </w:t>
      </w:r>
      <w:r w:rsidR="00351E20" w:rsidRPr="00A94580">
        <w:rPr>
          <w:b/>
          <w:sz w:val="22"/>
          <w:szCs w:val="22"/>
          <w:lang w:val="en-GB"/>
        </w:rPr>
        <w:t>387</w:t>
      </w:r>
      <w:r w:rsidR="00351E20" w:rsidRPr="00A94580">
        <w:rPr>
          <w:sz w:val="22"/>
          <w:szCs w:val="22"/>
          <w:lang w:val="en-GB"/>
        </w:rPr>
        <w:t>: 297-306.</w:t>
      </w:r>
      <w:r w:rsidR="00B564DD" w:rsidRPr="00A94580">
        <w:rPr>
          <w:sz w:val="22"/>
          <w:szCs w:val="22"/>
          <w:lang w:val="en-GB"/>
        </w:rPr>
        <w:t xml:space="preserve"> </w:t>
      </w:r>
      <w:r w:rsidR="00B564DD" w:rsidRPr="00A94580">
        <w:rPr>
          <w:color w:val="454545"/>
          <w:sz w:val="22"/>
          <w:szCs w:val="22"/>
        </w:rPr>
        <w:t>PMID: 11370854</w:t>
      </w:r>
    </w:p>
    <w:p w14:paraId="3B5DD563"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u w:val="single"/>
          <w:lang w:val="en-GB"/>
        </w:rPr>
      </w:pPr>
      <w:r w:rsidRPr="00A94580">
        <w:rPr>
          <w:sz w:val="22"/>
          <w:szCs w:val="22"/>
          <w:vertAlign w:val="subscript"/>
          <w:lang w:val="en-GB"/>
        </w:rPr>
        <w:t xml:space="preserve"> </w:t>
      </w:r>
    </w:p>
    <w:p w14:paraId="19D00D23" w14:textId="00075619"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CA"/>
        </w:rPr>
        <w:t>140.</w:t>
      </w:r>
      <w:r w:rsidRPr="00A94580">
        <w:rPr>
          <w:sz w:val="22"/>
          <w:szCs w:val="22"/>
          <w:lang w:val="en-CA"/>
        </w:rPr>
        <w:tab/>
        <w:t>Shankar VN, Byford V, Prosser DE, Schroeder NJ, Makin HLJ, Wi</w:t>
      </w:r>
      <w:r w:rsidR="00B564DD" w:rsidRPr="00A94580">
        <w:rPr>
          <w:sz w:val="22"/>
          <w:szCs w:val="22"/>
          <w:lang w:val="en-CA"/>
        </w:rPr>
        <w:t>esinger H, Neef G, Steinmeyer A</w:t>
      </w:r>
      <w:r w:rsidRPr="00A94580">
        <w:rPr>
          <w:sz w:val="22"/>
          <w:szCs w:val="22"/>
          <w:lang w:val="en-CA"/>
        </w:rPr>
        <w:t xml:space="preserve">, </w:t>
      </w:r>
      <w:proofErr w:type="gramStart"/>
      <w:r w:rsidRPr="00A94580">
        <w:rPr>
          <w:sz w:val="22"/>
          <w:szCs w:val="22"/>
          <w:u w:val="single"/>
          <w:lang w:val="en-CA"/>
        </w:rPr>
        <w:t>Jones</w:t>
      </w:r>
      <w:r w:rsidRPr="00A94580">
        <w:rPr>
          <w:sz w:val="22"/>
          <w:szCs w:val="22"/>
          <w:vertAlign w:val="superscript"/>
          <w:lang w:val="en-CA"/>
        </w:rPr>
        <w:t xml:space="preserve"> </w:t>
      </w:r>
      <w:r w:rsidRPr="00A94580">
        <w:rPr>
          <w:sz w:val="22"/>
          <w:szCs w:val="22"/>
          <w:lang w:val="en-CA"/>
        </w:rPr>
        <w:t xml:space="preserve"> G</w:t>
      </w:r>
      <w:proofErr w:type="gramEnd"/>
      <w:r w:rsidRPr="00A94580">
        <w:rPr>
          <w:sz w:val="22"/>
          <w:szCs w:val="22"/>
          <w:lang w:val="en-CA"/>
        </w:rPr>
        <w:t xml:space="preserve"> (2001) Metabolism of a 20-methyl substituted series of vitamin D </w:t>
      </w:r>
      <w:r w:rsidR="00A2648E" w:rsidRPr="00A94580">
        <w:rPr>
          <w:sz w:val="22"/>
          <w:szCs w:val="22"/>
          <w:lang w:val="en-CA"/>
        </w:rPr>
        <w:t xml:space="preserve">analogs by cultured human cells: </w:t>
      </w:r>
      <w:r w:rsidRPr="00A94580">
        <w:rPr>
          <w:sz w:val="22"/>
          <w:szCs w:val="22"/>
          <w:lang w:val="en-CA"/>
        </w:rPr>
        <w:t xml:space="preserve">Apparent reduction of 23-hydroxylation of the side chain by 20-methyl group. Biochem Pharmacol </w:t>
      </w:r>
      <w:r w:rsidRPr="00A94580">
        <w:rPr>
          <w:b/>
          <w:sz w:val="22"/>
          <w:szCs w:val="22"/>
          <w:lang w:val="en-CA"/>
        </w:rPr>
        <w:t>61</w:t>
      </w:r>
      <w:r w:rsidRPr="00A94580">
        <w:rPr>
          <w:sz w:val="22"/>
          <w:szCs w:val="22"/>
          <w:lang w:val="en-CA"/>
        </w:rPr>
        <w:t>: 893-902.</w:t>
      </w:r>
      <w:r w:rsidR="00B564DD" w:rsidRPr="00A94580">
        <w:rPr>
          <w:sz w:val="22"/>
          <w:szCs w:val="22"/>
          <w:lang w:val="en-CA"/>
        </w:rPr>
        <w:t xml:space="preserve"> </w:t>
      </w:r>
      <w:r w:rsidR="00B564DD" w:rsidRPr="00A94580">
        <w:rPr>
          <w:color w:val="454545"/>
          <w:sz w:val="22"/>
          <w:szCs w:val="22"/>
        </w:rPr>
        <w:t>PMID: 11274975</w:t>
      </w:r>
    </w:p>
    <w:p w14:paraId="5D94A6D8"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AD18FFA" w14:textId="7F63BA8A" w:rsidR="00351E20" w:rsidRPr="00A94580" w:rsidRDefault="00351E20" w:rsidP="00CA3E87">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GB"/>
        </w:rPr>
        <w:tab/>
        <w:t xml:space="preserve">Luu L, Ramshaw H, Tahayato A, Stuart A, </w:t>
      </w:r>
      <w:r w:rsidRPr="00A94580">
        <w:rPr>
          <w:sz w:val="22"/>
          <w:szCs w:val="22"/>
          <w:u w:val="single"/>
          <w:lang w:val="en-GB"/>
        </w:rPr>
        <w:t>Jones</w:t>
      </w:r>
      <w:r w:rsidRPr="00A94580">
        <w:rPr>
          <w:sz w:val="22"/>
          <w:szCs w:val="22"/>
          <w:lang w:val="en-GB"/>
        </w:rPr>
        <w:t xml:space="preserve"> G, White </w:t>
      </w:r>
      <w:r w:rsidR="00A94580">
        <w:rPr>
          <w:sz w:val="22"/>
          <w:szCs w:val="22"/>
          <w:lang w:val="en-GB"/>
        </w:rPr>
        <w:t xml:space="preserve">J, </w:t>
      </w:r>
      <w:r w:rsidRPr="00A94580">
        <w:rPr>
          <w:sz w:val="22"/>
          <w:szCs w:val="22"/>
          <w:lang w:val="en-GB"/>
        </w:rPr>
        <w:t xml:space="preserve">Petkovich M (2001) Regulation of </w:t>
      </w:r>
      <w:r w:rsidR="00B564DD" w:rsidRPr="00A94580">
        <w:rPr>
          <w:sz w:val="22"/>
          <w:szCs w:val="22"/>
          <w:lang w:val="en-GB"/>
        </w:rPr>
        <w:t>retinoic acid metabolism. Adv</w:t>
      </w:r>
      <w:r w:rsidRPr="00A94580">
        <w:rPr>
          <w:sz w:val="22"/>
          <w:szCs w:val="22"/>
          <w:lang w:val="en-GB"/>
        </w:rPr>
        <w:t xml:space="preserve"> Enzyme Regu</w:t>
      </w:r>
      <w:r w:rsidR="00A94580" w:rsidRPr="00A94580">
        <w:rPr>
          <w:sz w:val="22"/>
          <w:szCs w:val="22"/>
          <w:lang w:val="en-GB"/>
        </w:rPr>
        <w:t>l</w:t>
      </w:r>
      <w:r w:rsidRPr="00A94580">
        <w:rPr>
          <w:sz w:val="22"/>
          <w:szCs w:val="22"/>
          <w:lang w:val="en-GB"/>
        </w:rPr>
        <w:t xml:space="preserve"> </w:t>
      </w:r>
      <w:r w:rsidRPr="00A94580">
        <w:rPr>
          <w:b/>
          <w:sz w:val="22"/>
          <w:szCs w:val="22"/>
          <w:lang w:val="en-GB"/>
        </w:rPr>
        <w:t>41</w:t>
      </w:r>
      <w:r w:rsidR="00A94580">
        <w:rPr>
          <w:sz w:val="22"/>
          <w:szCs w:val="22"/>
          <w:lang w:val="en-GB"/>
        </w:rPr>
        <w:t>:</w:t>
      </w:r>
      <w:r w:rsidRPr="00A94580">
        <w:rPr>
          <w:sz w:val="22"/>
          <w:szCs w:val="22"/>
          <w:lang w:val="en-GB"/>
        </w:rPr>
        <w:t xml:space="preserve">159-175. </w:t>
      </w:r>
      <w:r w:rsidR="00B564DD" w:rsidRPr="00A94580">
        <w:rPr>
          <w:color w:val="454545"/>
          <w:sz w:val="22"/>
          <w:szCs w:val="22"/>
        </w:rPr>
        <w:t>PMID: 11370854</w:t>
      </w:r>
    </w:p>
    <w:p w14:paraId="448D25B0"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5EBAFCB" w14:textId="2FF82D01" w:rsidR="00351E20" w:rsidRPr="00A94580" w:rsidRDefault="00351E20" w:rsidP="00CA3E87">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94580">
        <w:rPr>
          <w:sz w:val="22"/>
          <w:szCs w:val="22"/>
          <w:lang w:val="en-GB"/>
        </w:rPr>
        <w:tab/>
      </w:r>
      <w:r w:rsidR="00A94580" w:rsidRPr="00A94580">
        <w:rPr>
          <w:sz w:val="22"/>
          <w:szCs w:val="22"/>
        </w:rPr>
        <w:t xml:space="preserve">Prosser DE, </w:t>
      </w:r>
      <w:r w:rsidRPr="00A94580">
        <w:rPr>
          <w:sz w:val="22"/>
          <w:szCs w:val="22"/>
          <w:u w:val="single"/>
        </w:rPr>
        <w:t xml:space="preserve">Jones G </w:t>
      </w:r>
      <w:r w:rsidRPr="00A94580">
        <w:rPr>
          <w:sz w:val="22"/>
          <w:szCs w:val="22"/>
        </w:rPr>
        <w:t>(2001)</w:t>
      </w:r>
      <w:r w:rsidRPr="00A94580">
        <w:rPr>
          <w:b/>
          <w:sz w:val="22"/>
          <w:szCs w:val="22"/>
        </w:rPr>
        <w:t xml:space="preserve"> </w:t>
      </w:r>
      <w:r w:rsidRPr="00A94580">
        <w:rPr>
          <w:sz w:val="22"/>
          <w:szCs w:val="22"/>
        </w:rPr>
        <w:t>Vitamin D and its analogs. Current Medicinal Chem</w:t>
      </w:r>
      <w:r w:rsidR="00A94580" w:rsidRPr="00A94580">
        <w:rPr>
          <w:sz w:val="22"/>
          <w:szCs w:val="22"/>
        </w:rPr>
        <w:t xml:space="preserve">istry-Immunology, Endocrine &amp; </w:t>
      </w:r>
      <w:r w:rsidRPr="00A94580">
        <w:rPr>
          <w:sz w:val="22"/>
          <w:szCs w:val="22"/>
        </w:rPr>
        <w:t xml:space="preserve">Metabolic Agents, </w:t>
      </w:r>
      <w:r w:rsidRPr="00A94580">
        <w:rPr>
          <w:b/>
          <w:sz w:val="22"/>
          <w:szCs w:val="22"/>
        </w:rPr>
        <w:t>1:</w:t>
      </w:r>
      <w:r w:rsidRPr="00A94580">
        <w:rPr>
          <w:sz w:val="22"/>
          <w:szCs w:val="22"/>
        </w:rPr>
        <w:t>217-234.</w:t>
      </w:r>
    </w:p>
    <w:p w14:paraId="6DC3FD4C" w14:textId="77777777" w:rsidR="00351E20" w:rsidRPr="00A9458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433E705" w14:textId="3A802C73" w:rsidR="00351E20" w:rsidRPr="00FE7D6F" w:rsidRDefault="00351E20" w:rsidP="00A94580">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A94580">
        <w:rPr>
          <w:sz w:val="22"/>
          <w:szCs w:val="22"/>
        </w:rPr>
        <w:lastRenderedPageBreak/>
        <w:tab/>
      </w:r>
      <w:r w:rsidRPr="00A94580">
        <w:rPr>
          <w:sz w:val="22"/>
          <w:szCs w:val="22"/>
          <w:u w:val="single"/>
          <w:lang w:val="en-CA"/>
        </w:rPr>
        <w:t>Jones G</w:t>
      </w:r>
      <w:r w:rsidRPr="00A94580">
        <w:rPr>
          <w:sz w:val="22"/>
          <w:szCs w:val="22"/>
          <w:lang w:val="en-GB"/>
        </w:rPr>
        <w:t xml:space="preserve"> (2002) Chapter 81. Pharmacological Mechanisms of Therapeutics: Vitamin D and analogs.  In: </w:t>
      </w:r>
      <w:r w:rsidRPr="00A94580">
        <w:rPr>
          <w:i/>
          <w:sz w:val="22"/>
          <w:szCs w:val="22"/>
          <w:lang w:val="en-GB"/>
        </w:rPr>
        <w:t>Principles of Bone Biology</w:t>
      </w:r>
      <w:r w:rsidRPr="00A94580">
        <w:rPr>
          <w:sz w:val="22"/>
          <w:szCs w:val="22"/>
          <w:lang w:val="en-GB"/>
        </w:rPr>
        <w:t>. Second Edition, Volume 2. Eds</w:t>
      </w:r>
      <w:r w:rsidR="00A94580" w:rsidRPr="00A94580">
        <w:rPr>
          <w:sz w:val="22"/>
          <w:szCs w:val="22"/>
          <w:lang w:val="en-GB"/>
        </w:rPr>
        <w:t>:</w:t>
      </w:r>
      <w:r w:rsidRPr="00A94580">
        <w:rPr>
          <w:sz w:val="22"/>
          <w:szCs w:val="22"/>
          <w:lang w:val="en-GB"/>
        </w:rPr>
        <w:t xml:space="preserve"> Bilezikian J, Raisz L</w:t>
      </w:r>
      <w:r w:rsidR="00746288">
        <w:rPr>
          <w:sz w:val="22"/>
          <w:szCs w:val="22"/>
          <w:lang w:val="en-GB"/>
        </w:rPr>
        <w:t xml:space="preserve">, </w:t>
      </w:r>
      <w:r w:rsidRPr="00A94580">
        <w:rPr>
          <w:sz w:val="22"/>
          <w:szCs w:val="22"/>
          <w:lang w:val="en-GB"/>
        </w:rPr>
        <w:t xml:space="preserve">Rodan G, Academic Press Inc, San Diego. </w:t>
      </w:r>
      <w:proofErr w:type="gramStart"/>
      <w:r w:rsidR="00A94580">
        <w:rPr>
          <w:sz w:val="22"/>
          <w:szCs w:val="22"/>
          <w:lang w:val="en-GB"/>
        </w:rPr>
        <w:t>p</w:t>
      </w:r>
      <w:r w:rsidRPr="00A94580">
        <w:rPr>
          <w:sz w:val="22"/>
          <w:szCs w:val="22"/>
          <w:lang w:val="en-GB"/>
        </w:rPr>
        <w:t>p</w:t>
      </w:r>
      <w:proofErr w:type="gramEnd"/>
      <w:r w:rsidR="00A94580">
        <w:rPr>
          <w:sz w:val="22"/>
          <w:szCs w:val="22"/>
          <w:lang w:val="en-GB"/>
        </w:rPr>
        <w:t xml:space="preserve"> </w:t>
      </w:r>
      <w:r w:rsidRPr="00A94580">
        <w:rPr>
          <w:sz w:val="22"/>
          <w:szCs w:val="22"/>
          <w:lang w:val="en-GB"/>
        </w:rPr>
        <w:t>1407-1422</w:t>
      </w:r>
      <w:r w:rsidR="00A94580">
        <w:rPr>
          <w:sz w:val="22"/>
          <w:szCs w:val="22"/>
          <w:lang w:val="en-GB"/>
        </w:rPr>
        <w:t>.</w:t>
      </w:r>
    </w:p>
    <w:p w14:paraId="2969E5AA" w14:textId="77777777" w:rsidR="00FE7D6F" w:rsidRPr="00A94580" w:rsidRDefault="00FE7D6F" w:rsidP="00FE7D6F">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14:paraId="463273A6" w14:textId="7B7624E1" w:rsidR="00351E20" w:rsidRPr="00EA19FD" w:rsidRDefault="00351E20" w:rsidP="00A2648E">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rPr>
        <w:tab/>
      </w:r>
      <w:r w:rsidRPr="00EA19FD">
        <w:rPr>
          <w:sz w:val="22"/>
          <w:szCs w:val="22"/>
          <w:u w:val="single"/>
        </w:rPr>
        <w:t>Jones G</w:t>
      </w:r>
      <w:r w:rsidR="00A94580" w:rsidRPr="00EA19FD">
        <w:rPr>
          <w:sz w:val="22"/>
          <w:szCs w:val="22"/>
        </w:rPr>
        <w:t>,</w:t>
      </w:r>
      <w:r w:rsidRPr="00EA19FD">
        <w:rPr>
          <w:sz w:val="22"/>
          <w:szCs w:val="22"/>
        </w:rPr>
        <w:t xml:space="preserve"> Tenenhous</w:t>
      </w:r>
      <w:r w:rsidR="00A94580" w:rsidRPr="00EA19FD">
        <w:rPr>
          <w:sz w:val="22"/>
          <w:szCs w:val="22"/>
        </w:rPr>
        <w:t xml:space="preserve">e HS (2002) </w:t>
      </w:r>
      <w:r w:rsidRPr="00EA19FD">
        <w:rPr>
          <w:sz w:val="22"/>
          <w:szCs w:val="22"/>
        </w:rPr>
        <w:t>1,25-(</w:t>
      </w:r>
      <w:proofErr w:type="gramStart"/>
      <w:r w:rsidRPr="00EA19FD">
        <w:rPr>
          <w:sz w:val="22"/>
          <w:szCs w:val="22"/>
        </w:rPr>
        <w:t>OH)</w:t>
      </w:r>
      <w:r w:rsidRPr="00EA19FD">
        <w:rPr>
          <w:sz w:val="22"/>
          <w:szCs w:val="22"/>
          <w:vertAlign w:val="subscript"/>
        </w:rPr>
        <w:t>2</w:t>
      </w:r>
      <w:r w:rsidRPr="00EA19FD">
        <w:rPr>
          <w:sz w:val="22"/>
          <w:szCs w:val="22"/>
        </w:rPr>
        <w:t>D</w:t>
      </w:r>
      <w:proofErr w:type="gramEnd"/>
      <w:r w:rsidRPr="00EA19FD">
        <w:rPr>
          <w:sz w:val="22"/>
          <w:szCs w:val="22"/>
        </w:rPr>
        <w:t>: preferred substrate for CYP24?</w:t>
      </w:r>
      <w:r w:rsidR="00A2648E" w:rsidRPr="00EA19FD">
        <w:rPr>
          <w:sz w:val="22"/>
          <w:szCs w:val="22"/>
        </w:rPr>
        <w:t xml:space="preserve"> </w:t>
      </w:r>
      <w:r w:rsidRPr="00EA19FD">
        <w:rPr>
          <w:sz w:val="22"/>
          <w:szCs w:val="22"/>
          <w:lang w:val="en-GB"/>
        </w:rPr>
        <w:t>Lett</w:t>
      </w:r>
      <w:r w:rsidR="00A94580" w:rsidRPr="00EA19FD">
        <w:rPr>
          <w:sz w:val="22"/>
          <w:szCs w:val="22"/>
          <w:lang w:val="en-GB"/>
        </w:rPr>
        <w:t>er to the Editor. J Bone Miner</w:t>
      </w:r>
      <w:r w:rsidRPr="00EA19FD">
        <w:rPr>
          <w:sz w:val="22"/>
          <w:szCs w:val="22"/>
          <w:lang w:val="en-GB"/>
        </w:rPr>
        <w:t xml:space="preserve"> Res </w:t>
      </w:r>
      <w:r w:rsidRPr="00EA19FD">
        <w:rPr>
          <w:b/>
          <w:sz w:val="22"/>
          <w:szCs w:val="22"/>
          <w:lang w:val="en-GB"/>
        </w:rPr>
        <w:t>17</w:t>
      </w:r>
      <w:r w:rsidR="00746288" w:rsidRPr="00EA19FD">
        <w:rPr>
          <w:sz w:val="22"/>
          <w:szCs w:val="22"/>
          <w:lang w:val="en-GB"/>
        </w:rPr>
        <w:t>:</w:t>
      </w:r>
      <w:r w:rsidRPr="00EA19FD">
        <w:rPr>
          <w:sz w:val="22"/>
          <w:szCs w:val="22"/>
          <w:lang w:val="en-GB"/>
        </w:rPr>
        <w:t xml:space="preserve">179-180. </w:t>
      </w:r>
      <w:r w:rsidR="007C2617" w:rsidRPr="00EA19FD">
        <w:rPr>
          <w:color w:val="454545"/>
          <w:sz w:val="22"/>
          <w:szCs w:val="22"/>
        </w:rPr>
        <w:t>PMID: 11774846</w:t>
      </w:r>
    </w:p>
    <w:p w14:paraId="188B7010"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856D79A" w14:textId="55F7D7C7" w:rsidR="00351E20" w:rsidRPr="00EA19FD" w:rsidRDefault="00A94580" w:rsidP="00CA3E87">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ab/>
        <w:t xml:space="preserve">Prosser DE, </w:t>
      </w:r>
      <w:r w:rsidR="00351E20" w:rsidRPr="00EA19FD">
        <w:rPr>
          <w:sz w:val="22"/>
          <w:szCs w:val="22"/>
          <w:u w:val="single"/>
          <w:lang w:val="en-GB"/>
        </w:rPr>
        <w:t>Jones G</w:t>
      </w:r>
      <w:r w:rsidR="00351E20" w:rsidRPr="00EA19FD">
        <w:rPr>
          <w:sz w:val="22"/>
          <w:szCs w:val="22"/>
          <w:lang w:val="en-GB"/>
        </w:rPr>
        <w:t xml:space="preserve"> (2002)</w:t>
      </w:r>
      <w:r w:rsidR="00351E20" w:rsidRPr="00EA19FD">
        <w:rPr>
          <w:b/>
          <w:sz w:val="22"/>
          <w:szCs w:val="22"/>
          <w:lang w:val="en-GB"/>
        </w:rPr>
        <w:t xml:space="preserve"> </w:t>
      </w:r>
      <w:r w:rsidR="00351E20" w:rsidRPr="00EA19FD">
        <w:rPr>
          <w:sz w:val="22"/>
          <w:szCs w:val="22"/>
          <w:lang w:val="en-GB"/>
        </w:rPr>
        <w:t xml:space="preserve">Molecular Actions of Vitamin D and its analogs. In: </w:t>
      </w:r>
      <w:r w:rsidR="00351E20" w:rsidRPr="00EA19FD">
        <w:rPr>
          <w:i/>
          <w:sz w:val="22"/>
          <w:szCs w:val="22"/>
          <w:lang w:val="en-GB"/>
        </w:rPr>
        <w:t>Modern Trends in Skin Pharmacology</w:t>
      </w:r>
      <w:r w:rsidR="00351E20" w:rsidRPr="00EA19FD">
        <w:rPr>
          <w:sz w:val="22"/>
          <w:szCs w:val="22"/>
          <w:lang w:val="en-GB"/>
        </w:rPr>
        <w:t>, Eds</w:t>
      </w:r>
      <w:r w:rsidRPr="00EA19FD">
        <w:rPr>
          <w:sz w:val="22"/>
          <w:szCs w:val="22"/>
          <w:lang w:val="en-GB"/>
        </w:rPr>
        <w:t>.</w:t>
      </w:r>
      <w:r w:rsidR="00351E20" w:rsidRPr="00EA19FD">
        <w:rPr>
          <w:sz w:val="22"/>
          <w:szCs w:val="22"/>
          <w:lang w:val="en-GB"/>
        </w:rPr>
        <w:t xml:space="preserve"> Tsambaos D</w:t>
      </w:r>
      <w:r w:rsidRPr="00EA19FD">
        <w:rPr>
          <w:sz w:val="22"/>
          <w:szCs w:val="22"/>
          <w:lang w:val="en-GB"/>
        </w:rPr>
        <w:t xml:space="preserve">, </w:t>
      </w:r>
      <w:r w:rsidR="00351E20" w:rsidRPr="00EA19FD">
        <w:rPr>
          <w:sz w:val="22"/>
          <w:szCs w:val="22"/>
          <w:lang w:val="en-GB"/>
        </w:rPr>
        <w:t>Merk H</w:t>
      </w:r>
      <w:r w:rsidR="00746288" w:rsidRPr="00EA19FD">
        <w:rPr>
          <w:sz w:val="22"/>
          <w:szCs w:val="22"/>
          <w:lang w:val="en-GB"/>
        </w:rPr>
        <w:t>;</w:t>
      </w:r>
      <w:r w:rsidR="00351E20" w:rsidRPr="00EA19FD">
        <w:rPr>
          <w:sz w:val="22"/>
          <w:szCs w:val="22"/>
          <w:lang w:val="en-GB"/>
        </w:rPr>
        <w:t xml:space="preserve"> Parissianos Medical Publications, Athens, Greece. </w:t>
      </w:r>
      <w:proofErr w:type="gramStart"/>
      <w:r w:rsidR="00351E20" w:rsidRPr="00EA19FD">
        <w:rPr>
          <w:sz w:val="22"/>
          <w:szCs w:val="22"/>
          <w:lang w:val="en-GB"/>
        </w:rPr>
        <w:t>pp</w:t>
      </w:r>
      <w:proofErr w:type="gramEnd"/>
      <w:r w:rsidR="00351E20" w:rsidRPr="00EA19FD">
        <w:rPr>
          <w:sz w:val="22"/>
          <w:szCs w:val="22"/>
          <w:lang w:val="en-GB"/>
        </w:rPr>
        <w:t xml:space="preserve"> 1-21.</w:t>
      </w:r>
    </w:p>
    <w:p w14:paraId="7699F4DA"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B533B18" w14:textId="279C1538" w:rsidR="00351E20" w:rsidRPr="00EA19FD" w:rsidRDefault="00351E20" w:rsidP="00CA3E87">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ab/>
        <w:t xml:space="preserve">Klein GL, Soriano H, Shulman RJ, Levy M, </w:t>
      </w:r>
      <w:r w:rsidRPr="00EA19FD">
        <w:rPr>
          <w:sz w:val="22"/>
          <w:szCs w:val="22"/>
          <w:u w:val="single"/>
          <w:lang w:val="en-GB"/>
        </w:rPr>
        <w:t>Jones G</w:t>
      </w:r>
      <w:r w:rsidR="00A94580" w:rsidRPr="00EA19FD">
        <w:rPr>
          <w:sz w:val="22"/>
          <w:szCs w:val="22"/>
          <w:u w:val="single"/>
          <w:lang w:val="en-GB"/>
        </w:rPr>
        <w:t>,</w:t>
      </w:r>
      <w:r w:rsidRPr="00EA19FD">
        <w:rPr>
          <w:sz w:val="22"/>
          <w:szCs w:val="22"/>
          <w:lang w:val="en-GB"/>
        </w:rPr>
        <w:t xml:space="preserve"> Langman CB (2002) Hepatic osteodystrophy in chronic cholestasis: evidence for a multifactorial e</w:t>
      </w:r>
      <w:r w:rsidR="00A94580" w:rsidRPr="00EA19FD">
        <w:rPr>
          <w:sz w:val="22"/>
          <w:szCs w:val="22"/>
          <w:lang w:val="en-GB"/>
        </w:rPr>
        <w:t>tiology. Pediatr Transplant</w:t>
      </w:r>
      <w:r w:rsidRPr="00EA19FD">
        <w:rPr>
          <w:sz w:val="22"/>
          <w:szCs w:val="22"/>
          <w:lang w:val="en-GB"/>
        </w:rPr>
        <w:t xml:space="preserve"> </w:t>
      </w:r>
      <w:r w:rsidRPr="00EA19FD">
        <w:rPr>
          <w:b/>
          <w:sz w:val="22"/>
          <w:szCs w:val="22"/>
          <w:lang w:val="en-GB"/>
        </w:rPr>
        <w:t>6:</w:t>
      </w:r>
      <w:r w:rsidRPr="00EA19FD">
        <w:rPr>
          <w:sz w:val="22"/>
          <w:szCs w:val="22"/>
          <w:lang w:val="en-GB"/>
        </w:rPr>
        <w:t>136-140.</w:t>
      </w:r>
      <w:r w:rsidR="007C2617" w:rsidRPr="00EA19FD">
        <w:rPr>
          <w:color w:val="454545"/>
          <w:sz w:val="22"/>
          <w:szCs w:val="22"/>
        </w:rPr>
        <w:t xml:space="preserve"> PMID: 12000470</w:t>
      </w:r>
    </w:p>
    <w:p w14:paraId="130ED0C7"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A6C1997" w14:textId="2D203B54"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rPr>
        <w:t>147.</w:t>
      </w:r>
      <w:r w:rsidRPr="00EA19FD">
        <w:rPr>
          <w:sz w:val="22"/>
          <w:szCs w:val="22"/>
        </w:rPr>
        <w:tab/>
        <w:t xml:space="preserve">Chithalen JV, Luu L, Petkovich M, </w:t>
      </w:r>
      <w:r w:rsidRPr="00EA19FD">
        <w:rPr>
          <w:sz w:val="22"/>
          <w:szCs w:val="22"/>
          <w:u w:val="single"/>
        </w:rPr>
        <w:t>Jones</w:t>
      </w:r>
      <w:r w:rsidRPr="00EA19FD">
        <w:rPr>
          <w:sz w:val="22"/>
          <w:szCs w:val="22"/>
        </w:rPr>
        <w:t xml:space="preserve"> G (2002) HPLC/MS-MS analysis of the products generated from all-</w:t>
      </w:r>
      <w:r w:rsidRPr="00EA19FD">
        <w:rPr>
          <w:i/>
          <w:sz w:val="22"/>
          <w:szCs w:val="22"/>
        </w:rPr>
        <w:t>trans</w:t>
      </w:r>
      <w:r w:rsidRPr="00EA19FD">
        <w:rPr>
          <w:sz w:val="22"/>
          <w:szCs w:val="22"/>
        </w:rPr>
        <w:t xml:space="preserve"> retinoic acid using recombinant </w:t>
      </w:r>
      <w:r w:rsidR="00746288" w:rsidRPr="00EA19FD">
        <w:rPr>
          <w:sz w:val="22"/>
          <w:szCs w:val="22"/>
        </w:rPr>
        <w:t>human CYP26A.  J Lipid Res</w:t>
      </w:r>
      <w:r w:rsidRPr="00EA19FD">
        <w:rPr>
          <w:sz w:val="22"/>
          <w:szCs w:val="22"/>
        </w:rPr>
        <w:t xml:space="preserve"> </w:t>
      </w:r>
      <w:r w:rsidRPr="00EA19FD">
        <w:rPr>
          <w:b/>
          <w:sz w:val="22"/>
          <w:szCs w:val="22"/>
        </w:rPr>
        <w:t>43</w:t>
      </w:r>
      <w:r w:rsidRPr="00EA19FD">
        <w:rPr>
          <w:sz w:val="22"/>
          <w:szCs w:val="22"/>
        </w:rPr>
        <w:t xml:space="preserve">:1133-42. </w:t>
      </w:r>
      <w:r w:rsidR="007C2617" w:rsidRPr="00EA19FD">
        <w:rPr>
          <w:color w:val="454545"/>
          <w:sz w:val="22"/>
          <w:szCs w:val="22"/>
        </w:rPr>
        <w:t>PMID: 12091498</w:t>
      </w:r>
    </w:p>
    <w:p w14:paraId="601E91A4"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FC62DFA" w14:textId="286BD8F4"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EA19FD">
        <w:rPr>
          <w:sz w:val="22"/>
          <w:szCs w:val="22"/>
          <w:lang w:val="en-GB"/>
        </w:rPr>
        <w:t>148.</w:t>
      </w:r>
      <w:r w:rsidRPr="00EA19FD">
        <w:rPr>
          <w:sz w:val="22"/>
          <w:szCs w:val="22"/>
          <w:lang w:val="en-GB"/>
        </w:rPr>
        <w:tab/>
      </w:r>
      <w:r w:rsidRPr="00EA19FD">
        <w:rPr>
          <w:sz w:val="22"/>
          <w:szCs w:val="22"/>
        </w:rPr>
        <w:t>Byfo</w:t>
      </w:r>
      <w:r w:rsidR="00746288" w:rsidRPr="00EA19FD">
        <w:rPr>
          <w:sz w:val="22"/>
          <w:szCs w:val="22"/>
        </w:rPr>
        <w:t xml:space="preserve">rd V, Strugnell S, Coldwell R, </w:t>
      </w:r>
      <w:r w:rsidRPr="00EA19FD">
        <w:rPr>
          <w:sz w:val="22"/>
          <w:szCs w:val="22"/>
        </w:rPr>
        <w:t>Schro</w:t>
      </w:r>
      <w:r w:rsidR="00746288" w:rsidRPr="00EA19FD">
        <w:rPr>
          <w:sz w:val="22"/>
          <w:szCs w:val="22"/>
        </w:rPr>
        <w:t>eder N, Makin, HLJ, Knutson JC</w:t>
      </w:r>
      <w:r w:rsidRPr="00EA19FD">
        <w:rPr>
          <w:sz w:val="22"/>
          <w:szCs w:val="22"/>
        </w:rPr>
        <w:t>, Bisho</w:t>
      </w:r>
      <w:r w:rsidR="00746288" w:rsidRPr="00EA19FD">
        <w:rPr>
          <w:sz w:val="22"/>
          <w:szCs w:val="22"/>
        </w:rPr>
        <w:t xml:space="preserve">p CW, </w:t>
      </w:r>
      <w:r w:rsidRPr="00EA19FD">
        <w:rPr>
          <w:sz w:val="22"/>
          <w:szCs w:val="22"/>
          <w:u w:val="single"/>
        </w:rPr>
        <w:t>Jones G</w:t>
      </w:r>
      <w:r w:rsidRPr="00EA19FD">
        <w:rPr>
          <w:sz w:val="22"/>
          <w:szCs w:val="22"/>
        </w:rPr>
        <w:t xml:space="preserve"> (2002). </w:t>
      </w:r>
      <w:proofErr w:type="gramStart"/>
      <w:r w:rsidRPr="00EA19FD">
        <w:rPr>
          <w:sz w:val="22"/>
          <w:szCs w:val="22"/>
        </w:rPr>
        <w:t>Use of Vitamin D</w:t>
      </w:r>
      <w:r w:rsidRPr="00EA19FD">
        <w:rPr>
          <w:sz w:val="22"/>
          <w:szCs w:val="22"/>
          <w:vertAlign w:val="subscript"/>
        </w:rPr>
        <w:t xml:space="preserve">4 </w:t>
      </w:r>
      <w:r w:rsidRPr="00EA19FD">
        <w:rPr>
          <w:sz w:val="22"/>
          <w:szCs w:val="22"/>
        </w:rPr>
        <w:t>Analogs to investigate Differences in Hepatic and Target Cell Metabolism of Vitamins D</w:t>
      </w:r>
      <w:r w:rsidRPr="00EA19FD">
        <w:rPr>
          <w:sz w:val="22"/>
          <w:szCs w:val="22"/>
          <w:vertAlign w:val="subscript"/>
        </w:rPr>
        <w:t>2</w:t>
      </w:r>
      <w:r w:rsidRPr="00EA19FD">
        <w:rPr>
          <w:sz w:val="22"/>
          <w:szCs w:val="22"/>
        </w:rPr>
        <w:t xml:space="preserve"> and D</w:t>
      </w:r>
      <w:r w:rsidRPr="00EA19FD">
        <w:rPr>
          <w:sz w:val="22"/>
          <w:szCs w:val="22"/>
          <w:vertAlign w:val="subscript"/>
        </w:rPr>
        <w:t>3</w:t>
      </w:r>
      <w:r w:rsidR="00746288" w:rsidRPr="00EA19FD">
        <w:rPr>
          <w:sz w:val="22"/>
          <w:szCs w:val="22"/>
        </w:rPr>
        <w:t>.</w:t>
      </w:r>
      <w:proofErr w:type="gramEnd"/>
      <w:r w:rsidR="00746288" w:rsidRPr="00EA19FD">
        <w:rPr>
          <w:sz w:val="22"/>
          <w:szCs w:val="22"/>
        </w:rPr>
        <w:t xml:space="preserve"> Biochim Biophys </w:t>
      </w:r>
      <w:proofErr w:type="gramStart"/>
      <w:r w:rsidR="00746288" w:rsidRPr="00EA19FD">
        <w:rPr>
          <w:sz w:val="22"/>
          <w:szCs w:val="22"/>
        </w:rPr>
        <w:t>Acta</w:t>
      </w:r>
      <w:r w:rsidRPr="00EA19FD">
        <w:rPr>
          <w:sz w:val="22"/>
          <w:szCs w:val="22"/>
        </w:rPr>
        <w:t xml:space="preserve">  </w:t>
      </w:r>
      <w:r w:rsidRPr="00EA19FD">
        <w:rPr>
          <w:b/>
          <w:sz w:val="22"/>
          <w:szCs w:val="22"/>
        </w:rPr>
        <w:t>1583</w:t>
      </w:r>
      <w:r w:rsidRPr="00EA19FD">
        <w:rPr>
          <w:sz w:val="22"/>
          <w:szCs w:val="22"/>
        </w:rPr>
        <w:t>:151</w:t>
      </w:r>
      <w:proofErr w:type="gramEnd"/>
      <w:r w:rsidRPr="00EA19FD">
        <w:rPr>
          <w:sz w:val="22"/>
          <w:szCs w:val="22"/>
        </w:rPr>
        <w:t>-66.</w:t>
      </w:r>
      <w:r w:rsidR="007C2617" w:rsidRPr="00EA19FD">
        <w:rPr>
          <w:color w:val="454545"/>
          <w:sz w:val="22"/>
          <w:szCs w:val="22"/>
        </w:rPr>
        <w:t xml:space="preserve"> PMID: 12117559</w:t>
      </w:r>
    </w:p>
    <w:p w14:paraId="40DE8ACA"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47F3F5A" w14:textId="3ACF5EFA"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 xml:space="preserve">149. </w:t>
      </w:r>
      <w:r w:rsidRPr="00EA19FD">
        <w:rPr>
          <w:sz w:val="22"/>
          <w:szCs w:val="22"/>
          <w:lang w:val="en-GB"/>
        </w:rPr>
        <w:tab/>
      </w:r>
      <w:r w:rsidRPr="00EA19FD">
        <w:rPr>
          <w:sz w:val="22"/>
          <w:szCs w:val="22"/>
          <w:u w:val="single"/>
          <w:lang w:val="en-GB"/>
        </w:rPr>
        <w:t>Jones G</w:t>
      </w:r>
      <w:r w:rsidRPr="00EA19FD">
        <w:rPr>
          <w:sz w:val="22"/>
          <w:szCs w:val="22"/>
          <w:lang w:val="en-GB"/>
        </w:rPr>
        <w:t xml:space="preserve"> (2002). </w:t>
      </w:r>
      <w:proofErr w:type="gramStart"/>
      <w:r w:rsidRPr="00EA19FD">
        <w:rPr>
          <w:sz w:val="22"/>
          <w:szCs w:val="22"/>
          <w:lang w:val="en-GB"/>
        </w:rPr>
        <w:t>Chapter 8:Vitamin D from “Human Vitamin and Mineral Requirements” a Report of a Joint FAO/WHO Guide for Dietary Intakes of Vitamins and Minerals.</w:t>
      </w:r>
      <w:proofErr w:type="gramEnd"/>
      <w:r w:rsidRPr="00EA19FD">
        <w:rPr>
          <w:sz w:val="22"/>
          <w:szCs w:val="22"/>
          <w:lang w:val="en-GB"/>
        </w:rPr>
        <w:t xml:space="preserve"> Suggested worldwide guidelines derived from working group convened by WHO/FAO in Bangkok, Sept. 1998.</w:t>
      </w:r>
      <w:r w:rsidR="00746288" w:rsidRPr="00EA19FD">
        <w:rPr>
          <w:sz w:val="22"/>
          <w:szCs w:val="22"/>
          <w:lang w:val="en-GB"/>
        </w:rPr>
        <w:t xml:space="preserve"> (Contributing co-author</w:t>
      </w:r>
      <w:r w:rsidR="00FE7D6F">
        <w:rPr>
          <w:sz w:val="22"/>
          <w:szCs w:val="22"/>
          <w:lang w:val="en-GB"/>
        </w:rPr>
        <w:t>).</w:t>
      </w:r>
      <w:r w:rsidRPr="00EA19FD">
        <w:rPr>
          <w:sz w:val="22"/>
          <w:szCs w:val="22"/>
          <w:lang w:val="en-GB"/>
        </w:rPr>
        <w:t xml:space="preserve"> </w:t>
      </w:r>
    </w:p>
    <w:p w14:paraId="10AE1C9D"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lang w:val="en-GB"/>
        </w:rPr>
      </w:pPr>
      <w:r w:rsidRPr="00EA19FD">
        <w:rPr>
          <w:b/>
          <w:sz w:val="22"/>
          <w:szCs w:val="22"/>
          <w:lang w:val="en-GB"/>
        </w:rPr>
        <w:tab/>
      </w:r>
    </w:p>
    <w:p w14:paraId="028C805D" w14:textId="020E584A"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150.</w:t>
      </w:r>
      <w:r w:rsidRPr="00EA19FD">
        <w:rPr>
          <w:sz w:val="22"/>
          <w:szCs w:val="22"/>
          <w:lang w:val="en-GB"/>
        </w:rPr>
        <w:tab/>
        <w:t xml:space="preserve">Masuda S, </w:t>
      </w:r>
      <w:r w:rsidRPr="00EA19FD">
        <w:rPr>
          <w:sz w:val="22"/>
          <w:szCs w:val="22"/>
          <w:u w:val="single"/>
          <w:lang w:val="en-GB"/>
        </w:rPr>
        <w:t>Jones G</w:t>
      </w:r>
      <w:r w:rsidRPr="00EA19FD">
        <w:rPr>
          <w:sz w:val="22"/>
          <w:szCs w:val="22"/>
          <w:lang w:val="en-GB"/>
        </w:rPr>
        <w:t xml:space="preserve"> (2003) Vitamin D Analogs: Drug design based upon proteins involved in vi</w:t>
      </w:r>
      <w:r w:rsidR="007C2617" w:rsidRPr="00EA19FD">
        <w:rPr>
          <w:sz w:val="22"/>
          <w:szCs w:val="22"/>
          <w:lang w:val="en-GB"/>
        </w:rPr>
        <w:t xml:space="preserve">tamin D signal transduction. </w:t>
      </w:r>
      <w:proofErr w:type="gramStart"/>
      <w:r w:rsidRPr="00EA19FD">
        <w:rPr>
          <w:sz w:val="22"/>
          <w:szCs w:val="22"/>
          <w:lang w:val="en-GB"/>
        </w:rPr>
        <w:t>Curren</w:t>
      </w:r>
      <w:r w:rsidR="007C2617" w:rsidRPr="00EA19FD">
        <w:rPr>
          <w:sz w:val="22"/>
          <w:szCs w:val="22"/>
          <w:lang w:val="en-GB"/>
        </w:rPr>
        <w:t>t Drug Targets-Immune, Endocr Metabol Disord</w:t>
      </w:r>
      <w:r w:rsidRPr="00EA19FD">
        <w:rPr>
          <w:sz w:val="22"/>
          <w:szCs w:val="22"/>
          <w:lang w:val="en-GB"/>
        </w:rPr>
        <w:t xml:space="preserve"> </w:t>
      </w:r>
      <w:r w:rsidRPr="00EA19FD">
        <w:rPr>
          <w:b/>
          <w:sz w:val="22"/>
          <w:szCs w:val="22"/>
          <w:lang w:val="en-GB"/>
        </w:rPr>
        <w:t>3</w:t>
      </w:r>
      <w:r w:rsidR="007C2617" w:rsidRPr="00EA19FD">
        <w:rPr>
          <w:sz w:val="22"/>
          <w:szCs w:val="22"/>
          <w:lang w:val="en-GB"/>
        </w:rPr>
        <w:t>:</w:t>
      </w:r>
      <w:r w:rsidRPr="00EA19FD">
        <w:rPr>
          <w:sz w:val="22"/>
          <w:szCs w:val="22"/>
          <w:lang w:val="en-GB"/>
        </w:rPr>
        <w:t>43-67.</w:t>
      </w:r>
      <w:proofErr w:type="gramEnd"/>
      <w:r w:rsidR="007C2617" w:rsidRPr="00EA19FD">
        <w:rPr>
          <w:color w:val="454545"/>
          <w:sz w:val="22"/>
          <w:szCs w:val="22"/>
        </w:rPr>
        <w:t xml:space="preserve"> PMID: 12570725</w:t>
      </w:r>
    </w:p>
    <w:p w14:paraId="0A47BB79" w14:textId="77777777" w:rsidR="007144F0" w:rsidRPr="00EA19FD" w:rsidRDefault="007144F0" w:rsidP="00746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6D2C11E" w14:textId="46A48C8B" w:rsidR="00351E20" w:rsidRPr="00EA19FD" w:rsidRDefault="00351E20" w:rsidP="007C2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151.</w:t>
      </w:r>
      <w:r w:rsidRPr="00EA19FD">
        <w:rPr>
          <w:sz w:val="22"/>
          <w:szCs w:val="22"/>
          <w:lang w:val="en-GB"/>
        </w:rPr>
        <w:tab/>
      </w:r>
      <w:r w:rsidR="007C2617" w:rsidRPr="00EA19FD">
        <w:rPr>
          <w:sz w:val="22"/>
          <w:szCs w:val="22"/>
        </w:rPr>
        <w:t>Masuda</w:t>
      </w:r>
      <w:r w:rsidRPr="00EA19FD">
        <w:rPr>
          <w:sz w:val="22"/>
          <w:szCs w:val="22"/>
        </w:rPr>
        <w:t xml:space="preserve"> S,</w:t>
      </w:r>
      <w:r w:rsidR="009A7121" w:rsidRPr="00EA19FD">
        <w:rPr>
          <w:sz w:val="22"/>
          <w:szCs w:val="22"/>
        </w:rPr>
        <w:t xml:space="preserve"> Gao M, Zhang A, Kaufmann</w:t>
      </w:r>
      <w:r w:rsidR="007C2617" w:rsidRPr="00EA19FD">
        <w:rPr>
          <w:sz w:val="22"/>
          <w:szCs w:val="22"/>
        </w:rPr>
        <w:t xml:space="preserve"> M</w:t>
      </w:r>
      <w:r w:rsidR="009A7121" w:rsidRPr="00EA19FD">
        <w:rPr>
          <w:sz w:val="22"/>
          <w:szCs w:val="22"/>
        </w:rPr>
        <w:t xml:space="preserve">, </w:t>
      </w:r>
      <w:r w:rsidRPr="00EA19FD">
        <w:rPr>
          <w:sz w:val="22"/>
          <w:szCs w:val="22"/>
          <w:u w:val="single"/>
          <w:lang w:val="en-GB"/>
        </w:rPr>
        <w:t>Jones G</w:t>
      </w:r>
      <w:r w:rsidRPr="00EA19FD">
        <w:rPr>
          <w:sz w:val="22"/>
          <w:szCs w:val="22"/>
          <w:lang w:val="en-GB"/>
        </w:rPr>
        <w:t xml:space="preserve"> (2003) Importance of Cytochrome P450-mediated metabolism in the mechanism o</w:t>
      </w:r>
      <w:r w:rsidR="007C2617" w:rsidRPr="00EA19FD">
        <w:rPr>
          <w:sz w:val="22"/>
          <w:szCs w:val="22"/>
          <w:lang w:val="en-GB"/>
        </w:rPr>
        <w:t xml:space="preserve">f action of vitamin D analogs. Recent Results Cancer Res </w:t>
      </w:r>
      <w:r w:rsidR="007C2617" w:rsidRPr="00EA19FD">
        <w:rPr>
          <w:b/>
          <w:sz w:val="22"/>
          <w:szCs w:val="22"/>
          <w:lang w:val="en-GB"/>
        </w:rPr>
        <w:t>164</w:t>
      </w:r>
      <w:r w:rsidR="007C2617" w:rsidRPr="00EA19FD">
        <w:rPr>
          <w:sz w:val="22"/>
          <w:szCs w:val="22"/>
          <w:lang w:val="en-GB"/>
        </w:rPr>
        <w:t xml:space="preserve">:189-202. </w:t>
      </w:r>
      <w:r w:rsidR="007C2617" w:rsidRPr="00EA19FD">
        <w:rPr>
          <w:color w:val="454545"/>
          <w:sz w:val="22"/>
          <w:szCs w:val="22"/>
        </w:rPr>
        <w:t>PMID: 12570725</w:t>
      </w:r>
    </w:p>
    <w:p w14:paraId="726A0CB1" w14:textId="77777777" w:rsidR="007C2617" w:rsidRPr="00EA19FD" w:rsidRDefault="007C2617" w:rsidP="007C2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43332C0" w14:textId="77777777" w:rsidR="007C2617" w:rsidRPr="00EA19FD" w:rsidRDefault="00351E20" w:rsidP="009A7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rPr>
        <w:t>152.</w:t>
      </w:r>
      <w:r w:rsidRPr="00EA19FD">
        <w:rPr>
          <w:sz w:val="22"/>
          <w:szCs w:val="22"/>
        </w:rPr>
        <w:tab/>
      </w:r>
      <w:r w:rsidRPr="00EA19FD">
        <w:rPr>
          <w:sz w:val="22"/>
          <w:szCs w:val="22"/>
          <w:lang w:val="en-GB"/>
        </w:rPr>
        <w:t xml:space="preserve">Chuang SS, Helvig C, Taimi M, Ramshaw HA, Collop AH, Amad M, White JA, Petkovich M, </w:t>
      </w:r>
      <w:r w:rsidRPr="00EA19FD">
        <w:rPr>
          <w:sz w:val="22"/>
          <w:szCs w:val="22"/>
          <w:u w:val="single"/>
          <w:lang w:val="en-GB"/>
        </w:rPr>
        <w:t>Jones G</w:t>
      </w:r>
      <w:r w:rsidRPr="00EA19FD">
        <w:rPr>
          <w:sz w:val="22"/>
          <w:szCs w:val="22"/>
          <w:lang w:val="en-GB"/>
        </w:rPr>
        <w:t xml:space="preserve">, Korczak B (2004) CYP2U1, a novel human thymus and brain specific cytochrome P450 catalyzes ω- and </w:t>
      </w:r>
    </w:p>
    <w:p w14:paraId="14EA3771" w14:textId="4542A1D0" w:rsidR="00351E20" w:rsidRPr="00EA19FD" w:rsidRDefault="007C2617" w:rsidP="009A7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ab/>
      </w:r>
      <w:proofErr w:type="gramStart"/>
      <w:r w:rsidR="00351E20" w:rsidRPr="00EA19FD">
        <w:rPr>
          <w:sz w:val="22"/>
          <w:szCs w:val="22"/>
          <w:lang w:val="en-GB"/>
        </w:rPr>
        <w:t>(ω-1)-hydroxylation of fatty acids.</w:t>
      </w:r>
      <w:proofErr w:type="gramEnd"/>
      <w:r w:rsidR="00351E20" w:rsidRPr="00EA19FD">
        <w:rPr>
          <w:sz w:val="22"/>
          <w:szCs w:val="22"/>
          <w:lang w:val="en-GB"/>
        </w:rPr>
        <w:t xml:space="preserve"> J Biol Chem</w:t>
      </w:r>
      <w:r w:rsidR="00351E20" w:rsidRPr="00EA19FD">
        <w:rPr>
          <w:b/>
          <w:sz w:val="22"/>
          <w:szCs w:val="22"/>
          <w:lang w:val="en-GB"/>
        </w:rPr>
        <w:t xml:space="preserve"> 279</w:t>
      </w:r>
      <w:r w:rsidRPr="00EA19FD">
        <w:rPr>
          <w:sz w:val="22"/>
          <w:szCs w:val="22"/>
          <w:lang w:val="en-GB"/>
        </w:rPr>
        <w:t>:6305-6314.</w:t>
      </w:r>
      <w:r w:rsidR="00FE7D6F" w:rsidRPr="00FE7D6F">
        <w:rPr>
          <w:rFonts w:ascii="Arial" w:hAnsi="Arial" w:cs="Arial"/>
          <w:color w:val="454545"/>
          <w:sz w:val="22"/>
          <w:szCs w:val="22"/>
        </w:rPr>
        <w:t xml:space="preserve"> </w:t>
      </w:r>
      <w:r w:rsidR="00FE7D6F" w:rsidRPr="00FE7D6F">
        <w:rPr>
          <w:color w:val="454545"/>
          <w:sz w:val="22"/>
          <w:szCs w:val="22"/>
        </w:rPr>
        <w:t>PMID: 14660610</w:t>
      </w:r>
    </w:p>
    <w:p w14:paraId="2F5F6CBD" w14:textId="77777777" w:rsidR="006A6DF3" w:rsidRPr="00EA19FD" w:rsidRDefault="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785D9EB9" w14:textId="32C40128"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153.</w:t>
      </w:r>
      <w:r w:rsidRPr="00EA19FD">
        <w:rPr>
          <w:sz w:val="22"/>
          <w:szCs w:val="22"/>
          <w:lang w:val="en-GB"/>
        </w:rPr>
        <w:tab/>
        <w:t xml:space="preserve">Posner GH, Crawford KR, Yang HW, Kahraman M, Jeon HB, Li H, Lee JK, Suh BC, Hatcher MA, Labonte T, Usera A, Dolan PM, Kensler TW, Peleg S, </w:t>
      </w:r>
      <w:r w:rsidRPr="00EA19FD">
        <w:rPr>
          <w:sz w:val="22"/>
          <w:szCs w:val="22"/>
          <w:u w:val="single"/>
          <w:lang w:val="en-GB"/>
        </w:rPr>
        <w:t>Jones G,</w:t>
      </w:r>
      <w:r w:rsidRPr="00EA19FD">
        <w:rPr>
          <w:sz w:val="22"/>
          <w:szCs w:val="22"/>
          <w:lang w:val="en-GB"/>
        </w:rPr>
        <w:t xml:space="preserve"> Zhang A, Korczak B, Saha U, Chuang SS (2004) Potent low-calcemic</w:t>
      </w:r>
      <w:r w:rsidR="007C2617" w:rsidRPr="00EA19FD">
        <w:rPr>
          <w:sz w:val="22"/>
          <w:szCs w:val="22"/>
          <w:lang w:val="en-GB"/>
        </w:rPr>
        <w:t xml:space="preserve"> selective inhibitors of CYP24 </w:t>
      </w:r>
      <w:r w:rsidRPr="00EA19FD">
        <w:rPr>
          <w:sz w:val="22"/>
          <w:szCs w:val="22"/>
          <w:lang w:val="en-GB"/>
        </w:rPr>
        <w:t>hydroxylase: 24-sulphone analogs of the hormone 1α</w:t>
      </w:r>
      <w:proofErr w:type="gramStart"/>
      <w:r w:rsidRPr="00EA19FD">
        <w:rPr>
          <w:sz w:val="22"/>
          <w:szCs w:val="22"/>
          <w:lang w:val="en-GB"/>
        </w:rPr>
        <w:t>,25</w:t>
      </w:r>
      <w:proofErr w:type="gramEnd"/>
      <w:r w:rsidRPr="00EA19FD">
        <w:rPr>
          <w:sz w:val="22"/>
          <w:szCs w:val="22"/>
          <w:lang w:val="en-GB"/>
        </w:rPr>
        <w:t>-dihydroxy</w:t>
      </w:r>
      <w:r w:rsidR="007C2617" w:rsidRPr="00EA19FD">
        <w:rPr>
          <w:sz w:val="22"/>
          <w:szCs w:val="22"/>
          <w:lang w:val="en-GB"/>
        </w:rPr>
        <w:t xml:space="preserve"> </w:t>
      </w:r>
      <w:r w:rsidRPr="00EA19FD">
        <w:rPr>
          <w:sz w:val="22"/>
          <w:szCs w:val="22"/>
          <w:lang w:val="en-GB"/>
        </w:rPr>
        <w:t>vitamin D</w:t>
      </w:r>
      <w:r w:rsidRPr="00EA19FD">
        <w:rPr>
          <w:sz w:val="22"/>
          <w:szCs w:val="22"/>
          <w:vertAlign w:val="subscript"/>
          <w:lang w:val="en-GB"/>
        </w:rPr>
        <w:t>3</w:t>
      </w:r>
      <w:r w:rsidR="00EA19FD" w:rsidRPr="00EA19FD">
        <w:rPr>
          <w:sz w:val="22"/>
          <w:szCs w:val="22"/>
          <w:lang w:val="en-GB"/>
        </w:rPr>
        <w:t>.</w:t>
      </w:r>
      <w:r w:rsidR="007C2617" w:rsidRPr="00EA19FD">
        <w:rPr>
          <w:sz w:val="22"/>
          <w:szCs w:val="22"/>
          <w:lang w:val="en-GB"/>
        </w:rPr>
        <w:t xml:space="preserve">  </w:t>
      </w:r>
      <w:proofErr w:type="gramStart"/>
      <w:r w:rsidR="007C2617" w:rsidRPr="00EA19FD">
        <w:rPr>
          <w:sz w:val="22"/>
          <w:szCs w:val="22"/>
          <w:lang w:val="en-GB"/>
        </w:rPr>
        <w:t xml:space="preserve">J Steroid Biochem Mol </w:t>
      </w:r>
      <w:r w:rsidRPr="00EA19FD">
        <w:rPr>
          <w:sz w:val="22"/>
          <w:szCs w:val="22"/>
          <w:lang w:val="en-GB"/>
        </w:rPr>
        <w:t xml:space="preserve">Biol, </w:t>
      </w:r>
      <w:r w:rsidRPr="00EA19FD">
        <w:rPr>
          <w:b/>
          <w:sz w:val="22"/>
          <w:szCs w:val="22"/>
          <w:lang w:val="en-GB"/>
        </w:rPr>
        <w:t>89-90</w:t>
      </w:r>
      <w:r w:rsidRPr="00EA19FD">
        <w:rPr>
          <w:sz w:val="22"/>
          <w:szCs w:val="22"/>
          <w:lang w:val="en-GB"/>
        </w:rPr>
        <w:t>, 5-12.</w:t>
      </w:r>
      <w:proofErr w:type="gramEnd"/>
      <w:r w:rsidR="00EA19FD" w:rsidRPr="00EA19FD">
        <w:rPr>
          <w:sz w:val="22"/>
          <w:szCs w:val="22"/>
          <w:lang w:val="en-GB"/>
        </w:rPr>
        <w:t xml:space="preserve"> </w:t>
      </w:r>
      <w:r w:rsidR="00EA19FD" w:rsidRPr="00EA19FD">
        <w:rPr>
          <w:color w:val="454545"/>
          <w:sz w:val="22"/>
          <w:szCs w:val="22"/>
        </w:rPr>
        <w:t>PMID: 15225738</w:t>
      </w:r>
    </w:p>
    <w:p w14:paraId="3A9F13A5"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3C18546" w14:textId="3721A149"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154.</w:t>
      </w:r>
      <w:r w:rsidRPr="00EA19FD">
        <w:rPr>
          <w:sz w:val="22"/>
          <w:szCs w:val="22"/>
          <w:lang w:val="en-GB"/>
        </w:rPr>
        <w:tab/>
      </w:r>
      <w:r w:rsidRPr="00EA19FD">
        <w:rPr>
          <w:sz w:val="22"/>
          <w:szCs w:val="22"/>
        </w:rPr>
        <w:t xml:space="preserve">Masuda S, Kaufmann M, Byford V, Gao M, St-Arnaud R, Arabian A, Makin HLJ, Knutson JC, Strugnell S, </w:t>
      </w:r>
      <w:r w:rsidRPr="00EA19FD">
        <w:rPr>
          <w:sz w:val="22"/>
          <w:szCs w:val="22"/>
          <w:u w:val="single"/>
          <w:lang w:val="en-GB"/>
        </w:rPr>
        <w:t>Jones G</w:t>
      </w:r>
      <w:r w:rsidRPr="00EA19FD">
        <w:rPr>
          <w:sz w:val="22"/>
          <w:szCs w:val="22"/>
          <w:lang w:val="en-GB"/>
        </w:rPr>
        <w:t xml:space="preserve"> (2004) Insights into vitamin D metabolism using CYP24 over-expression and knockout systems in conjunction with liquid chromatography/mass spectromet</w:t>
      </w:r>
      <w:r w:rsidR="00EA19FD" w:rsidRPr="00EA19FD">
        <w:rPr>
          <w:sz w:val="22"/>
          <w:szCs w:val="22"/>
          <w:lang w:val="en-GB"/>
        </w:rPr>
        <w:t xml:space="preserve">ry (LC/MS). </w:t>
      </w:r>
      <w:proofErr w:type="gramStart"/>
      <w:r w:rsidR="00EA19FD" w:rsidRPr="00EA19FD">
        <w:rPr>
          <w:sz w:val="22"/>
          <w:szCs w:val="22"/>
          <w:lang w:val="en-GB"/>
        </w:rPr>
        <w:t xml:space="preserve">J Steroid Biochem Mol </w:t>
      </w:r>
      <w:r w:rsidRPr="00EA19FD">
        <w:rPr>
          <w:sz w:val="22"/>
          <w:szCs w:val="22"/>
          <w:lang w:val="en-GB"/>
        </w:rPr>
        <w:t xml:space="preserve">Biol, </w:t>
      </w:r>
      <w:r w:rsidRPr="00EA19FD">
        <w:rPr>
          <w:b/>
          <w:sz w:val="22"/>
          <w:szCs w:val="22"/>
          <w:lang w:val="en-GB"/>
        </w:rPr>
        <w:t>89-90</w:t>
      </w:r>
      <w:r w:rsidRPr="00EA19FD">
        <w:rPr>
          <w:sz w:val="22"/>
          <w:szCs w:val="22"/>
          <w:lang w:val="en-GB"/>
        </w:rPr>
        <w:t>,149-153.</w:t>
      </w:r>
      <w:proofErr w:type="gramEnd"/>
      <w:r w:rsidR="00EA19FD" w:rsidRPr="00EA19FD">
        <w:rPr>
          <w:sz w:val="22"/>
          <w:szCs w:val="22"/>
          <w:lang w:val="en-GB"/>
        </w:rPr>
        <w:t xml:space="preserve"> </w:t>
      </w:r>
      <w:r w:rsidR="00EA19FD" w:rsidRPr="00EA19FD">
        <w:rPr>
          <w:color w:val="454545"/>
          <w:sz w:val="22"/>
          <w:szCs w:val="22"/>
        </w:rPr>
        <w:t>PMID: 15225763</w:t>
      </w:r>
    </w:p>
    <w:p w14:paraId="32228A39"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21D8498" w14:textId="16FCFDE8"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155.</w:t>
      </w:r>
      <w:r w:rsidRPr="00EA19FD">
        <w:rPr>
          <w:sz w:val="22"/>
          <w:szCs w:val="22"/>
          <w:lang w:val="en-GB"/>
        </w:rPr>
        <w:tab/>
        <w:t xml:space="preserve">Carter GD, Carter CR, Gunter E, Jones J, </w:t>
      </w:r>
      <w:r w:rsidRPr="00EA19FD">
        <w:rPr>
          <w:sz w:val="22"/>
          <w:szCs w:val="22"/>
          <w:u w:val="single"/>
          <w:lang w:val="en-GB"/>
        </w:rPr>
        <w:t>Jones G</w:t>
      </w:r>
      <w:r w:rsidRPr="00EA19FD">
        <w:rPr>
          <w:sz w:val="22"/>
          <w:szCs w:val="22"/>
          <w:lang w:val="en-GB"/>
        </w:rPr>
        <w:t>, Makin HLJ, Sufi S (2004) Measurement of vitamin D metabolites: an international perspective on methodolog</w:t>
      </w:r>
      <w:r w:rsidR="00EA19FD" w:rsidRPr="00EA19FD">
        <w:rPr>
          <w:sz w:val="22"/>
          <w:szCs w:val="22"/>
          <w:lang w:val="en-GB"/>
        </w:rPr>
        <w:t xml:space="preserve">y and clinical interpretation. </w:t>
      </w:r>
      <w:proofErr w:type="gramStart"/>
      <w:r w:rsidRPr="00EA19FD">
        <w:rPr>
          <w:sz w:val="22"/>
          <w:szCs w:val="22"/>
          <w:lang w:val="en-GB"/>
        </w:rPr>
        <w:t xml:space="preserve">J Steroid Biochem </w:t>
      </w:r>
      <w:r w:rsidR="00EA19FD" w:rsidRPr="00EA19FD">
        <w:rPr>
          <w:sz w:val="22"/>
          <w:szCs w:val="22"/>
          <w:lang w:val="en-GB"/>
        </w:rPr>
        <w:t>Mol Biol</w:t>
      </w:r>
      <w:r w:rsidRPr="00EA19FD">
        <w:rPr>
          <w:sz w:val="22"/>
          <w:szCs w:val="22"/>
          <w:lang w:val="en-GB"/>
        </w:rPr>
        <w:t xml:space="preserve"> </w:t>
      </w:r>
      <w:r w:rsidRPr="00EA19FD">
        <w:rPr>
          <w:b/>
          <w:sz w:val="22"/>
          <w:szCs w:val="22"/>
          <w:lang w:val="en-GB"/>
        </w:rPr>
        <w:t>89-90</w:t>
      </w:r>
      <w:r w:rsidRPr="00EA19FD">
        <w:rPr>
          <w:sz w:val="22"/>
          <w:szCs w:val="22"/>
          <w:lang w:val="en-GB"/>
        </w:rPr>
        <w:t>, 467-471.</w:t>
      </w:r>
      <w:proofErr w:type="gramEnd"/>
      <w:r w:rsidR="00EA19FD" w:rsidRPr="00EA19FD">
        <w:rPr>
          <w:color w:val="454545"/>
          <w:sz w:val="22"/>
          <w:szCs w:val="22"/>
        </w:rPr>
        <w:t xml:space="preserve"> PMID: 15225822</w:t>
      </w:r>
    </w:p>
    <w:p w14:paraId="7174BDE4"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lang w:val="en-GB"/>
        </w:rPr>
      </w:pPr>
    </w:p>
    <w:p w14:paraId="26A5CBA4" w14:textId="652C3B80" w:rsidR="00351E20" w:rsidRPr="00EA19FD" w:rsidRDefault="00EA1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156.</w:t>
      </w:r>
      <w:r w:rsidRPr="00EA19FD">
        <w:rPr>
          <w:sz w:val="22"/>
          <w:szCs w:val="22"/>
          <w:lang w:val="en-GB"/>
        </w:rPr>
        <w:tab/>
        <w:t xml:space="preserve">Prosser DE, </w:t>
      </w:r>
      <w:r w:rsidR="00351E20" w:rsidRPr="00EA19FD">
        <w:rPr>
          <w:sz w:val="22"/>
          <w:szCs w:val="22"/>
          <w:u w:val="single"/>
          <w:lang w:val="en-GB"/>
        </w:rPr>
        <w:t>Jones G</w:t>
      </w:r>
      <w:r w:rsidR="00351E20" w:rsidRPr="00EA19FD">
        <w:rPr>
          <w:sz w:val="22"/>
          <w:szCs w:val="22"/>
          <w:lang w:val="en-GB"/>
        </w:rPr>
        <w:t xml:space="preserve"> (2004) Enzymes involved in the activation and inactivation of vitamin D</w:t>
      </w:r>
      <w:r>
        <w:rPr>
          <w:sz w:val="22"/>
          <w:szCs w:val="22"/>
          <w:lang w:val="en-GB"/>
        </w:rPr>
        <w:t>. Trends Biochem Sci</w:t>
      </w:r>
      <w:r w:rsidR="00351E20" w:rsidRPr="00EA19FD">
        <w:rPr>
          <w:sz w:val="22"/>
          <w:szCs w:val="22"/>
          <w:lang w:val="en-GB"/>
        </w:rPr>
        <w:t xml:space="preserve"> </w:t>
      </w:r>
      <w:r w:rsidR="00351E20" w:rsidRPr="00EA19FD">
        <w:rPr>
          <w:b/>
          <w:sz w:val="22"/>
          <w:szCs w:val="22"/>
        </w:rPr>
        <w:t>29</w:t>
      </w:r>
      <w:r w:rsidR="00351E20" w:rsidRPr="00EA19FD">
        <w:rPr>
          <w:sz w:val="22"/>
          <w:szCs w:val="22"/>
        </w:rPr>
        <w:t>:664-73.</w:t>
      </w:r>
      <w:r w:rsidRPr="00EA19FD">
        <w:rPr>
          <w:sz w:val="22"/>
          <w:szCs w:val="22"/>
          <w:lang w:val="en-GB"/>
        </w:rPr>
        <w:t xml:space="preserve"> </w:t>
      </w:r>
      <w:r w:rsidR="00351E20" w:rsidRPr="00EA19FD">
        <w:rPr>
          <w:sz w:val="22"/>
          <w:szCs w:val="22"/>
          <w:lang w:val="en-GB"/>
        </w:rPr>
        <w:t xml:space="preserve"> </w:t>
      </w:r>
      <w:r w:rsidRPr="00EA19FD">
        <w:rPr>
          <w:color w:val="454545"/>
          <w:sz w:val="22"/>
          <w:szCs w:val="22"/>
        </w:rPr>
        <w:t>PMID: 15544953</w:t>
      </w:r>
    </w:p>
    <w:p w14:paraId="41821723" w14:textId="77777777" w:rsidR="00351E20" w:rsidRPr="00EA19FD"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lang w:val="en-GB"/>
        </w:rPr>
        <w:t xml:space="preserve"> </w:t>
      </w:r>
    </w:p>
    <w:p w14:paraId="36BE7B46" w14:textId="145E9C10" w:rsidR="00351E20" w:rsidRPr="00FE7D6F" w:rsidRDefault="00351E20" w:rsidP="00CA3E87">
      <w:pPr>
        <w:numPr>
          <w:ilvl w:val="0"/>
          <w:numId w:val="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EA19FD">
        <w:rPr>
          <w:sz w:val="22"/>
          <w:szCs w:val="22"/>
        </w:rPr>
        <w:lastRenderedPageBreak/>
        <w:t xml:space="preserve">Masuda S, Byford V, Arabian A, Sakai Y, Demay MB, St-Arnaud R, </w:t>
      </w:r>
      <w:r w:rsidRPr="00EA19FD">
        <w:rPr>
          <w:sz w:val="22"/>
          <w:szCs w:val="22"/>
          <w:u w:val="single"/>
          <w:lang w:val="en-GB"/>
        </w:rPr>
        <w:t>Jones G</w:t>
      </w:r>
      <w:r w:rsidRPr="00EA19FD">
        <w:rPr>
          <w:sz w:val="22"/>
          <w:szCs w:val="22"/>
          <w:lang w:val="en-GB"/>
        </w:rPr>
        <w:t xml:space="preserve"> (2005) Altered Pharmacokinetics of 1α</w:t>
      </w:r>
      <w:proofErr w:type="gramStart"/>
      <w:r w:rsidRPr="00EA19FD">
        <w:rPr>
          <w:sz w:val="22"/>
          <w:szCs w:val="22"/>
          <w:lang w:val="en-GB"/>
        </w:rPr>
        <w:t>,25</w:t>
      </w:r>
      <w:proofErr w:type="gramEnd"/>
      <w:r w:rsidRPr="00EA19FD">
        <w:rPr>
          <w:sz w:val="22"/>
          <w:szCs w:val="22"/>
          <w:lang w:val="en-GB"/>
        </w:rPr>
        <w:t>-dihydroxyvitamin D</w:t>
      </w:r>
      <w:r w:rsidRPr="00EA19FD">
        <w:rPr>
          <w:sz w:val="22"/>
          <w:szCs w:val="22"/>
          <w:vertAlign w:val="subscript"/>
          <w:lang w:val="en-GB"/>
        </w:rPr>
        <w:t>3</w:t>
      </w:r>
      <w:r w:rsidRPr="00EA19FD">
        <w:rPr>
          <w:sz w:val="22"/>
          <w:szCs w:val="22"/>
          <w:lang w:val="en-GB"/>
        </w:rPr>
        <w:t xml:space="preserve"> and 25-hydroxyvitamin D</w:t>
      </w:r>
      <w:r w:rsidRPr="00EA19FD">
        <w:rPr>
          <w:sz w:val="22"/>
          <w:szCs w:val="22"/>
          <w:vertAlign w:val="subscript"/>
          <w:lang w:val="en-GB"/>
        </w:rPr>
        <w:t>3</w:t>
      </w:r>
      <w:r w:rsidRPr="00EA19FD">
        <w:rPr>
          <w:sz w:val="22"/>
          <w:szCs w:val="22"/>
          <w:lang w:val="en-GB"/>
        </w:rPr>
        <w:t xml:space="preserve"> in the blood and tissues of the 25-hydroxyvitamin D-24-hydroxylase (CYP24A1) null mouse.  Endocrinology</w:t>
      </w:r>
      <w:r w:rsidRPr="00EA19FD">
        <w:rPr>
          <w:sz w:val="22"/>
          <w:szCs w:val="22"/>
        </w:rPr>
        <w:t xml:space="preserve"> </w:t>
      </w:r>
      <w:r w:rsidRPr="00EA19FD">
        <w:rPr>
          <w:b/>
          <w:sz w:val="22"/>
          <w:szCs w:val="22"/>
        </w:rPr>
        <w:t>146</w:t>
      </w:r>
      <w:r w:rsidR="00EA19FD" w:rsidRPr="00EA19FD">
        <w:rPr>
          <w:sz w:val="22"/>
          <w:szCs w:val="22"/>
        </w:rPr>
        <w:t>:825-34.</w:t>
      </w:r>
      <w:r w:rsidR="00EA19FD" w:rsidRPr="00EA19FD">
        <w:rPr>
          <w:color w:val="454545"/>
          <w:sz w:val="22"/>
          <w:szCs w:val="22"/>
        </w:rPr>
        <w:t xml:space="preserve"> PMID: 15498883</w:t>
      </w:r>
    </w:p>
    <w:p w14:paraId="28468B2B" w14:textId="77777777" w:rsidR="00FE7D6F" w:rsidRPr="00EA19FD" w:rsidRDefault="00FE7D6F" w:rsidP="00FE7D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lang w:val="en-GB"/>
        </w:rPr>
      </w:pPr>
    </w:p>
    <w:p w14:paraId="47F3B81B" w14:textId="253DA7AA" w:rsidR="00351E20" w:rsidRPr="009A221B" w:rsidRDefault="00351E20" w:rsidP="00CA3E87">
      <w:pPr>
        <w:numPr>
          <w:ilvl w:val="0"/>
          <w:numId w:val="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9A221B">
        <w:rPr>
          <w:sz w:val="22"/>
          <w:szCs w:val="22"/>
          <w:u w:val="single"/>
          <w:lang w:val="en-GB"/>
        </w:rPr>
        <w:t>Jones G</w:t>
      </w:r>
      <w:r w:rsidRPr="009A221B">
        <w:rPr>
          <w:sz w:val="22"/>
          <w:szCs w:val="22"/>
          <w:lang w:val="en-GB"/>
        </w:rPr>
        <w:t xml:space="preserve"> (2005) Chapter 81: “Analog Metabolism”. In: “Vitamin D 2</w:t>
      </w:r>
      <w:r w:rsidRPr="009A221B">
        <w:rPr>
          <w:sz w:val="22"/>
          <w:szCs w:val="22"/>
          <w:vertAlign w:val="superscript"/>
          <w:lang w:val="en-GB"/>
        </w:rPr>
        <w:t>nd</w:t>
      </w:r>
      <w:r w:rsidRPr="009A221B">
        <w:rPr>
          <w:sz w:val="22"/>
          <w:szCs w:val="22"/>
          <w:lang w:val="en-GB"/>
        </w:rPr>
        <w:t xml:space="preserve"> Edition”. Eds Feldman D, Pike W</w:t>
      </w:r>
      <w:r w:rsidR="00EA19FD" w:rsidRPr="009A221B">
        <w:rPr>
          <w:sz w:val="22"/>
          <w:szCs w:val="22"/>
          <w:lang w:val="en-GB"/>
        </w:rPr>
        <w:t xml:space="preserve">, Glorieux F; </w:t>
      </w:r>
      <w:r w:rsidRPr="009A221B">
        <w:rPr>
          <w:sz w:val="22"/>
          <w:szCs w:val="22"/>
          <w:lang w:val="en-GB"/>
        </w:rPr>
        <w:t>Academic Press, San Diego</w:t>
      </w:r>
      <w:r w:rsidR="00EA19FD" w:rsidRPr="009A221B">
        <w:rPr>
          <w:sz w:val="22"/>
          <w:szCs w:val="22"/>
          <w:lang w:val="en-GB"/>
        </w:rPr>
        <w:t>,</w:t>
      </w:r>
      <w:r w:rsidRPr="009A221B">
        <w:rPr>
          <w:sz w:val="22"/>
          <w:szCs w:val="22"/>
          <w:lang w:val="en-GB"/>
        </w:rPr>
        <w:t xml:space="preserve"> CA pp 1423-1448.</w:t>
      </w:r>
    </w:p>
    <w:p w14:paraId="6BEAB242" w14:textId="77777777" w:rsidR="00351E20" w:rsidRPr="009A221B"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lang w:val="en-GB"/>
        </w:rPr>
      </w:pPr>
    </w:p>
    <w:p w14:paraId="25C56EA3" w14:textId="0633E757" w:rsidR="00351E20" w:rsidRPr="009A221B" w:rsidRDefault="00351E20" w:rsidP="00CA3E87">
      <w:pPr>
        <w:numPr>
          <w:ilvl w:val="0"/>
          <w:numId w:val="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9A221B">
        <w:rPr>
          <w:sz w:val="22"/>
          <w:szCs w:val="22"/>
          <w:lang w:val="en-GB"/>
        </w:rPr>
        <w:t xml:space="preserve">Jellinck PH, Croft G, McEwen BS, Gottfried-Blackmore A, Byford V, </w:t>
      </w:r>
      <w:r w:rsidRPr="009A221B">
        <w:rPr>
          <w:sz w:val="22"/>
          <w:szCs w:val="22"/>
          <w:u w:val="single"/>
          <w:lang w:val="en-GB"/>
        </w:rPr>
        <w:t>Jones G</w:t>
      </w:r>
      <w:r w:rsidR="00EA19FD" w:rsidRPr="009A221B">
        <w:rPr>
          <w:sz w:val="22"/>
          <w:szCs w:val="22"/>
          <w:u w:val="single"/>
          <w:lang w:val="en-GB"/>
        </w:rPr>
        <w:t>,</w:t>
      </w:r>
      <w:r w:rsidRPr="009A221B">
        <w:rPr>
          <w:sz w:val="22"/>
          <w:szCs w:val="22"/>
          <w:lang w:val="en-GB"/>
        </w:rPr>
        <w:t xml:space="preserve"> Bulloch K (2005) Metabolism of Dehydroepiepiandrostene by rodent brain cell lines: Relationship between 7-hydroxylation and aromat</w:t>
      </w:r>
      <w:r w:rsidR="00EA19FD" w:rsidRPr="009A221B">
        <w:rPr>
          <w:sz w:val="22"/>
          <w:szCs w:val="22"/>
          <w:lang w:val="en-GB"/>
        </w:rPr>
        <w:t>ization</w:t>
      </w:r>
      <w:proofErr w:type="gramStart"/>
      <w:r w:rsidR="00EA19FD" w:rsidRPr="009A221B">
        <w:rPr>
          <w:sz w:val="22"/>
          <w:szCs w:val="22"/>
          <w:lang w:val="en-GB"/>
        </w:rPr>
        <w:t>,.</w:t>
      </w:r>
      <w:proofErr w:type="gramEnd"/>
      <w:r w:rsidR="00EA19FD" w:rsidRPr="009A221B">
        <w:rPr>
          <w:sz w:val="22"/>
          <w:szCs w:val="22"/>
          <w:lang w:val="en-GB"/>
        </w:rPr>
        <w:t xml:space="preserve"> J Steroid Biochem Mol Biol</w:t>
      </w:r>
      <w:r w:rsidRPr="009A221B">
        <w:rPr>
          <w:sz w:val="22"/>
          <w:szCs w:val="22"/>
          <w:lang w:val="en-GB"/>
        </w:rPr>
        <w:t xml:space="preserve"> </w:t>
      </w:r>
      <w:r w:rsidRPr="009A221B">
        <w:rPr>
          <w:b/>
          <w:sz w:val="22"/>
          <w:szCs w:val="22"/>
          <w:lang w:val="en-GB"/>
        </w:rPr>
        <w:t>93</w:t>
      </w:r>
      <w:r w:rsidR="009A221B" w:rsidRPr="009A221B">
        <w:rPr>
          <w:sz w:val="22"/>
          <w:szCs w:val="22"/>
          <w:lang w:val="en-GB"/>
        </w:rPr>
        <w:t>:</w:t>
      </w:r>
      <w:r w:rsidRPr="009A221B">
        <w:rPr>
          <w:sz w:val="22"/>
          <w:szCs w:val="22"/>
          <w:lang w:val="en-GB"/>
        </w:rPr>
        <w:t>81-86.</w:t>
      </w:r>
      <w:r w:rsidR="00FE7D6F" w:rsidRPr="00FE7D6F">
        <w:rPr>
          <w:rFonts w:ascii="Arial" w:hAnsi="Arial" w:cs="Arial"/>
          <w:color w:val="454545"/>
          <w:sz w:val="24"/>
          <w:szCs w:val="24"/>
        </w:rPr>
        <w:t xml:space="preserve"> </w:t>
      </w:r>
      <w:r w:rsidR="00FE7D6F" w:rsidRPr="00FE7D6F">
        <w:rPr>
          <w:color w:val="454545"/>
          <w:sz w:val="22"/>
          <w:szCs w:val="22"/>
        </w:rPr>
        <w:t>PMID: 15748836</w:t>
      </w:r>
    </w:p>
    <w:p w14:paraId="223222FB" w14:textId="77777777" w:rsidR="00351E20" w:rsidRPr="009A221B" w:rsidRDefault="00351E20" w:rsidP="00351E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874C0C3" w14:textId="4E24E66A" w:rsidR="00351E20" w:rsidRPr="009A221B" w:rsidRDefault="00351E20" w:rsidP="00CA3E87">
      <w:pPr>
        <w:numPr>
          <w:ilvl w:val="0"/>
          <w:numId w:val="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9A221B">
        <w:rPr>
          <w:sz w:val="22"/>
          <w:szCs w:val="22"/>
          <w:lang w:val="en-GB"/>
        </w:rPr>
        <w:t>Jellinck PH, Kaufmann M, Gottfried-Blackmore A, Croft G, Byford V, McEwen BS</w:t>
      </w:r>
      <w:r w:rsidRPr="009A221B">
        <w:rPr>
          <w:sz w:val="22"/>
          <w:szCs w:val="22"/>
          <w:u w:val="single"/>
          <w:lang w:val="en-GB"/>
        </w:rPr>
        <w:t xml:space="preserve"> Jones G</w:t>
      </w:r>
      <w:r w:rsidR="00EA19FD" w:rsidRPr="009A221B">
        <w:rPr>
          <w:sz w:val="22"/>
          <w:szCs w:val="22"/>
          <w:lang w:val="en-GB"/>
        </w:rPr>
        <w:t xml:space="preserve">, </w:t>
      </w:r>
      <w:r w:rsidRPr="009A221B">
        <w:rPr>
          <w:sz w:val="22"/>
          <w:szCs w:val="22"/>
          <w:lang w:val="en-GB"/>
        </w:rPr>
        <w:t>Bulloch K (2006) Dehydroepiepiandrostene (DHEA) metabolism in the brain: Identification by LC-MS of the Δ</w:t>
      </w:r>
      <w:r w:rsidRPr="009A221B">
        <w:rPr>
          <w:sz w:val="22"/>
          <w:szCs w:val="22"/>
          <w:vertAlign w:val="superscript"/>
          <w:lang w:val="en-GB"/>
        </w:rPr>
        <w:t>4</w:t>
      </w:r>
      <w:r w:rsidRPr="009A221B">
        <w:rPr>
          <w:sz w:val="22"/>
          <w:szCs w:val="22"/>
          <w:lang w:val="en-GB"/>
        </w:rPr>
        <w:t xml:space="preserve">-isomer of </w:t>
      </w:r>
      <w:r w:rsidR="00EA19FD" w:rsidRPr="009A221B">
        <w:rPr>
          <w:sz w:val="22"/>
          <w:szCs w:val="22"/>
          <w:lang w:val="en-GB"/>
        </w:rPr>
        <w:t xml:space="preserve">DHEA and related steroids from </w:t>
      </w:r>
      <w:r w:rsidRPr="009A221B">
        <w:rPr>
          <w:sz w:val="22"/>
          <w:szCs w:val="22"/>
          <w:lang w:val="en-GB"/>
        </w:rPr>
        <w:t>androstenedione by mouse BV2 m</w:t>
      </w:r>
      <w:r w:rsidR="00EA19FD" w:rsidRPr="009A221B">
        <w:rPr>
          <w:sz w:val="22"/>
          <w:szCs w:val="22"/>
          <w:lang w:val="en-GB"/>
        </w:rPr>
        <w:t>icroglia. J Steroid Biochem Mol Biol</w:t>
      </w:r>
      <w:r w:rsidRPr="009A221B">
        <w:rPr>
          <w:sz w:val="22"/>
          <w:szCs w:val="22"/>
        </w:rPr>
        <w:t xml:space="preserve"> </w:t>
      </w:r>
      <w:r w:rsidRPr="009A221B">
        <w:rPr>
          <w:b/>
          <w:sz w:val="22"/>
          <w:szCs w:val="22"/>
        </w:rPr>
        <w:t>98</w:t>
      </w:r>
      <w:r w:rsidRPr="009A221B">
        <w:rPr>
          <w:sz w:val="22"/>
          <w:szCs w:val="22"/>
        </w:rPr>
        <w:t>:41-</w:t>
      </w:r>
      <w:r w:rsidR="00EA19FD" w:rsidRPr="009A221B">
        <w:rPr>
          <w:sz w:val="22"/>
          <w:szCs w:val="22"/>
        </w:rPr>
        <w:t>4</w:t>
      </w:r>
      <w:r w:rsidRPr="009A221B">
        <w:rPr>
          <w:sz w:val="22"/>
          <w:szCs w:val="22"/>
        </w:rPr>
        <w:t xml:space="preserve">7. </w:t>
      </w:r>
      <w:r w:rsidR="00FE7D6F" w:rsidRPr="00FE7D6F">
        <w:rPr>
          <w:color w:val="454545"/>
          <w:sz w:val="22"/>
          <w:szCs w:val="22"/>
        </w:rPr>
        <w:t>PMID: 16203131</w:t>
      </w:r>
    </w:p>
    <w:p w14:paraId="3213E0EB" w14:textId="77777777" w:rsidR="00351E20" w:rsidRPr="009A221B" w:rsidRDefault="00351E20" w:rsidP="00351E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FA85663" w14:textId="457EA0DF" w:rsidR="00351E20" w:rsidRPr="009A221B" w:rsidRDefault="00351E20" w:rsidP="00CA3E87">
      <w:pPr>
        <w:numPr>
          <w:ilvl w:val="0"/>
          <w:numId w:val="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9A221B">
        <w:rPr>
          <w:sz w:val="22"/>
          <w:szCs w:val="22"/>
        </w:rPr>
        <w:t xml:space="preserve">Masuda S, Strugnell S, Knutson JC, St-Arnaud R, </w:t>
      </w:r>
      <w:r w:rsidRPr="009A221B">
        <w:rPr>
          <w:sz w:val="22"/>
          <w:szCs w:val="22"/>
          <w:u w:val="single"/>
        </w:rPr>
        <w:t>Jones G</w:t>
      </w:r>
      <w:r w:rsidRPr="009A221B">
        <w:rPr>
          <w:sz w:val="22"/>
          <w:szCs w:val="22"/>
        </w:rPr>
        <w:t xml:space="preserve"> (2006) Evidence for the activation of 1α-hydroxyvitamin D</w:t>
      </w:r>
      <w:r w:rsidRPr="009A221B">
        <w:rPr>
          <w:sz w:val="22"/>
          <w:szCs w:val="22"/>
          <w:vertAlign w:val="subscript"/>
        </w:rPr>
        <w:t>2</w:t>
      </w:r>
      <w:r w:rsidRPr="009A221B">
        <w:rPr>
          <w:sz w:val="22"/>
          <w:szCs w:val="22"/>
        </w:rPr>
        <w:t xml:space="preserve"> by 25-hydroxyvitamin</w:t>
      </w:r>
      <w:r w:rsidR="008F2F71" w:rsidRPr="009A221B">
        <w:rPr>
          <w:sz w:val="22"/>
          <w:szCs w:val="22"/>
        </w:rPr>
        <w:t xml:space="preserve"> </w:t>
      </w:r>
      <w:r w:rsidRPr="009A221B">
        <w:rPr>
          <w:sz w:val="22"/>
          <w:szCs w:val="22"/>
        </w:rPr>
        <w:t>D-24-hydroxylase: delineation of pathways involving 1α</w:t>
      </w:r>
      <w:proofErr w:type="gramStart"/>
      <w:r w:rsidRPr="009A221B">
        <w:rPr>
          <w:sz w:val="22"/>
          <w:szCs w:val="22"/>
        </w:rPr>
        <w:t>,24</w:t>
      </w:r>
      <w:proofErr w:type="gramEnd"/>
      <w:r w:rsidRPr="009A221B">
        <w:rPr>
          <w:sz w:val="22"/>
          <w:szCs w:val="22"/>
        </w:rPr>
        <w:t>-dihydroxyvitamin D</w:t>
      </w:r>
      <w:r w:rsidRPr="009A221B">
        <w:rPr>
          <w:sz w:val="22"/>
          <w:szCs w:val="22"/>
          <w:vertAlign w:val="subscript"/>
        </w:rPr>
        <w:t xml:space="preserve">2 </w:t>
      </w:r>
      <w:r w:rsidRPr="009A221B">
        <w:rPr>
          <w:sz w:val="22"/>
          <w:szCs w:val="22"/>
        </w:rPr>
        <w:t>&amp; 1α,25-dihydroxyvitamin D</w:t>
      </w:r>
      <w:r w:rsidRPr="009A221B">
        <w:rPr>
          <w:sz w:val="22"/>
          <w:szCs w:val="22"/>
          <w:vertAlign w:val="subscript"/>
        </w:rPr>
        <w:t>2</w:t>
      </w:r>
      <w:r w:rsidR="00EA19FD" w:rsidRPr="009A221B">
        <w:rPr>
          <w:sz w:val="22"/>
          <w:szCs w:val="22"/>
        </w:rPr>
        <w:t xml:space="preserve">. Biochim Biophys Acta </w:t>
      </w:r>
      <w:r w:rsidRPr="009A221B">
        <w:rPr>
          <w:b/>
          <w:sz w:val="22"/>
          <w:szCs w:val="22"/>
        </w:rPr>
        <w:t>1761</w:t>
      </w:r>
      <w:r w:rsidR="00EA19FD" w:rsidRPr="009A221B">
        <w:rPr>
          <w:sz w:val="22"/>
          <w:szCs w:val="22"/>
        </w:rPr>
        <w:t xml:space="preserve">:221-234. </w:t>
      </w:r>
      <w:r w:rsidR="009A221B" w:rsidRPr="009A221B">
        <w:rPr>
          <w:color w:val="454545"/>
          <w:sz w:val="22"/>
          <w:szCs w:val="22"/>
        </w:rPr>
        <w:t>PMID: 16516540</w:t>
      </w:r>
    </w:p>
    <w:p w14:paraId="3806E497" w14:textId="77777777" w:rsidR="00351E20" w:rsidRPr="009A221B"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7B7C3969" w14:textId="4418E275" w:rsidR="00351E20" w:rsidRPr="009A221B"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9A221B">
        <w:rPr>
          <w:sz w:val="22"/>
          <w:szCs w:val="22"/>
          <w:lang w:val="en-GB"/>
        </w:rPr>
        <w:t>162.</w:t>
      </w:r>
      <w:r w:rsidRPr="009A221B">
        <w:rPr>
          <w:sz w:val="22"/>
          <w:szCs w:val="22"/>
          <w:lang w:val="en-GB"/>
        </w:rPr>
        <w:tab/>
        <w:t xml:space="preserve">Prosser DE, Guo Y-D, Geh KR, Jia Z, </w:t>
      </w:r>
      <w:r w:rsidRPr="009A221B">
        <w:rPr>
          <w:sz w:val="22"/>
          <w:szCs w:val="22"/>
          <w:u w:val="single"/>
          <w:lang w:val="en-GB"/>
        </w:rPr>
        <w:t xml:space="preserve">Jones G </w:t>
      </w:r>
      <w:r w:rsidRPr="009A221B">
        <w:rPr>
          <w:sz w:val="22"/>
          <w:szCs w:val="22"/>
          <w:lang w:val="en-GB"/>
        </w:rPr>
        <w:t>(2006) Molecular modelling of CYP27A1 and site-directed mutational analyses affecting vitamin</w:t>
      </w:r>
      <w:r w:rsidR="00EA19FD" w:rsidRPr="009A221B">
        <w:rPr>
          <w:sz w:val="22"/>
          <w:szCs w:val="22"/>
          <w:lang w:val="en-GB"/>
        </w:rPr>
        <w:t xml:space="preserve"> D hydroxylation. </w:t>
      </w:r>
      <w:proofErr w:type="gramStart"/>
      <w:r w:rsidR="00EA19FD" w:rsidRPr="009A221B">
        <w:rPr>
          <w:sz w:val="22"/>
          <w:szCs w:val="22"/>
          <w:lang w:val="en-GB"/>
        </w:rPr>
        <w:t>Biophys J</w:t>
      </w:r>
      <w:r w:rsidRPr="009A221B">
        <w:rPr>
          <w:b/>
          <w:sz w:val="22"/>
          <w:szCs w:val="22"/>
          <w:lang w:val="en-GB"/>
        </w:rPr>
        <w:t xml:space="preserve"> 90</w:t>
      </w:r>
      <w:r w:rsidRPr="009A221B">
        <w:rPr>
          <w:sz w:val="22"/>
          <w:szCs w:val="22"/>
          <w:lang w:val="en-GB"/>
        </w:rPr>
        <w:t>:1-21.</w:t>
      </w:r>
      <w:proofErr w:type="gramEnd"/>
      <w:r w:rsidRPr="009A221B">
        <w:rPr>
          <w:sz w:val="22"/>
          <w:szCs w:val="22"/>
        </w:rPr>
        <w:t xml:space="preserve"> </w:t>
      </w:r>
      <w:r w:rsidR="009A221B" w:rsidRPr="009A221B">
        <w:rPr>
          <w:color w:val="454545"/>
          <w:sz w:val="22"/>
          <w:szCs w:val="22"/>
        </w:rPr>
        <w:t>PMID: 16500955</w:t>
      </w:r>
    </w:p>
    <w:p w14:paraId="67B37910" w14:textId="77777777" w:rsidR="00351E20" w:rsidRPr="009A221B"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B3847D5" w14:textId="4F0FC0AC" w:rsidR="00351E20" w:rsidRPr="009A221B" w:rsidRDefault="009A221B"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9A221B">
        <w:rPr>
          <w:sz w:val="22"/>
          <w:szCs w:val="22"/>
          <w:lang w:val="en-GB"/>
        </w:rPr>
        <w:t>163.</w:t>
      </w:r>
      <w:r w:rsidRPr="009A221B">
        <w:rPr>
          <w:sz w:val="22"/>
          <w:szCs w:val="22"/>
          <w:lang w:val="en-GB"/>
        </w:rPr>
        <w:tab/>
        <w:t xml:space="preserve">Masuda S, </w:t>
      </w:r>
      <w:r w:rsidR="00351E20" w:rsidRPr="009A221B">
        <w:rPr>
          <w:sz w:val="22"/>
          <w:szCs w:val="22"/>
          <w:u w:val="single"/>
          <w:lang w:val="en-GB"/>
        </w:rPr>
        <w:t xml:space="preserve">Jones G </w:t>
      </w:r>
      <w:r w:rsidR="00351E20" w:rsidRPr="009A221B">
        <w:rPr>
          <w:sz w:val="22"/>
          <w:szCs w:val="22"/>
          <w:lang w:val="en-GB"/>
        </w:rPr>
        <w:t xml:space="preserve">(2006) The promise of vitamin D analogs in the treatment of hyperproliferative conditions. </w:t>
      </w:r>
      <w:r w:rsidRPr="009A221B">
        <w:rPr>
          <w:sz w:val="22"/>
          <w:szCs w:val="22"/>
        </w:rPr>
        <w:t>Mol Cancer Ther</w:t>
      </w:r>
      <w:r w:rsidR="00351E20" w:rsidRPr="009A221B">
        <w:rPr>
          <w:sz w:val="22"/>
          <w:szCs w:val="22"/>
        </w:rPr>
        <w:t xml:space="preserve"> </w:t>
      </w:r>
      <w:r w:rsidR="00351E20" w:rsidRPr="009A221B">
        <w:rPr>
          <w:b/>
          <w:sz w:val="22"/>
          <w:szCs w:val="22"/>
        </w:rPr>
        <w:t>5</w:t>
      </w:r>
      <w:r w:rsidR="00351E20" w:rsidRPr="009A221B">
        <w:rPr>
          <w:sz w:val="22"/>
          <w:szCs w:val="22"/>
        </w:rPr>
        <w:t xml:space="preserve">:797-808. </w:t>
      </w:r>
      <w:r w:rsidRPr="009A221B">
        <w:rPr>
          <w:color w:val="454545"/>
          <w:sz w:val="22"/>
          <w:szCs w:val="22"/>
        </w:rPr>
        <w:t>PMID: 16648549</w:t>
      </w:r>
    </w:p>
    <w:p w14:paraId="69289B3B" w14:textId="77777777" w:rsidR="00351E20" w:rsidRPr="009A221B"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55D81327" w14:textId="30EAFE21" w:rsidR="00351E20" w:rsidRPr="009A221B" w:rsidRDefault="00351E20" w:rsidP="00CA3E87">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 w:val="22"/>
          <w:szCs w:val="22"/>
        </w:rPr>
      </w:pPr>
      <w:r w:rsidRPr="009A221B">
        <w:rPr>
          <w:sz w:val="22"/>
          <w:szCs w:val="22"/>
          <w:u w:val="single"/>
        </w:rPr>
        <w:t>Jones G</w:t>
      </w:r>
      <w:r w:rsidRPr="009A221B">
        <w:rPr>
          <w:sz w:val="22"/>
          <w:szCs w:val="22"/>
        </w:rPr>
        <w:t>, Byford V, West S, Masuda S, Ibrahim G, Kaufmann M, Knutson J, Strugnell S, Mehta R. (2006)</w:t>
      </w:r>
      <w:r w:rsidRPr="009A221B">
        <w:rPr>
          <w:b/>
          <w:sz w:val="22"/>
          <w:szCs w:val="22"/>
        </w:rPr>
        <w:t xml:space="preserve"> </w:t>
      </w:r>
      <w:r w:rsidRPr="009A221B">
        <w:rPr>
          <w:sz w:val="22"/>
          <w:szCs w:val="22"/>
        </w:rPr>
        <w:t xml:space="preserve">Hepatic Activation &amp; Inactivation of Clinically-Relevant Vitamin D Analogs </w:t>
      </w:r>
      <w:r w:rsidR="009A221B" w:rsidRPr="009A221B">
        <w:rPr>
          <w:sz w:val="22"/>
          <w:szCs w:val="22"/>
        </w:rPr>
        <w:t xml:space="preserve">and Prodrugs. Anticancer Res </w:t>
      </w:r>
      <w:r w:rsidRPr="009A221B">
        <w:rPr>
          <w:b/>
          <w:sz w:val="22"/>
          <w:szCs w:val="22"/>
        </w:rPr>
        <w:t>26</w:t>
      </w:r>
      <w:r w:rsidRPr="009A221B">
        <w:rPr>
          <w:sz w:val="22"/>
          <w:szCs w:val="22"/>
        </w:rPr>
        <w:t xml:space="preserve">:2589-2596. </w:t>
      </w:r>
      <w:r w:rsidR="009A221B" w:rsidRPr="009A221B">
        <w:rPr>
          <w:color w:val="454545"/>
          <w:sz w:val="22"/>
          <w:szCs w:val="22"/>
        </w:rPr>
        <w:t>PMID: 16886668</w:t>
      </w:r>
    </w:p>
    <w:p w14:paraId="5D63AE83" w14:textId="77777777" w:rsidR="00351E20" w:rsidRPr="009A221B"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42AAE48" w14:textId="7594344E" w:rsidR="00351E20" w:rsidRPr="009A221B" w:rsidRDefault="00351E20" w:rsidP="00CA3E87">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 w:val="22"/>
          <w:szCs w:val="22"/>
        </w:rPr>
      </w:pPr>
      <w:r w:rsidRPr="009A221B">
        <w:rPr>
          <w:sz w:val="22"/>
          <w:szCs w:val="22"/>
          <w:lang w:val="en-GB"/>
        </w:rPr>
        <w:t xml:space="preserve">Masuda S, Prosser D, Guo Y-D, Kaufmann M, </w:t>
      </w:r>
      <w:r w:rsidRPr="009A221B">
        <w:rPr>
          <w:sz w:val="22"/>
          <w:szCs w:val="22"/>
          <w:u w:val="single"/>
          <w:lang w:val="en-GB"/>
        </w:rPr>
        <w:t>Jones G</w:t>
      </w:r>
      <w:r w:rsidRPr="009A221B">
        <w:rPr>
          <w:sz w:val="22"/>
          <w:szCs w:val="22"/>
          <w:lang w:val="en-GB"/>
        </w:rPr>
        <w:t xml:space="preserve"> (2007) Generation of a homology model for the human cytochrome P450, </w:t>
      </w:r>
      <w:r w:rsidRPr="009A221B">
        <w:rPr>
          <w:sz w:val="22"/>
          <w:szCs w:val="22"/>
        </w:rPr>
        <w:t xml:space="preserve">CYP24A1, and the testing of putative substrate binding residues by site-directed mutagenesis and enzyme activity studies. Arch Biochem Biophys </w:t>
      </w:r>
      <w:r w:rsidRPr="009A221B">
        <w:rPr>
          <w:b/>
          <w:sz w:val="22"/>
          <w:szCs w:val="22"/>
        </w:rPr>
        <w:t>460</w:t>
      </w:r>
      <w:r w:rsidR="009A221B" w:rsidRPr="009A221B">
        <w:rPr>
          <w:sz w:val="22"/>
          <w:szCs w:val="22"/>
        </w:rPr>
        <w:t xml:space="preserve">:177-191. </w:t>
      </w:r>
      <w:r w:rsidR="009A221B" w:rsidRPr="009A221B">
        <w:rPr>
          <w:color w:val="454545"/>
          <w:sz w:val="22"/>
          <w:szCs w:val="22"/>
        </w:rPr>
        <w:t>PMID: 17224124</w:t>
      </w:r>
    </w:p>
    <w:p w14:paraId="046CE012" w14:textId="77777777" w:rsidR="00351E20" w:rsidRPr="009A221B" w:rsidRDefault="00351E20" w:rsidP="00351E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FDCB2D5" w14:textId="363CA3B1" w:rsidR="00351E20" w:rsidRPr="009A221B" w:rsidRDefault="00351E20" w:rsidP="00CA3E87">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 w:val="22"/>
          <w:szCs w:val="22"/>
        </w:rPr>
      </w:pPr>
      <w:r w:rsidRPr="009A221B">
        <w:rPr>
          <w:sz w:val="22"/>
          <w:szCs w:val="22"/>
        </w:rPr>
        <w:t xml:space="preserve">Forkert P-G, Kaufmann M, Black G, Bowers R, Chen H, Collins K, Sharma A, </w:t>
      </w:r>
      <w:r w:rsidRPr="009A221B">
        <w:rPr>
          <w:sz w:val="22"/>
          <w:szCs w:val="22"/>
          <w:u w:val="single"/>
        </w:rPr>
        <w:t>Jones G</w:t>
      </w:r>
      <w:r w:rsidRPr="009A221B">
        <w:rPr>
          <w:sz w:val="22"/>
          <w:szCs w:val="22"/>
        </w:rPr>
        <w:t xml:space="preserve"> (2007) Oxidation of vinyl carbamate and formation of 1-N</w:t>
      </w:r>
      <w:r w:rsidRPr="009A221B">
        <w:rPr>
          <w:sz w:val="22"/>
          <w:szCs w:val="22"/>
          <w:vertAlign w:val="superscript"/>
        </w:rPr>
        <w:t>6</w:t>
      </w:r>
      <w:r w:rsidRPr="009A221B">
        <w:rPr>
          <w:sz w:val="22"/>
          <w:szCs w:val="22"/>
        </w:rPr>
        <w:t xml:space="preserve">-ethenodeoxyadenosine in murine lung. </w:t>
      </w:r>
      <w:r w:rsidRPr="009A221B">
        <w:rPr>
          <w:sz w:val="22"/>
          <w:szCs w:val="22"/>
          <w:lang w:val="en-GB"/>
        </w:rPr>
        <w:t xml:space="preserve">Drug Metabolism and Disposition </w:t>
      </w:r>
      <w:r w:rsidRPr="009A221B">
        <w:rPr>
          <w:b/>
          <w:sz w:val="22"/>
          <w:szCs w:val="22"/>
          <w:lang w:val="en-GB"/>
        </w:rPr>
        <w:t>35</w:t>
      </w:r>
      <w:r w:rsidR="009A221B" w:rsidRPr="009A221B">
        <w:rPr>
          <w:sz w:val="22"/>
          <w:szCs w:val="22"/>
          <w:lang w:val="en-GB"/>
        </w:rPr>
        <w:t xml:space="preserve">: 713-720. </w:t>
      </w:r>
      <w:r w:rsidR="00FE7D6F" w:rsidRPr="00FE7D6F">
        <w:rPr>
          <w:color w:val="454545"/>
          <w:sz w:val="22"/>
          <w:szCs w:val="22"/>
        </w:rPr>
        <w:t>PMID: 17296623</w:t>
      </w:r>
      <w:r w:rsidRPr="009A221B">
        <w:rPr>
          <w:sz w:val="22"/>
          <w:szCs w:val="22"/>
        </w:rPr>
        <w:tab/>
      </w:r>
    </w:p>
    <w:p w14:paraId="30C57A3C" w14:textId="77777777" w:rsidR="00351E20" w:rsidRPr="009A221B"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2EF1602" w14:textId="0C8E0D16" w:rsidR="00351E20" w:rsidRPr="009A221B" w:rsidRDefault="00351E20" w:rsidP="00CA3E87">
      <w:pPr>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 w:val="22"/>
          <w:szCs w:val="22"/>
          <w:lang w:val="en-GB"/>
        </w:rPr>
      </w:pPr>
      <w:r w:rsidRPr="009A221B">
        <w:rPr>
          <w:sz w:val="22"/>
          <w:szCs w:val="22"/>
          <w:u w:val="single"/>
          <w:lang w:val="en-GB"/>
        </w:rPr>
        <w:t>Jones G</w:t>
      </w:r>
      <w:r w:rsidRPr="009A221B">
        <w:rPr>
          <w:sz w:val="22"/>
          <w:szCs w:val="22"/>
          <w:lang w:val="en-GB"/>
        </w:rPr>
        <w:t xml:space="preserve"> (2007) Expanding role for vitamin D in chronic kidney disease: Importance of blood 25-OH-D levels &amp; extra-renal 1α-hydroxylase in the classical and non-classical actions of 1α</w:t>
      </w:r>
      <w:proofErr w:type="gramStart"/>
      <w:r w:rsidRPr="009A221B">
        <w:rPr>
          <w:sz w:val="22"/>
          <w:szCs w:val="22"/>
          <w:lang w:val="en-GB"/>
        </w:rPr>
        <w:t>,25</w:t>
      </w:r>
      <w:proofErr w:type="gramEnd"/>
      <w:r w:rsidRPr="009A221B">
        <w:rPr>
          <w:sz w:val="22"/>
          <w:szCs w:val="22"/>
          <w:lang w:val="en-GB"/>
        </w:rPr>
        <w:t>-dihydroxyvitamin D</w:t>
      </w:r>
      <w:r w:rsidRPr="009A221B">
        <w:rPr>
          <w:sz w:val="22"/>
          <w:szCs w:val="22"/>
          <w:vertAlign w:val="subscript"/>
          <w:lang w:val="en-GB"/>
        </w:rPr>
        <w:t>3</w:t>
      </w:r>
      <w:r w:rsidR="009A221B" w:rsidRPr="009A221B">
        <w:rPr>
          <w:sz w:val="22"/>
          <w:szCs w:val="22"/>
          <w:lang w:val="en-GB"/>
        </w:rPr>
        <w:t>. Semin Dial</w:t>
      </w:r>
      <w:r w:rsidRPr="009A221B">
        <w:rPr>
          <w:sz w:val="22"/>
          <w:szCs w:val="22"/>
          <w:lang w:val="en-GB"/>
        </w:rPr>
        <w:t xml:space="preserve"> </w:t>
      </w:r>
      <w:r w:rsidRPr="009A221B">
        <w:rPr>
          <w:b/>
          <w:sz w:val="22"/>
          <w:szCs w:val="22"/>
          <w:lang w:val="en-GB"/>
        </w:rPr>
        <w:t>20</w:t>
      </w:r>
      <w:r w:rsidR="009A221B" w:rsidRPr="009A221B">
        <w:rPr>
          <w:sz w:val="22"/>
          <w:szCs w:val="22"/>
          <w:lang w:val="en-GB"/>
        </w:rPr>
        <w:t xml:space="preserve">: 316-324. </w:t>
      </w:r>
      <w:r w:rsidR="009A221B" w:rsidRPr="009A221B">
        <w:rPr>
          <w:color w:val="454545"/>
          <w:sz w:val="22"/>
          <w:szCs w:val="22"/>
        </w:rPr>
        <w:t>PMID: 17635821</w:t>
      </w:r>
    </w:p>
    <w:p w14:paraId="492C05C5" w14:textId="77777777" w:rsidR="00351E20" w:rsidRPr="009A221B"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38E63580" w14:textId="1FF6CC89" w:rsidR="00351E20" w:rsidRPr="009A221B" w:rsidRDefault="00351E20" w:rsidP="00CA3E87">
      <w:pPr>
        <w:numPr>
          <w:ilvl w:val="0"/>
          <w:numId w:val="9"/>
        </w:numPr>
        <w:ind w:hanging="720"/>
        <w:jc w:val="both"/>
        <w:rPr>
          <w:sz w:val="22"/>
          <w:szCs w:val="22"/>
        </w:rPr>
      </w:pPr>
      <w:r w:rsidRPr="009A221B">
        <w:rPr>
          <w:sz w:val="22"/>
          <w:szCs w:val="22"/>
          <w:lang w:val="en-GB"/>
        </w:rPr>
        <w:t xml:space="preserve">Prosser D, Kaufmann M, O’Leary B, Byford V, </w:t>
      </w:r>
      <w:r w:rsidRPr="009A221B">
        <w:rPr>
          <w:sz w:val="22"/>
          <w:szCs w:val="22"/>
          <w:u w:val="single"/>
          <w:lang w:val="en-GB"/>
        </w:rPr>
        <w:t xml:space="preserve">Jones G </w:t>
      </w:r>
      <w:r w:rsidRPr="009A221B">
        <w:rPr>
          <w:sz w:val="22"/>
          <w:szCs w:val="22"/>
          <w:lang w:val="en-GB"/>
        </w:rPr>
        <w:t>(2007) Single A326G mutation converts hCYP24A1 from a 25-OH-D</w:t>
      </w:r>
      <w:r w:rsidRPr="009A221B">
        <w:rPr>
          <w:sz w:val="22"/>
          <w:szCs w:val="22"/>
          <w:vertAlign w:val="subscript"/>
          <w:lang w:val="en-GB"/>
        </w:rPr>
        <w:t>3</w:t>
      </w:r>
      <w:r w:rsidRPr="009A221B">
        <w:rPr>
          <w:sz w:val="22"/>
          <w:szCs w:val="22"/>
          <w:lang w:val="en-GB"/>
        </w:rPr>
        <w:t>-24-hydroxylase into -23-</w:t>
      </w:r>
      <w:proofErr w:type="gramStart"/>
      <w:r w:rsidRPr="009A221B">
        <w:rPr>
          <w:sz w:val="22"/>
          <w:szCs w:val="22"/>
          <w:lang w:val="en-GB"/>
        </w:rPr>
        <w:t>hydroxylase  generating</w:t>
      </w:r>
      <w:proofErr w:type="gramEnd"/>
      <w:r w:rsidRPr="009A221B">
        <w:rPr>
          <w:sz w:val="22"/>
          <w:szCs w:val="22"/>
          <w:lang w:val="en-GB"/>
        </w:rPr>
        <w:t xml:space="preserve"> 1α,25-(OH)</w:t>
      </w:r>
      <w:r w:rsidRPr="009A221B">
        <w:rPr>
          <w:sz w:val="22"/>
          <w:szCs w:val="22"/>
          <w:vertAlign w:val="subscript"/>
          <w:lang w:val="en-GB"/>
        </w:rPr>
        <w:t>2</w:t>
      </w:r>
      <w:r w:rsidRPr="009A221B">
        <w:rPr>
          <w:sz w:val="22"/>
          <w:szCs w:val="22"/>
          <w:lang w:val="en-GB"/>
        </w:rPr>
        <w:t>D</w:t>
      </w:r>
      <w:r w:rsidRPr="009A221B">
        <w:rPr>
          <w:sz w:val="22"/>
          <w:szCs w:val="22"/>
          <w:vertAlign w:val="subscript"/>
          <w:lang w:val="en-GB"/>
        </w:rPr>
        <w:t>3</w:t>
      </w:r>
      <w:r w:rsidRPr="009A221B">
        <w:rPr>
          <w:sz w:val="22"/>
          <w:szCs w:val="22"/>
          <w:lang w:val="en-GB"/>
        </w:rPr>
        <w:t>-26,23-l</w:t>
      </w:r>
      <w:r w:rsidR="009A221B" w:rsidRPr="009A221B">
        <w:rPr>
          <w:sz w:val="22"/>
          <w:szCs w:val="22"/>
          <w:lang w:val="en-GB"/>
        </w:rPr>
        <w:t>actone. Proc Natl Acad Sci USA</w:t>
      </w:r>
      <w:r w:rsidRPr="009A221B">
        <w:rPr>
          <w:sz w:val="22"/>
          <w:szCs w:val="22"/>
          <w:lang w:val="en-GB"/>
        </w:rPr>
        <w:t xml:space="preserve"> </w:t>
      </w:r>
      <w:r w:rsidRPr="009A221B">
        <w:rPr>
          <w:b/>
          <w:sz w:val="22"/>
          <w:szCs w:val="22"/>
          <w:lang w:val="en-GB"/>
        </w:rPr>
        <w:t>104</w:t>
      </w:r>
      <w:r w:rsidR="009A221B" w:rsidRPr="009A221B">
        <w:rPr>
          <w:sz w:val="22"/>
          <w:szCs w:val="22"/>
          <w:lang w:val="en-GB"/>
        </w:rPr>
        <w:t>:12673-12678</w:t>
      </w:r>
      <w:r w:rsidRPr="009A221B">
        <w:rPr>
          <w:sz w:val="22"/>
          <w:szCs w:val="22"/>
          <w:lang w:val="en-GB"/>
        </w:rPr>
        <w:t xml:space="preserve">. </w:t>
      </w:r>
      <w:r w:rsidR="009A221B" w:rsidRPr="009A221B">
        <w:rPr>
          <w:color w:val="454545"/>
          <w:sz w:val="22"/>
          <w:szCs w:val="22"/>
        </w:rPr>
        <w:t>PMID: 17646648</w:t>
      </w:r>
    </w:p>
    <w:p w14:paraId="729F4EA8" w14:textId="77777777" w:rsidR="00351E20" w:rsidRPr="009A221B" w:rsidRDefault="00351E20" w:rsidP="00351E20">
      <w:pPr>
        <w:pStyle w:val="ColorfulList-Accent11"/>
        <w:rPr>
          <w:sz w:val="22"/>
          <w:szCs w:val="22"/>
          <w:lang w:val="en-GB"/>
        </w:rPr>
      </w:pPr>
    </w:p>
    <w:p w14:paraId="64997718" w14:textId="31ADB5A0" w:rsidR="00351E20" w:rsidRPr="009A221B" w:rsidRDefault="00351E20" w:rsidP="00CA3E87">
      <w:pPr>
        <w:numPr>
          <w:ilvl w:val="0"/>
          <w:numId w:val="9"/>
        </w:numPr>
        <w:ind w:hanging="720"/>
        <w:jc w:val="both"/>
        <w:rPr>
          <w:b/>
          <w:sz w:val="22"/>
          <w:szCs w:val="22"/>
          <w:u w:val="single"/>
          <w:lang w:val="en-GB"/>
        </w:rPr>
      </w:pPr>
      <w:r w:rsidRPr="009A221B">
        <w:rPr>
          <w:sz w:val="22"/>
          <w:szCs w:val="22"/>
          <w:lang w:val="en-GB"/>
        </w:rPr>
        <w:t xml:space="preserve">Jellinck PH, Kaufmann M, Gottfried-Blackmore A, McEwan BS, </w:t>
      </w:r>
      <w:r w:rsidRPr="009A221B">
        <w:rPr>
          <w:sz w:val="22"/>
          <w:szCs w:val="22"/>
          <w:u w:val="single"/>
          <w:lang w:val="en-GB"/>
        </w:rPr>
        <w:t>Jones G</w:t>
      </w:r>
      <w:proofErr w:type="gramStart"/>
      <w:r w:rsidRPr="009A221B">
        <w:rPr>
          <w:sz w:val="22"/>
          <w:szCs w:val="22"/>
          <w:u w:val="single"/>
          <w:lang w:val="en-GB"/>
        </w:rPr>
        <w:t>,</w:t>
      </w:r>
      <w:r w:rsidRPr="009A221B">
        <w:rPr>
          <w:sz w:val="22"/>
          <w:szCs w:val="22"/>
          <w:lang w:val="en-GB"/>
        </w:rPr>
        <w:t xml:space="preserve">  Bulloch</w:t>
      </w:r>
      <w:proofErr w:type="gramEnd"/>
      <w:r w:rsidRPr="009A221B">
        <w:rPr>
          <w:sz w:val="22"/>
          <w:szCs w:val="22"/>
          <w:lang w:val="en-GB"/>
        </w:rPr>
        <w:t xml:space="preserve"> K (2007) Selective conversion by microglia of dehydroepiandrosterone to 5-androstenediol-a steroid with inherent estrogenic pr</w:t>
      </w:r>
      <w:r w:rsidR="009A221B" w:rsidRPr="009A221B">
        <w:rPr>
          <w:sz w:val="22"/>
          <w:szCs w:val="22"/>
          <w:lang w:val="en-GB"/>
        </w:rPr>
        <w:t>operties. J Steroid Biochem Mol Biol</w:t>
      </w:r>
      <w:r w:rsidRPr="009A221B">
        <w:rPr>
          <w:sz w:val="22"/>
          <w:szCs w:val="22"/>
          <w:lang w:val="en-GB"/>
        </w:rPr>
        <w:t xml:space="preserve"> </w:t>
      </w:r>
      <w:r w:rsidRPr="009A221B">
        <w:rPr>
          <w:b/>
          <w:sz w:val="22"/>
          <w:szCs w:val="22"/>
          <w:lang w:val="en-GB"/>
        </w:rPr>
        <w:t>107</w:t>
      </w:r>
      <w:r w:rsidRPr="009A221B">
        <w:rPr>
          <w:sz w:val="22"/>
          <w:szCs w:val="22"/>
          <w:lang w:val="en-GB"/>
        </w:rPr>
        <w:t>:156-162.</w:t>
      </w:r>
      <w:r w:rsidR="00FE7D6F" w:rsidRPr="00FE7D6F">
        <w:rPr>
          <w:rFonts w:ascii="Arial" w:hAnsi="Arial" w:cs="Arial"/>
          <w:color w:val="454545"/>
          <w:sz w:val="24"/>
          <w:szCs w:val="24"/>
        </w:rPr>
        <w:t xml:space="preserve"> </w:t>
      </w:r>
      <w:r w:rsidR="00FE7D6F" w:rsidRPr="00FE7D6F">
        <w:rPr>
          <w:color w:val="454545"/>
          <w:sz w:val="22"/>
          <w:szCs w:val="22"/>
        </w:rPr>
        <w:t>PMID: 17681749</w:t>
      </w:r>
      <w:r w:rsidRPr="009A221B">
        <w:rPr>
          <w:sz w:val="22"/>
          <w:szCs w:val="22"/>
          <w:lang w:val="en-GB"/>
        </w:rPr>
        <w:t xml:space="preserve">   </w:t>
      </w:r>
    </w:p>
    <w:p w14:paraId="6E7ABB7E" w14:textId="77777777" w:rsidR="00351E20" w:rsidRPr="009A221B" w:rsidRDefault="00351E20" w:rsidP="00351E20">
      <w:pPr>
        <w:pStyle w:val="ColorfulList-Accent11"/>
        <w:rPr>
          <w:b/>
          <w:sz w:val="22"/>
          <w:szCs w:val="22"/>
          <w:u w:val="single"/>
          <w:lang w:val="en-GB"/>
        </w:rPr>
      </w:pPr>
    </w:p>
    <w:p w14:paraId="7577C090" w14:textId="1BEE1565" w:rsidR="00351E20" w:rsidRPr="009A221B" w:rsidRDefault="00351E20" w:rsidP="00CA3E87">
      <w:pPr>
        <w:numPr>
          <w:ilvl w:val="0"/>
          <w:numId w:val="9"/>
        </w:numPr>
        <w:ind w:hanging="720"/>
        <w:jc w:val="both"/>
        <w:rPr>
          <w:sz w:val="22"/>
          <w:szCs w:val="22"/>
        </w:rPr>
      </w:pPr>
      <w:r w:rsidRPr="009A221B">
        <w:rPr>
          <w:sz w:val="22"/>
          <w:szCs w:val="22"/>
          <w:u w:val="single"/>
          <w:lang w:val="en-GB"/>
        </w:rPr>
        <w:t>Jones G</w:t>
      </w:r>
      <w:r w:rsidRPr="009A221B">
        <w:rPr>
          <w:sz w:val="22"/>
          <w:szCs w:val="22"/>
          <w:lang w:val="en-GB"/>
        </w:rPr>
        <w:t xml:space="preserve">, </w:t>
      </w:r>
      <w:r w:rsidRPr="009A221B">
        <w:rPr>
          <w:sz w:val="22"/>
          <w:szCs w:val="22"/>
        </w:rPr>
        <w:t>Horst RL, Carter G, Makin HLJ (2007). Contemporary Diagnosis and Treatment of Vitamin D-r</w:t>
      </w:r>
      <w:r w:rsidR="009A221B" w:rsidRPr="009A221B">
        <w:rPr>
          <w:sz w:val="22"/>
          <w:szCs w:val="22"/>
        </w:rPr>
        <w:t>elated Disorders. J Bone Miner</w:t>
      </w:r>
      <w:r w:rsidRPr="009A221B">
        <w:rPr>
          <w:sz w:val="22"/>
          <w:szCs w:val="22"/>
        </w:rPr>
        <w:t xml:space="preserve"> Res </w:t>
      </w:r>
      <w:r w:rsidRPr="009A221B">
        <w:rPr>
          <w:b/>
          <w:sz w:val="22"/>
          <w:szCs w:val="22"/>
        </w:rPr>
        <w:t>22 (Suppl 2)</w:t>
      </w:r>
      <w:proofErr w:type="gramStart"/>
      <w:r w:rsidRPr="009A221B">
        <w:rPr>
          <w:sz w:val="22"/>
          <w:szCs w:val="22"/>
        </w:rPr>
        <w:t>:V11</w:t>
      </w:r>
      <w:proofErr w:type="gramEnd"/>
      <w:r w:rsidRPr="009A221B">
        <w:rPr>
          <w:sz w:val="22"/>
          <w:szCs w:val="22"/>
        </w:rPr>
        <w:t>-V15.</w:t>
      </w:r>
      <w:r w:rsidR="009A221B" w:rsidRPr="009A221B">
        <w:rPr>
          <w:color w:val="454545"/>
          <w:sz w:val="22"/>
          <w:szCs w:val="22"/>
        </w:rPr>
        <w:t xml:space="preserve"> PMID: 18290713</w:t>
      </w:r>
    </w:p>
    <w:p w14:paraId="0E2354D1" w14:textId="77777777" w:rsidR="00351E20" w:rsidRPr="009A221B" w:rsidRDefault="00351E20" w:rsidP="00351E20">
      <w:pPr>
        <w:ind w:left="720"/>
        <w:jc w:val="both"/>
        <w:rPr>
          <w:sz w:val="22"/>
          <w:szCs w:val="22"/>
        </w:rPr>
      </w:pPr>
    </w:p>
    <w:p w14:paraId="608FE3F2" w14:textId="11957503" w:rsidR="00351E20" w:rsidRPr="009A221B" w:rsidRDefault="00351E20" w:rsidP="007144F0">
      <w:pPr>
        <w:ind w:left="720" w:hanging="720"/>
        <w:jc w:val="both"/>
        <w:rPr>
          <w:b/>
          <w:sz w:val="22"/>
          <w:szCs w:val="22"/>
          <w:u w:val="single"/>
          <w:lang w:val="en-GB"/>
        </w:rPr>
      </w:pPr>
      <w:r w:rsidRPr="009A221B">
        <w:rPr>
          <w:sz w:val="22"/>
          <w:szCs w:val="22"/>
        </w:rPr>
        <w:t>171.</w:t>
      </w:r>
      <w:r w:rsidRPr="009A221B">
        <w:rPr>
          <w:sz w:val="22"/>
          <w:szCs w:val="22"/>
        </w:rPr>
        <w:tab/>
      </w:r>
      <w:r w:rsidRPr="009A221B">
        <w:rPr>
          <w:sz w:val="22"/>
          <w:szCs w:val="22"/>
          <w:lang w:val="en-GB"/>
        </w:rPr>
        <w:t xml:space="preserve">Yendt E, Kovacs KA, </w:t>
      </w:r>
      <w:r w:rsidRPr="009A221B">
        <w:rPr>
          <w:sz w:val="22"/>
          <w:szCs w:val="22"/>
          <w:u w:val="single"/>
          <w:lang w:val="en-GB"/>
        </w:rPr>
        <w:t>Jones G</w:t>
      </w:r>
      <w:r w:rsidRPr="009A221B">
        <w:rPr>
          <w:sz w:val="22"/>
          <w:szCs w:val="22"/>
          <w:lang w:val="en-GB"/>
        </w:rPr>
        <w:t xml:space="preserve"> (2008) Secondary Hyperparathyroidism in Primary Osteoporosis and Osteopenia: </w:t>
      </w:r>
      <w:r w:rsidRPr="009A221B">
        <w:rPr>
          <w:sz w:val="22"/>
          <w:szCs w:val="22"/>
        </w:rPr>
        <w:t>Optimizing calcium and vitamin D intakes to levels recommended by expert panels may not be sufficient for correction</w:t>
      </w:r>
      <w:r w:rsidR="009A221B" w:rsidRPr="009A221B">
        <w:rPr>
          <w:sz w:val="22"/>
          <w:szCs w:val="22"/>
          <w:lang w:val="en-GB"/>
        </w:rPr>
        <w:t>. Clin Endocrinol</w:t>
      </w:r>
      <w:r w:rsidRPr="009A221B">
        <w:rPr>
          <w:sz w:val="22"/>
          <w:szCs w:val="22"/>
        </w:rPr>
        <w:t xml:space="preserve"> </w:t>
      </w:r>
      <w:r w:rsidR="009A221B" w:rsidRPr="009A221B">
        <w:rPr>
          <w:sz w:val="22"/>
          <w:szCs w:val="22"/>
        </w:rPr>
        <w:t xml:space="preserve">(Oxf) </w:t>
      </w:r>
      <w:r w:rsidRPr="009A221B">
        <w:rPr>
          <w:b/>
          <w:sz w:val="22"/>
          <w:szCs w:val="22"/>
        </w:rPr>
        <w:t>69</w:t>
      </w:r>
      <w:r w:rsidRPr="009A221B">
        <w:rPr>
          <w:sz w:val="22"/>
          <w:szCs w:val="22"/>
        </w:rPr>
        <w:t>:855-63.</w:t>
      </w:r>
      <w:r w:rsidRPr="009A221B">
        <w:rPr>
          <w:sz w:val="22"/>
          <w:szCs w:val="22"/>
          <w:lang w:val="en-GB"/>
        </w:rPr>
        <w:t xml:space="preserve"> </w:t>
      </w:r>
      <w:r w:rsidR="009A221B" w:rsidRPr="009A221B">
        <w:rPr>
          <w:color w:val="454545"/>
          <w:sz w:val="22"/>
          <w:szCs w:val="22"/>
        </w:rPr>
        <w:t>PMID: 18419790</w:t>
      </w:r>
    </w:p>
    <w:p w14:paraId="0B28AD09" w14:textId="77777777" w:rsidR="00351E20" w:rsidRPr="006A6DF3" w:rsidRDefault="00351E20" w:rsidP="00351E20">
      <w:pPr>
        <w:jc w:val="both"/>
        <w:rPr>
          <w:sz w:val="22"/>
          <w:szCs w:val="22"/>
        </w:rPr>
      </w:pPr>
    </w:p>
    <w:p w14:paraId="3282D7E2" w14:textId="32BBF4F3" w:rsidR="00351E20" w:rsidRPr="00A5060F" w:rsidRDefault="00351E20" w:rsidP="00351E20">
      <w:pPr>
        <w:ind w:left="720" w:hanging="720"/>
        <w:jc w:val="both"/>
        <w:rPr>
          <w:sz w:val="22"/>
          <w:szCs w:val="22"/>
        </w:rPr>
      </w:pPr>
      <w:r w:rsidRPr="00A5060F">
        <w:rPr>
          <w:sz w:val="22"/>
          <w:szCs w:val="22"/>
        </w:rPr>
        <w:t>172.</w:t>
      </w:r>
      <w:r w:rsidRPr="00A5060F">
        <w:rPr>
          <w:sz w:val="22"/>
          <w:szCs w:val="22"/>
        </w:rPr>
        <w:tab/>
        <w:t xml:space="preserve">Strushkevich N, Usanov SA, Plotnikov AN, </w:t>
      </w:r>
      <w:r w:rsidRPr="00A5060F">
        <w:rPr>
          <w:sz w:val="22"/>
          <w:szCs w:val="22"/>
          <w:u w:val="single"/>
        </w:rPr>
        <w:t>Jones G,</w:t>
      </w:r>
      <w:r w:rsidRPr="00A5060F">
        <w:rPr>
          <w:sz w:val="22"/>
          <w:szCs w:val="22"/>
        </w:rPr>
        <w:t xml:space="preserve"> Park H-W (2008) Structural Analysis of CYP2R1 in complex with vitamin D</w:t>
      </w:r>
      <w:r w:rsidRPr="00A5060F">
        <w:rPr>
          <w:sz w:val="22"/>
          <w:szCs w:val="22"/>
          <w:vertAlign w:val="subscript"/>
        </w:rPr>
        <w:t>3</w:t>
      </w:r>
      <w:r w:rsidRPr="00A5060F">
        <w:rPr>
          <w:sz w:val="22"/>
          <w:szCs w:val="22"/>
        </w:rPr>
        <w:t>.</w:t>
      </w:r>
      <w:r w:rsidRPr="00A5060F">
        <w:rPr>
          <w:sz w:val="22"/>
          <w:szCs w:val="22"/>
          <w:vertAlign w:val="subscript"/>
        </w:rPr>
        <w:t xml:space="preserve"> </w:t>
      </w:r>
      <w:r w:rsidRPr="00A5060F">
        <w:rPr>
          <w:sz w:val="22"/>
          <w:szCs w:val="22"/>
        </w:rPr>
        <w:t xml:space="preserve"> J Mol Biol </w:t>
      </w:r>
      <w:r w:rsidRPr="00A5060F">
        <w:rPr>
          <w:b/>
          <w:sz w:val="22"/>
          <w:szCs w:val="22"/>
        </w:rPr>
        <w:t>380</w:t>
      </w:r>
      <w:r w:rsidRPr="00A5060F">
        <w:rPr>
          <w:sz w:val="22"/>
          <w:szCs w:val="22"/>
        </w:rPr>
        <w:t>:95-106</w:t>
      </w:r>
      <w:r w:rsidR="009A221B" w:rsidRPr="00A5060F">
        <w:rPr>
          <w:sz w:val="22"/>
          <w:szCs w:val="22"/>
        </w:rPr>
        <w:t xml:space="preserve">. </w:t>
      </w:r>
      <w:r w:rsidR="009A221B" w:rsidRPr="00A5060F">
        <w:rPr>
          <w:color w:val="454545"/>
          <w:sz w:val="22"/>
          <w:szCs w:val="22"/>
        </w:rPr>
        <w:t>PMID: 18511070</w:t>
      </w:r>
    </w:p>
    <w:p w14:paraId="60A0D9FB" w14:textId="77777777" w:rsidR="00351E20" w:rsidRPr="00A5060F" w:rsidRDefault="00351E20" w:rsidP="00351E20">
      <w:pPr>
        <w:ind w:left="720" w:hanging="720"/>
        <w:jc w:val="both"/>
        <w:rPr>
          <w:sz w:val="22"/>
          <w:szCs w:val="22"/>
        </w:rPr>
      </w:pPr>
    </w:p>
    <w:p w14:paraId="047FFAD3" w14:textId="49C4B0D2" w:rsidR="00351E20" w:rsidRPr="00A5060F" w:rsidRDefault="00351E20" w:rsidP="009A221B">
      <w:pPr>
        <w:ind w:left="720" w:hanging="720"/>
        <w:jc w:val="both"/>
        <w:rPr>
          <w:sz w:val="22"/>
          <w:szCs w:val="22"/>
          <w:lang w:val="en-GB"/>
        </w:rPr>
      </w:pPr>
      <w:r w:rsidRPr="00A5060F">
        <w:rPr>
          <w:sz w:val="22"/>
          <w:szCs w:val="22"/>
          <w:lang w:val="en-GB"/>
        </w:rPr>
        <w:t>173.</w:t>
      </w:r>
      <w:r w:rsidRPr="00A5060F">
        <w:rPr>
          <w:sz w:val="22"/>
          <w:szCs w:val="22"/>
          <w:lang w:val="en-GB"/>
        </w:rPr>
        <w:tab/>
        <w:t xml:space="preserve">Nowickyj SM, Chithalen JV, Cameron D, Tyshenko MG, Petkovich M, Wyatt GR, </w:t>
      </w:r>
      <w:r w:rsidRPr="00A5060F">
        <w:rPr>
          <w:sz w:val="22"/>
          <w:szCs w:val="22"/>
          <w:u w:val="single"/>
          <w:lang w:val="en-GB"/>
        </w:rPr>
        <w:t>Jones G</w:t>
      </w:r>
      <w:r w:rsidRPr="00A5060F">
        <w:rPr>
          <w:sz w:val="22"/>
          <w:szCs w:val="22"/>
          <w:lang w:val="en-GB"/>
        </w:rPr>
        <w:t>, Walker V (2008) Locust retinoid X receptors: 9-</w:t>
      </w:r>
      <w:r w:rsidRPr="00A5060F">
        <w:rPr>
          <w:i/>
          <w:sz w:val="22"/>
          <w:szCs w:val="22"/>
          <w:lang w:val="en-GB"/>
        </w:rPr>
        <w:t>cis</w:t>
      </w:r>
      <w:r w:rsidRPr="00A5060F">
        <w:rPr>
          <w:sz w:val="22"/>
          <w:szCs w:val="22"/>
          <w:lang w:val="en-GB"/>
        </w:rPr>
        <w:t xml:space="preserve"> retinoic acid in embryos from a primitive insect. Proc Natl Acad Sci USA </w:t>
      </w:r>
      <w:r w:rsidRPr="00A5060F">
        <w:rPr>
          <w:b/>
          <w:sz w:val="22"/>
          <w:szCs w:val="22"/>
          <w:lang w:val="en-GB"/>
        </w:rPr>
        <w:t>105</w:t>
      </w:r>
      <w:r w:rsidR="009A221B" w:rsidRPr="00A5060F">
        <w:rPr>
          <w:sz w:val="22"/>
          <w:szCs w:val="22"/>
          <w:lang w:val="en-GB"/>
        </w:rPr>
        <w:t>: 9540-9545</w:t>
      </w:r>
      <w:r w:rsidRPr="00A5060F">
        <w:rPr>
          <w:sz w:val="22"/>
          <w:szCs w:val="22"/>
          <w:lang w:val="en-GB"/>
        </w:rPr>
        <w:t xml:space="preserve">. </w:t>
      </w:r>
      <w:r w:rsidR="009A221B" w:rsidRPr="00A5060F">
        <w:rPr>
          <w:color w:val="454545"/>
          <w:sz w:val="22"/>
          <w:szCs w:val="22"/>
        </w:rPr>
        <w:t xml:space="preserve">PMID: 18606996 </w:t>
      </w:r>
      <w:r w:rsidRPr="00A5060F">
        <w:rPr>
          <w:sz w:val="22"/>
          <w:szCs w:val="22"/>
          <w:lang w:val="en-GB"/>
        </w:rPr>
        <w:t xml:space="preserve">  </w:t>
      </w:r>
    </w:p>
    <w:p w14:paraId="3CC6155E" w14:textId="77777777" w:rsidR="00351E20" w:rsidRPr="00A5060F" w:rsidRDefault="00351E20" w:rsidP="00351E20">
      <w:pPr>
        <w:ind w:left="720" w:hanging="720"/>
        <w:jc w:val="both"/>
        <w:rPr>
          <w:sz w:val="22"/>
          <w:szCs w:val="22"/>
        </w:rPr>
      </w:pPr>
      <w:r w:rsidRPr="00A5060F">
        <w:rPr>
          <w:sz w:val="22"/>
          <w:szCs w:val="22"/>
        </w:rPr>
        <w:t xml:space="preserve">   </w:t>
      </w:r>
    </w:p>
    <w:p w14:paraId="162E9124" w14:textId="42BAF118" w:rsidR="00351E20" w:rsidRPr="00A5060F" w:rsidRDefault="00351E20" w:rsidP="00351E20">
      <w:pPr>
        <w:ind w:left="720" w:hanging="720"/>
        <w:jc w:val="both"/>
        <w:rPr>
          <w:b/>
          <w:sz w:val="22"/>
          <w:szCs w:val="22"/>
          <w:u w:val="single"/>
          <w:lang w:val="en-GB"/>
        </w:rPr>
      </w:pPr>
      <w:r w:rsidRPr="00A5060F">
        <w:rPr>
          <w:sz w:val="22"/>
          <w:szCs w:val="22"/>
        </w:rPr>
        <w:t>174.</w:t>
      </w:r>
      <w:r w:rsidRPr="00A5060F">
        <w:rPr>
          <w:sz w:val="22"/>
          <w:szCs w:val="22"/>
        </w:rPr>
        <w:tab/>
      </w:r>
      <w:r w:rsidRPr="00A5060F">
        <w:rPr>
          <w:sz w:val="22"/>
          <w:szCs w:val="22"/>
          <w:u w:val="single"/>
        </w:rPr>
        <w:t>Jones G</w:t>
      </w:r>
      <w:r w:rsidRPr="00A5060F">
        <w:rPr>
          <w:sz w:val="22"/>
          <w:szCs w:val="22"/>
        </w:rPr>
        <w:t xml:space="preserve"> (2008) Pharmacokinetics of Vitamin D Toxicity. Amer J Clin Nutr </w:t>
      </w:r>
      <w:r w:rsidRPr="00A5060F">
        <w:rPr>
          <w:b/>
          <w:sz w:val="22"/>
          <w:szCs w:val="22"/>
        </w:rPr>
        <w:t>88</w:t>
      </w:r>
      <w:r w:rsidRPr="00A5060F">
        <w:rPr>
          <w:sz w:val="22"/>
          <w:szCs w:val="22"/>
        </w:rPr>
        <w:t>: 582S-586S.</w:t>
      </w:r>
      <w:r w:rsidR="00590476" w:rsidRPr="00A5060F">
        <w:rPr>
          <w:color w:val="454545"/>
          <w:sz w:val="22"/>
          <w:szCs w:val="22"/>
        </w:rPr>
        <w:t xml:space="preserve"> PMID: 18689406</w:t>
      </w:r>
    </w:p>
    <w:p w14:paraId="1382CB54" w14:textId="77777777" w:rsidR="00351E20" w:rsidRPr="00A5060F" w:rsidRDefault="00351E20" w:rsidP="00351E20">
      <w:pPr>
        <w:tabs>
          <w:tab w:val="left" w:pos="720"/>
        </w:tabs>
        <w:jc w:val="both"/>
        <w:rPr>
          <w:b/>
          <w:sz w:val="22"/>
          <w:szCs w:val="22"/>
          <w:u w:val="single"/>
          <w:lang w:val="en-GB"/>
        </w:rPr>
      </w:pPr>
    </w:p>
    <w:p w14:paraId="1BBF004D" w14:textId="0EB15E6F" w:rsidR="00351E20" w:rsidRPr="00A5060F" w:rsidRDefault="00351E20" w:rsidP="00351E20">
      <w:pPr>
        <w:ind w:left="720" w:hanging="720"/>
        <w:jc w:val="both"/>
        <w:rPr>
          <w:sz w:val="22"/>
          <w:szCs w:val="22"/>
          <w:lang w:val="en-GB"/>
        </w:rPr>
      </w:pPr>
      <w:r w:rsidRPr="00A5060F">
        <w:rPr>
          <w:sz w:val="22"/>
          <w:szCs w:val="22"/>
          <w:lang w:val="en-CA"/>
        </w:rPr>
        <w:t>175.</w:t>
      </w:r>
      <w:r w:rsidRPr="00A5060F">
        <w:rPr>
          <w:sz w:val="22"/>
          <w:szCs w:val="22"/>
          <w:lang w:val="en-CA"/>
        </w:rPr>
        <w:tab/>
      </w:r>
      <w:r w:rsidRPr="00A5060F">
        <w:rPr>
          <w:sz w:val="22"/>
          <w:szCs w:val="22"/>
          <w:u w:val="single"/>
          <w:lang w:val="en-CA"/>
        </w:rPr>
        <w:t>Jones G</w:t>
      </w:r>
      <w:r w:rsidRPr="00A5060F">
        <w:rPr>
          <w:sz w:val="22"/>
          <w:szCs w:val="22"/>
          <w:lang w:val="en-GB"/>
        </w:rPr>
        <w:t xml:space="preserve"> (2008) Chapter 83: Vitamin D and Analogues. In: </w:t>
      </w:r>
      <w:r w:rsidRPr="00A5060F">
        <w:rPr>
          <w:i/>
          <w:sz w:val="22"/>
          <w:szCs w:val="22"/>
          <w:lang w:val="en-GB"/>
        </w:rPr>
        <w:t>Principles of Bone Biology</w:t>
      </w:r>
      <w:r w:rsidRPr="00A5060F">
        <w:rPr>
          <w:sz w:val="22"/>
          <w:szCs w:val="22"/>
          <w:lang w:val="en-GB"/>
        </w:rPr>
        <w:t>. Third Edition. Section: Pharmacological Mechanisms of Therapeutics.</w:t>
      </w:r>
      <w:r w:rsidR="00590476" w:rsidRPr="00A5060F">
        <w:rPr>
          <w:sz w:val="22"/>
          <w:szCs w:val="22"/>
          <w:lang w:val="en-GB"/>
        </w:rPr>
        <w:t xml:space="preserve"> Eds: Bilezikian J, Raisz L, </w:t>
      </w:r>
      <w:r w:rsidRPr="00A5060F">
        <w:rPr>
          <w:sz w:val="22"/>
          <w:szCs w:val="22"/>
          <w:lang w:val="en-GB"/>
        </w:rPr>
        <w:t xml:space="preserve">Rodan G, Academic Press Inc, San Diego. </w:t>
      </w:r>
      <w:proofErr w:type="gramStart"/>
      <w:r w:rsidRPr="00A5060F">
        <w:rPr>
          <w:sz w:val="22"/>
          <w:szCs w:val="22"/>
          <w:lang w:val="en-GB"/>
        </w:rPr>
        <w:t>pp</w:t>
      </w:r>
      <w:proofErr w:type="gramEnd"/>
      <w:r w:rsidRPr="00A5060F">
        <w:rPr>
          <w:sz w:val="22"/>
          <w:szCs w:val="22"/>
          <w:lang w:val="en-GB"/>
        </w:rPr>
        <w:t xml:space="preserve"> 1777-1799</w:t>
      </w:r>
      <w:r w:rsidR="00590476" w:rsidRPr="00A5060F">
        <w:rPr>
          <w:sz w:val="22"/>
          <w:szCs w:val="22"/>
          <w:lang w:val="en-GB"/>
        </w:rPr>
        <w:t>.</w:t>
      </w:r>
    </w:p>
    <w:p w14:paraId="097B58F3" w14:textId="77777777" w:rsidR="00351E20" w:rsidRPr="00A5060F" w:rsidRDefault="00351E20" w:rsidP="00351E20">
      <w:pPr>
        <w:ind w:left="720" w:hanging="720"/>
        <w:jc w:val="both"/>
        <w:rPr>
          <w:sz w:val="22"/>
          <w:szCs w:val="22"/>
          <w:lang w:val="en-GB"/>
        </w:rPr>
      </w:pPr>
    </w:p>
    <w:p w14:paraId="16AE5839" w14:textId="04370172" w:rsidR="007144F0" w:rsidRPr="00A5060F" w:rsidRDefault="00351E20" w:rsidP="005904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A5060F">
        <w:rPr>
          <w:sz w:val="22"/>
          <w:szCs w:val="22"/>
          <w:lang w:val="en-GB"/>
        </w:rPr>
        <w:t>176.</w:t>
      </w:r>
      <w:r w:rsidRPr="00A5060F">
        <w:rPr>
          <w:sz w:val="22"/>
          <w:szCs w:val="22"/>
          <w:lang w:val="en-GB"/>
        </w:rPr>
        <w:tab/>
      </w:r>
      <w:r w:rsidRPr="00A5060F">
        <w:rPr>
          <w:color w:val="000000"/>
          <w:sz w:val="22"/>
          <w:szCs w:val="22"/>
          <w:lang w:val="en-GB"/>
        </w:rPr>
        <w:t xml:space="preserve">Carter GD, Berry JL, Gunter E, </w:t>
      </w:r>
      <w:r w:rsidRPr="00A5060F">
        <w:rPr>
          <w:color w:val="000000"/>
          <w:sz w:val="22"/>
          <w:szCs w:val="22"/>
          <w:u w:val="single"/>
          <w:lang w:val="en-GB"/>
        </w:rPr>
        <w:t>Jones G</w:t>
      </w:r>
      <w:r w:rsidRPr="00A5060F">
        <w:rPr>
          <w:color w:val="000000"/>
          <w:sz w:val="22"/>
          <w:szCs w:val="22"/>
          <w:lang w:val="en-GB"/>
        </w:rPr>
        <w:t>, Jones JC, Makin HLJ, Sufi S, Wheeler MJ (2010)</w:t>
      </w:r>
      <w:r w:rsidR="009A7121" w:rsidRPr="00A5060F">
        <w:rPr>
          <w:color w:val="000000"/>
          <w:sz w:val="22"/>
          <w:szCs w:val="22"/>
          <w:lang w:val="en-GB"/>
        </w:rPr>
        <w:t xml:space="preserve"> </w:t>
      </w:r>
      <w:r w:rsidRPr="00A5060F">
        <w:rPr>
          <w:color w:val="000000"/>
          <w:sz w:val="22"/>
          <w:szCs w:val="22"/>
          <w:lang w:val="en-GB"/>
        </w:rPr>
        <w:t xml:space="preserve">Proficiency Testing of 25-hydroxyvitamin D (25-OH-D) assays. J Steroid Biochem Mol </w:t>
      </w:r>
      <w:proofErr w:type="gramStart"/>
      <w:r w:rsidRPr="00A5060F">
        <w:rPr>
          <w:color w:val="000000"/>
          <w:sz w:val="22"/>
          <w:szCs w:val="22"/>
          <w:lang w:val="en-GB"/>
        </w:rPr>
        <w:t xml:space="preserve">Biol  </w:t>
      </w:r>
      <w:r w:rsidRPr="00A5060F">
        <w:rPr>
          <w:b/>
          <w:color w:val="000000"/>
          <w:sz w:val="22"/>
          <w:szCs w:val="22"/>
          <w:lang w:val="en-GB"/>
        </w:rPr>
        <w:t>121</w:t>
      </w:r>
      <w:r w:rsidR="00590476" w:rsidRPr="00A5060F">
        <w:rPr>
          <w:color w:val="000000"/>
          <w:sz w:val="22"/>
          <w:szCs w:val="22"/>
          <w:lang w:val="en-GB"/>
        </w:rPr>
        <w:t>:176</w:t>
      </w:r>
      <w:proofErr w:type="gramEnd"/>
      <w:r w:rsidR="00590476" w:rsidRPr="00A5060F">
        <w:rPr>
          <w:color w:val="000000"/>
          <w:sz w:val="22"/>
          <w:szCs w:val="22"/>
          <w:lang w:val="en-GB"/>
        </w:rPr>
        <w:t xml:space="preserve">-179. </w:t>
      </w:r>
      <w:r w:rsidR="00590476" w:rsidRPr="00A5060F">
        <w:rPr>
          <w:color w:val="454545"/>
          <w:sz w:val="22"/>
          <w:szCs w:val="22"/>
        </w:rPr>
        <w:t>PMID: 20302938</w:t>
      </w:r>
      <w:r w:rsidRPr="00A5060F">
        <w:rPr>
          <w:color w:val="000000"/>
          <w:sz w:val="22"/>
          <w:szCs w:val="22"/>
          <w:lang w:val="en-GB"/>
        </w:rPr>
        <w:t xml:space="preserve"> </w:t>
      </w:r>
    </w:p>
    <w:p w14:paraId="397B31B0" w14:textId="77777777" w:rsidR="007144F0" w:rsidRPr="00A5060F" w:rsidRDefault="007144F0" w:rsidP="00351E20">
      <w:pPr>
        <w:ind w:left="720" w:hanging="720"/>
        <w:jc w:val="both"/>
        <w:rPr>
          <w:color w:val="000000"/>
          <w:sz w:val="22"/>
          <w:szCs w:val="22"/>
          <w:lang w:val="en-GB"/>
        </w:rPr>
      </w:pPr>
    </w:p>
    <w:p w14:paraId="241F7F15" w14:textId="7B281C3F" w:rsidR="00351E20" w:rsidRPr="00A5060F" w:rsidRDefault="00351E20" w:rsidP="00351E20">
      <w:pPr>
        <w:ind w:left="720" w:hanging="720"/>
        <w:jc w:val="both"/>
        <w:rPr>
          <w:sz w:val="22"/>
          <w:szCs w:val="22"/>
          <w:lang w:val="en-GB"/>
        </w:rPr>
      </w:pPr>
      <w:r w:rsidRPr="00A5060F">
        <w:rPr>
          <w:color w:val="000000"/>
          <w:sz w:val="22"/>
          <w:szCs w:val="22"/>
          <w:lang w:val="en-GB"/>
        </w:rPr>
        <w:t>177.</w:t>
      </w:r>
      <w:r w:rsidRPr="00A5060F">
        <w:rPr>
          <w:color w:val="000000"/>
          <w:sz w:val="22"/>
          <w:szCs w:val="22"/>
          <w:lang w:val="en-GB"/>
        </w:rPr>
        <w:tab/>
      </w:r>
      <w:r w:rsidRPr="00A5060F">
        <w:rPr>
          <w:sz w:val="22"/>
          <w:szCs w:val="22"/>
          <w:u w:val="single"/>
          <w:lang w:val="en-GB"/>
        </w:rPr>
        <w:t>Jones G</w:t>
      </w:r>
      <w:r w:rsidRPr="00A5060F">
        <w:rPr>
          <w:sz w:val="22"/>
          <w:szCs w:val="22"/>
          <w:lang w:val="en-GB"/>
        </w:rPr>
        <w:t xml:space="preserve"> (2010) Editorial: Why Dialysis Patients need combination therapy with cholecalciferol and a calcitriol anal</w:t>
      </w:r>
      <w:r w:rsidR="00590476" w:rsidRPr="00A5060F">
        <w:rPr>
          <w:sz w:val="22"/>
          <w:szCs w:val="22"/>
          <w:lang w:val="en-GB"/>
        </w:rPr>
        <w:t>og. Semin Dial</w:t>
      </w:r>
      <w:r w:rsidRPr="00A5060F">
        <w:rPr>
          <w:sz w:val="22"/>
          <w:szCs w:val="22"/>
          <w:lang w:val="en-GB"/>
        </w:rPr>
        <w:t xml:space="preserve"> </w:t>
      </w:r>
      <w:r w:rsidRPr="00A5060F">
        <w:rPr>
          <w:rStyle w:val="src1"/>
          <w:b/>
          <w:sz w:val="22"/>
          <w:szCs w:val="22"/>
          <w:specVanish w:val="0"/>
        </w:rPr>
        <w:t>23</w:t>
      </w:r>
      <w:r w:rsidRPr="00A5060F">
        <w:rPr>
          <w:rStyle w:val="src1"/>
          <w:sz w:val="22"/>
          <w:szCs w:val="22"/>
          <w:specVanish w:val="0"/>
        </w:rPr>
        <w:t>:239-43</w:t>
      </w:r>
      <w:r w:rsidRPr="00A5060F">
        <w:rPr>
          <w:sz w:val="22"/>
          <w:szCs w:val="22"/>
          <w:lang w:val="en-GB"/>
        </w:rPr>
        <w:t>.</w:t>
      </w:r>
      <w:r w:rsidR="00590476" w:rsidRPr="00A5060F">
        <w:rPr>
          <w:sz w:val="22"/>
          <w:szCs w:val="22"/>
          <w:lang w:val="en-GB"/>
        </w:rPr>
        <w:t xml:space="preserve"> </w:t>
      </w:r>
      <w:r w:rsidR="00590476" w:rsidRPr="00A5060F">
        <w:rPr>
          <w:color w:val="454545"/>
          <w:sz w:val="22"/>
          <w:szCs w:val="22"/>
        </w:rPr>
        <w:t>PMID: 20492584</w:t>
      </w:r>
    </w:p>
    <w:p w14:paraId="675B1700" w14:textId="77777777" w:rsidR="00351E20" w:rsidRPr="00A5060F"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color w:val="000000"/>
          <w:sz w:val="22"/>
          <w:szCs w:val="22"/>
          <w:lang w:val="en-GB"/>
        </w:rPr>
      </w:pPr>
    </w:p>
    <w:p w14:paraId="2C8E5B0E" w14:textId="0C10E6D3" w:rsidR="00351E20" w:rsidRPr="00A5060F"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A5060F">
        <w:rPr>
          <w:sz w:val="22"/>
          <w:szCs w:val="22"/>
          <w:lang w:val="en-GB"/>
        </w:rPr>
        <w:t>178.</w:t>
      </w:r>
      <w:r w:rsidRPr="00A5060F">
        <w:rPr>
          <w:sz w:val="22"/>
          <w:szCs w:val="22"/>
          <w:lang w:val="en-GB"/>
        </w:rPr>
        <w:tab/>
      </w:r>
      <w:r w:rsidRPr="00A5060F">
        <w:rPr>
          <w:color w:val="000000"/>
          <w:sz w:val="22"/>
          <w:szCs w:val="22"/>
          <w:u w:val="single"/>
          <w:lang w:val="en-GB"/>
        </w:rPr>
        <w:t>Jones G</w:t>
      </w:r>
      <w:r w:rsidR="00590476" w:rsidRPr="00A5060F">
        <w:rPr>
          <w:color w:val="000000"/>
          <w:sz w:val="22"/>
          <w:szCs w:val="22"/>
          <w:lang w:val="en-GB"/>
        </w:rPr>
        <w:t xml:space="preserve"> (2010) Vitamin D </w:t>
      </w:r>
      <w:r w:rsidRPr="00A5060F">
        <w:rPr>
          <w:color w:val="000000"/>
          <w:sz w:val="22"/>
          <w:szCs w:val="22"/>
          <w:lang w:val="en-GB"/>
        </w:rPr>
        <w:t xml:space="preserve">analogs. Endocrinol Metab Clin North Am </w:t>
      </w:r>
      <w:r w:rsidRPr="00A5060F">
        <w:rPr>
          <w:b/>
          <w:color w:val="000000"/>
          <w:sz w:val="22"/>
          <w:szCs w:val="22"/>
          <w:lang w:val="en-GB"/>
        </w:rPr>
        <w:t>39</w:t>
      </w:r>
      <w:r w:rsidRPr="00A5060F">
        <w:rPr>
          <w:color w:val="000000"/>
          <w:sz w:val="22"/>
          <w:szCs w:val="22"/>
          <w:lang w:val="en-GB"/>
        </w:rPr>
        <w:t>:447-472</w:t>
      </w:r>
      <w:r w:rsidR="00590476" w:rsidRPr="00A5060F">
        <w:rPr>
          <w:color w:val="000000"/>
          <w:sz w:val="22"/>
          <w:szCs w:val="22"/>
          <w:lang w:val="en-GB"/>
        </w:rPr>
        <w:t xml:space="preserve">. </w:t>
      </w:r>
      <w:r w:rsidR="00590476" w:rsidRPr="00A5060F">
        <w:rPr>
          <w:color w:val="454545"/>
          <w:sz w:val="22"/>
          <w:szCs w:val="22"/>
        </w:rPr>
        <w:t>PMID: 20511062</w:t>
      </w:r>
    </w:p>
    <w:p w14:paraId="6C47EBD2" w14:textId="77777777" w:rsidR="00351E20" w:rsidRPr="00A5060F"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color w:val="000000"/>
          <w:sz w:val="22"/>
          <w:szCs w:val="22"/>
          <w:lang w:val="en-GB"/>
        </w:rPr>
      </w:pPr>
    </w:p>
    <w:p w14:paraId="1E2EB8EC" w14:textId="4B353BA6" w:rsidR="00351E20" w:rsidRPr="00A5060F" w:rsidRDefault="00351E20" w:rsidP="00351E20">
      <w:pPr>
        <w:ind w:left="720" w:hanging="720"/>
        <w:jc w:val="both"/>
        <w:rPr>
          <w:sz w:val="22"/>
          <w:szCs w:val="22"/>
          <w:lang w:val="en-GB"/>
        </w:rPr>
      </w:pPr>
      <w:r w:rsidRPr="00A5060F">
        <w:rPr>
          <w:sz w:val="22"/>
          <w:szCs w:val="22"/>
          <w:lang w:val="en-GB"/>
        </w:rPr>
        <w:t>179.</w:t>
      </w:r>
      <w:r w:rsidRPr="00A5060F">
        <w:rPr>
          <w:sz w:val="22"/>
          <w:szCs w:val="22"/>
          <w:lang w:val="en-GB"/>
        </w:rPr>
        <w:tab/>
        <w:t xml:space="preserve">Makin HLJ, </w:t>
      </w:r>
      <w:r w:rsidRPr="00A5060F">
        <w:rPr>
          <w:sz w:val="22"/>
          <w:szCs w:val="22"/>
          <w:u w:val="single"/>
          <w:lang w:val="en-GB"/>
        </w:rPr>
        <w:t>Jones G,</w:t>
      </w:r>
      <w:r w:rsidRPr="00A5060F">
        <w:rPr>
          <w:sz w:val="22"/>
          <w:szCs w:val="22"/>
          <w:lang w:val="en-GB"/>
        </w:rPr>
        <w:t xml:space="preserve"> Kaufmann M, Calverley M (2010) Chapter 11: Analysis of Vitamins D, their metabolites &amp; analogues. In: "</w:t>
      </w:r>
      <w:r w:rsidRPr="00A5060F">
        <w:rPr>
          <w:i/>
          <w:sz w:val="22"/>
          <w:szCs w:val="22"/>
          <w:lang w:val="en-GB"/>
        </w:rPr>
        <w:t>Steroid Analysis, Second Edition</w:t>
      </w:r>
      <w:r w:rsidR="00590476" w:rsidRPr="00A5060F">
        <w:rPr>
          <w:sz w:val="22"/>
          <w:szCs w:val="22"/>
          <w:lang w:val="en-GB"/>
        </w:rPr>
        <w:t xml:space="preserve">". Eds: Makin HLJ, </w:t>
      </w:r>
      <w:r w:rsidRPr="00A5060F">
        <w:rPr>
          <w:sz w:val="22"/>
          <w:szCs w:val="22"/>
          <w:lang w:val="en-GB"/>
        </w:rPr>
        <w:t>Gower</w:t>
      </w:r>
      <w:r w:rsidR="00590476" w:rsidRPr="00A5060F">
        <w:rPr>
          <w:sz w:val="22"/>
          <w:szCs w:val="22"/>
          <w:lang w:val="en-GB"/>
        </w:rPr>
        <w:t xml:space="preserve"> DB;</w:t>
      </w:r>
      <w:r w:rsidRPr="00A5060F">
        <w:rPr>
          <w:sz w:val="22"/>
          <w:szCs w:val="22"/>
          <w:lang w:val="en-GB"/>
        </w:rPr>
        <w:t xml:space="preserve"> Springer (Chapman &amp; Hall) pp 967-1094.</w:t>
      </w:r>
    </w:p>
    <w:p w14:paraId="0179034A" w14:textId="77777777" w:rsidR="00351E20" w:rsidRPr="00A5060F" w:rsidRDefault="00351E20" w:rsidP="00351E20">
      <w:pPr>
        <w:ind w:left="720" w:hanging="720"/>
        <w:jc w:val="both"/>
        <w:rPr>
          <w:sz w:val="22"/>
          <w:szCs w:val="22"/>
          <w:lang w:val="en-GB"/>
        </w:rPr>
      </w:pPr>
    </w:p>
    <w:p w14:paraId="1A7FE149" w14:textId="77777777" w:rsidR="00351E20" w:rsidRPr="00A5060F" w:rsidRDefault="00351E20" w:rsidP="00351E20">
      <w:pPr>
        <w:ind w:left="720" w:hanging="720"/>
        <w:jc w:val="both"/>
        <w:rPr>
          <w:sz w:val="22"/>
          <w:szCs w:val="22"/>
          <w:lang w:val="en-GB"/>
        </w:rPr>
      </w:pPr>
      <w:r w:rsidRPr="00A5060F">
        <w:rPr>
          <w:sz w:val="22"/>
          <w:szCs w:val="22"/>
          <w:lang w:val="en-GB"/>
        </w:rPr>
        <w:t>180.</w:t>
      </w:r>
      <w:r w:rsidRPr="00A5060F">
        <w:rPr>
          <w:sz w:val="22"/>
          <w:szCs w:val="22"/>
          <w:lang w:val="en-GB"/>
        </w:rPr>
        <w:tab/>
      </w:r>
      <w:r w:rsidRPr="00A5060F">
        <w:rPr>
          <w:sz w:val="22"/>
          <w:szCs w:val="22"/>
          <w:u w:val="single"/>
          <w:lang w:val="en-GB"/>
        </w:rPr>
        <w:t>Jones G</w:t>
      </w:r>
      <w:r w:rsidRPr="00A5060F">
        <w:rPr>
          <w:sz w:val="22"/>
          <w:szCs w:val="22"/>
          <w:lang w:val="en-GB"/>
        </w:rPr>
        <w:t xml:space="preserve"> (2010) Chapter 4: Functional Metabolism of Vitamin D, its Metabolites and Clinically Relevant Analogs in “</w:t>
      </w:r>
      <w:r w:rsidRPr="00A5060F">
        <w:rPr>
          <w:i/>
          <w:sz w:val="22"/>
          <w:szCs w:val="22"/>
          <w:lang w:val="en-GB"/>
        </w:rPr>
        <w:t>Vitamin D: Physiology, Molecular Biology and Clinical Applications, 2</w:t>
      </w:r>
      <w:r w:rsidRPr="00A5060F">
        <w:rPr>
          <w:i/>
          <w:sz w:val="22"/>
          <w:szCs w:val="22"/>
          <w:vertAlign w:val="superscript"/>
          <w:lang w:val="en-GB"/>
        </w:rPr>
        <w:t>nd</w:t>
      </w:r>
      <w:r w:rsidRPr="00A5060F">
        <w:rPr>
          <w:i/>
          <w:sz w:val="22"/>
          <w:szCs w:val="22"/>
          <w:lang w:val="en-GB"/>
        </w:rPr>
        <w:t xml:space="preserve"> Edition</w:t>
      </w:r>
      <w:r w:rsidRPr="00A5060F">
        <w:rPr>
          <w:sz w:val="22"/>
          <w:szCs w:val="22"/>
          <w:lang w:val="en-GB"/>
        </w:rPr>
        <w:t xml:space="preserve">”, Humana Press, Totawa NJ. Ed: Holick MF. </w:t>
      </w:r>
      <w:proofErr w:type="gramStart"/>
      <w:r w:rsidRPr="00A5060F">
        <w:rPr>
          <w:sz w:val="22"/>
          <w:szCs w:val="22"/>
          <w:lang w:val="en-GB"/>
        </w:rPr>
        <w:t>pp</w:t>
      </w:r>
      <w:proofErr w:type="gramEnd"/>
      <w:r w:rsidRPr="00A5060F">
        <w:rPr>
          <w:sz w:val="22"/>
          <w:szCs w:val="22"/>
          <w:lang w:val="en-GB"/>
        </w:rPr>
        <w:t xml:space="preserve"> 99-134. </w:t>
      </w:r>
    </w:p>
    <w:p w14:paraId="36F2783A" w14:textId="77777777" w:rsidR="00351E20" w:rsidRPr="00A5060F" w:rsidRDefault="00351E20" w:rsidP="00351E20">
      <w:pPr>
        <w:ind w:left="720" w:hanging="720"/>
        <w:jc w:val="both"/>
        <w:rPr>
          <w:sz w:val="22"/>
          <w:szCs w:val="22"/>
        </w:rPr>
      </w:pPr>
    </w:p>
    <w:p w14:paraId="0EFB0BB9" w14:textId="396EBDB1" w:rsidR="00351E20" w:rsidRPr="00A5060F" w:rsidRDefault="00351E20" w:rsidP="00351E20">
      <w:pPr>
        <w:shd w:val="clear" w:color="auto" w:fill="FFFFFF"/>
        <w:spacing w:before="34" w:after="34"/>
        <w:ind w:left="720" w:hanging="720"/>
        <w:rPr>
          <w:sz w:val="22"/>
          <w:szCs w:val="22"/>
        </w:rPr>
      </w:pPr>
      <w:r w:rsidRPr="00A5060F">
        <w:rPr>
          <w:sz w:val="22"/>
          <w:szCs w:val="22"/>
          <w:lang w:val="en-GB"/>
        </w:rPr>
        <w:t>181.</w:t>
      </w:r>
      <w:r w:rsidRPr="00A5060F">
        <w:rPr>
          <w:sz w:val="22"/>
          <w:szCs w:val="22"/>
        </w:rPr>
        <w:t xml:space="preserve"> </w:t>
      </w:r>
      <w:r w:rsidRPr="00A5060F">
        <w:rPr>
          <w:sz w:val="22"/>
          <w:szCs w:val="22"/>
        </w:rPr>
        <w:tab/>
        <w:t xml:space="preserve">Hanley DA, Cranney A, </w:t>
      </w:r>
      <w:r w:rsidRPr="00A5060F">
        <w:rPr>
          <w:sz w:val="22"/>
          <w:szCs w:val="22"/>
          <w:u w:val="single"/>
        </w:rPr>
        <w:t>Jones G</w:t>
      </w:r>
      <w:r w:rsidRPr="00A5060F">
        <w:rPr>
          <w:sz w:val="22"/>
          <w:szCs w:val="22"/>
        </w:rPr>
        <w:t>, Whiting SJ, Leslie WD, Cole DE, Atkinson SA, Josse R</w:t>
      </w:r>
      <w:r w:rsidR="00590476" w:rsidRPr="00A5060F">
        <w:rPr>
          <w:sz w:val="22"/>
          <w:szCs w:val="22"/>
        </w:rPr>
        <w:t xml:space="preserve">G, Feldman S, Kline GA, Rosen C </w:t>
      </w:r>
      <w:r w:rsidRPr="00A5060F">
        <w:rPr>
          <w:sz w:val="22"/>
          <w:szCs w:val="22"/>
        </w:rPr>
        <w:t xml:space="preserve">(2010) </w:t>
      </w:r>
      <w:hyperlink r:id="rId8" w:history="1">
        <w:r w:rsidRPr="00A5060F">
          <w:rPr>
            <w:sz w:val="22"/>
            <w:szCs w:val="22"/>
          </w:rPr>
          <w:t>Vitamin D in adult health and disease: a review and guideline statement from Osteoporosis Canada.</w:t>
        </w:r>
      </w:hyperlink>
      <w:r w:rsidRPr="00A5060F">
        <w:rPr>
          <w:sz w:val="22"/>
          <w:szCs w:val="22"/>
        </w:rPr>
        <w:t xml:space="preserve"> CMAJ </w:t>
      </w:r>
      <w:r w:rsidRPr="00A5060F">
        <w:rPr>
          <w:b/>
          <w:sz w:val="22"/>
          <w:szCs w:val="22"/>
        </w:rPr>
        <w:t>182</w:t>
      </w:r>
      <w:r w:rsidR="00590476" w:rsidRPr="00A5060F">
        <w:rPr>
          <w:sz w:val="22"/>
          <w:szCs w:val="22"/>
        </w:rPr>
        <w:t xml:space="preserve">:E610-618. </w:t>
      </w:r>
      <w:r w:rsidR="00590476" w:rsidRPr="00A5060F">
        <w:rPr>
          <w:color w:val="454545"/>
          <w:sz w:val="22"/>
          <w:szCs w:val="22"/>
        </w:rPr>
        <w:t>PMID: 20624868</w:t>
      </w:r>
    </w:p>
    <w:p w14:paraId="3CBB2590" w14:textId="77777777" w:rsidR="009A7121" w:rsidRPr="00A5060F" w:rsidRDefault="009A7121" w:rsidP="00351E20">
      <w:pPr>
        <w:shd w:val="clear" w:color="auto" w:fill="FFFFFF"/>
        <w:spacing w:before="34" w:after="34"/>
        <w:ind w:left="720" w:hanging="720"/>
        <w:rPr>
          <w:sz w:val="22"/>
          <w:szCs w:val="22"/>
        </w:rPr>
      </w:pPr>
    </w:p>
    <w:p w14:paraId="4FFD6E4E" w14:textId="5BC16355" w:rsidR="00351E20" w:rsidRPr="00A5060F" w:rsidRDefault="00351E20" w:rsidP="00351E20">
      <w:pPr>
        <w:shd w:val="clear" w:color="auto" w:fill="FFFFFF"/>
        <w:spacing w:before="34" w:after="34"/>
        <w:ind w:left="720" w:hanging="720"/>
        <w:rPr>
          <w:sz w:val="22"/>
          <w:szCs w:val="22"/>
        </w:rPr>
      </w:pPr>
      <w:r w:rsidRPr="00A5060F">
        <w:rPr>
          <w:sz w:val="22"/>
          <w:szCs w:val="22"/>
        </w:rPr>
        <w:t>182.</w:t>
      </w:r>
      <w:r w:rsidRPr="00A5060F">
        <w:rPr>
          <w:sz w:val="22"/>
          <w:szCs w:val="22"/>
        </w:rPr>
        <w:tab/>
        <w:t xml:space="preserve">Hanley DA, Cranney A, </w:t>
      </w:r>
      <w:r w:rsidRPr="00A5060F">
        <w:rPr>
          <w:sz w:val="22"/>
          <w:szCs w:val="22"/>
          <w:u w:val="single"/>
        </w:rPr>
        <w:t>Jones G</w:t>
      </w:r>
      <w:r w:rsidRPr="00A5060F">
        <w:rPr>
          <w:sz w:val="22"/>
          <w:szCs w:val="22"/>
        </w:rPr>
        <w:t xml:space="preserve">, Whiting SJ, Leslie WD (2010) </w:t>
      </w:r>
      <w:hyperlink r:id="rId9" w:history="1">
        <w:r w:rsidRPr="00A5060F">
          <w:rPr>
            <w:sz w:val="22"/>
            <w:szCs w:val="22"/>
          </w:rPr>
          <w:t>Vitamin D in adult health and disease: a review and guideline statement from Osteoporosis Canada - summary.</w:t>
        </w:r>
      </w:hyperlink>
      <w:r w:rsidRPr="00A5060F">
        <w:rPr>
          <w:sz w:val="22"/>
          <w:szCs w:val="22"/>
        </w:rPr>
        <w:t xml:space="preserve"> </w:t>
      </w:r>
      <w:proofErr w:type="gramStart"/>
      <w:r w:rsidRPr="00A5060F">
        <w:rPr>
          <w:sz w:val="22"/>
          <w:szCs w:val="22"/>
        </w:rPr>
        <w:t xml:space="preserve">CMAJ </w:t>
      </w:r>
      <w:r w:rsidRPr="00A5060F">
        <w:rPr>
          <w:b/>
          <w:sz w:val="22"/>
          <w:szCs w:val="22"/>
        </w:rPr>
        <w:t>182</w:t>
      </w:r>
      <w:r w:rsidR="00590476" w:rsidRPr="00A5060F">
        <w:rPr>
          <w:sz w:val="22"/>
          <w:szCs w:val="22"/>
        </w:rPr>
        <w:t>:</w:t>
      </w:r>
      <w:r w:rsidR="009A7121" w:rsidRPr="00A5060F">
        <w:rPr>
          <w:sz w:val="22"/>
          <w:szCs w:val="22"/>
        </w:rPr>
        <w:t>1315-1319.</w:t>
      </w:r>
      <w:proofErr w:type="gramEnd"/>
      <w:r w:rsidR="00590476" w:rsidRPr="00A5060F">
        <w:rPr>
          <w:sz w:val="22"/>
          <w:szCs w:val="22"/>
        </w:rPr>
        <w:t xml:space="preserve"> </w:t>
      </w:r>
      <w:r w:rsidR="00590476" w:rsidRPr="00A5060F">
        <w:rPr>
          <w:color w:val="454545"/>
          <w:sz w:val="22"/>
          <w:szCs w:val="22"/>
        </w:rPr>
        <w:t>PMID: 20624865</w:t>
      </w:r>
    </w:p>
    <w:p w14:paraId="487D85B8" w14:textId="77777777" w:rsidR="00351E20" w:rsidRPr="00A5060F" w:rsidRDefault="00351E20" w:rsidP="00351E20">
      <w:pPr>
        <w:ind w:left="720" w:hanging="720"/>
        <w:jc w:val="both"/>
        <w:rPr>
          <w:sz w:val="22"/>
          <w:szCs w:val="22"/>
          <w:lang w:val="en-GB"/>
        </w:rPr>
      </w:pPr>
      <w:r w:rsidRPr="00A5060F">
        <w:rPr>
          <w:sz w:val="22"/>
          <w:szCs w:val="22"/>
          <w:lang w:val="en-GB"/>
        </w:rPr>
        <w:tab/>
      </w:r>
    </w:p>
    <w:p w14:paraId="127FC674" w14:textId="0466CEEE" w:rsidR="00351E20" w:rsidRPr="00A5060F"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5060F">
        <w:rPr>
          <w:sz w:val="22"/>
          <w:szCs w:val="22"/>
          <w:lang w:val="en-GB"/>
        </w:rPr>
        <w:t>183.</w:t>
      </w:r>
      <w:r w:rsidRPr="00A5060F">
        <w:rPr>
          <w:sz w:val="22"/>
          <w:szCs w:val="22"/>
          <w:lang w:val="en-GB"/>
        </w:rPr>
        <w:tab/>
        <w:t xml:space="preserve">Arboraia AS, Yee SW, Gomaa MS, Shah N, Robotham AC, Makowski B, Prosser D, Brancale A, </w:t>
      </w:r>
      <w:r w:rsidRPr="00A5060F">
        <w:rPr>
          <w:sz w:val="22"/>
          <w:szCs w:val="22"/>
          <w:u w:val="single"/>
          <w:lang w:val="en-GB"/>
        </w:rPr>
        <w:t>Jones G</w:t>
      </w:r>
      <w:r w:rsidRPr="00A5060F">
        <w:rPr>
          <w:sz w:val="22"/>
          <w:szCs w:val="22"/>
          <w:lang w:val="en-GB"/>
        </w:rPr>
        <w:t xml:space="preserve">, Simons C (2010). Synthesis and CYP24A1 inhibitory activity of </w:t>
      </w:r>
      <w:r w:rsidRPr="00A5060F">
        <w:rPr>
          <w:i/>
          <w:sz w:val="22"/>
          <w:szCs w:val="22"/>
          <w:lang w:val="en-GB"/>
        </w:rPr>
        <w:t>N</w:t>
      </w:r>
      <w:proofErr w:type="gramStart"/>
      <w:r w:rsidRPr="00A5060F">
        <w:rPr>
          <w:sz w:val="22"/>
          <w:szCs w:val="22"/>
          <w:lang w:val="en-GB"/>
        </w:rPr>
        <w:t>-(</w:t>
      </w:r>
      <w:proofErr w:type="gramEnd"/>
      <w:r w:rsidRPr="00A5060F">
        <w:rPr>
          <w:sz w:val="22"/>
          <w:szCs w:val="22"/>
          <w:lang w:val="en-GB"/>
        </w:rPr>
        <w:t>2-(1</w:t>
      </w:r>
      <w:r w:rsidRPr="00A5060F">
        <w:rPr>
          <w:i/>
          <w:sz w:val="22"/>
          <w:szCs w:val="22"/>
          <w:lang w:val="en-GB"/>
        </w:rPr>
        <w:t>H</w:t>
      </w:r>
      <w:r w:rsidRPr="00A5060F">
        <w:rPr>
          <w:sz w:val="22"/>
          <w:szCs w:val="22"/>
          <w:lang w:val="en-GB"/>
        </w:rPr>
        <w:t xml:space="preserve">-imidazol-1-yl)-2-phenylethyl) aryl amides. </w:t>
      </w:r>
      <w:proofErr w:type="gramStart"/>
      <w:r w:rsidRPr="00A5060F">
        <w:rPr>
          <w:sz w:val="22"/>
          <w:szCs w:val="22"/>
          <w:lang w:val="en-GB"/>
        </w:rPr>
        <w:t>Bioorganic &amp; Medicinal Chemistry.</w:t>
      </w:r>
      <w:proofErr w:type="gramEnd"/>
      <w:r w:rsidRPr="00A5060F">
        <w:rPr>
          <w:sz w:val="22"/>
          <w:szCs w:val="22"/>
          <w:lang w:val="en-GB"/>
        </w:rPr>
        <w:t xml:space="preserve"> </w:t>
      </w:r>
      <w:r w:rsidRPr="00A5060F">
        <w:rPr>
          <w:b/>
          <w:sz w:val="22"/>
          <w:szCs w:val="22"/>
          <w:lang w:val="en"/>
        </w:rPr>
        <w:t>18</w:t>
      </w:r>
      <w:r w:rsidRPr="00A5060F">
        <w:rPr>
          <w:sz w:val="22"/>
          <w:szCs w:val="22"/>
          <w:lang w:val="en"/>
        </w:rPr>
        <w:t>:4939-46.</w:t>
      </w:r>
      <w:r w:rsidR="00590476" w:rsidRPr="00A5060F">
        <w:rPr>
          <w:sz w:val="22"/>
          <w:szCs w:val="22"/>
          <w:lang w:val="en-GB"/>
        </w:rPr>
        <w:t xml:space="preserve"> </w:t>
      </w:r>
      <w:r w:rsidR="00590476" w:rsidRPr="00A5060F">
        <w:rPr>
          <w:color w:val="454545"/>
          <w:sz w:val="22"/>
          <w:szCs w:val="22"/>
        </w:rPr>
        <w:t>PMID: 20594862</w:t>
      </w:r>
    </w:p>
    <w:p w14:paraId="4AED051D" w14:textId="77777777" w:rsidR="00351E20" w:rsidRPr="00A5060F"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01EA137D" w14:textId="29EE4E8E" w:rsidR="00351E20" w:rsidRPr="00A5060F"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5060F">
        <w:rPr>
          <w:sz w:val="22"/>
          <w:szCs w:val="22"/>
          <w:lang w:val="en-GB"/>
        </w:rPr>
        <w:t>184.</w:t>
      </w:r>
      <w:r w:rsidRPr="00A5060F">
        <w:rPr>
          <w:sz w:val="22"/>
          <w:szCs w:val="22"/>
          <w:lang w:val="en-GB"/>
        </w:rPr>
        <w:tab/>
        <w:t xml:space="preserve">Arboraia AS, Makowski B, Bahja A, Prosser D, Brancale A, </w:t>
      </w:r>
      <w:r w:rsidRPr="00A5060F">
        <w:rPr>
          <w:sz w:val="22"/>
          <w:szCs w:val="22"/>
          <w:u w:val="single"/>
          <w:lang w:val="en-GB"/>
        </w:rPr>
        <w:t>Jones G</w:t>
      </w:r>
      <w:r w:rsidRPr="00A5060F">
        <w:rPr>
          <w:sz w:val="22"/>
          <w:szCs w:val="22"/>
          <w:lang w:val="en-GB"/>
        </w:rPr>
        <w:t xml:space="preserve">, Simons C (2010) Synthesis and CYP24A1 inhibitory activity of (E)-2-(2-substututed benzylidene)- and 2-(2-substituted benzyl)-6-methoxy-tetralones. European J Med Chemistry </w:t>
      </w:r>
      <w:r w:rsidRPr="00A5060F">
        <w:rPr>
          <w:b/>
          <w:sz w:val="22"/>
          <w:szCs w:val="22"/>
          <w:lang w:val="en-GB"/>
        </w:rPr>
        <w:t>45</w:t>
      </w:r>
      <w:r w:rsidRPr="00A5060F">
        <w:rPr>
          <w:sz w:val="22"/>
          <w:szCs w:val="22"/>
          <w:lang w:val="en-GB"/>
        </w:rPr>
        <w:t>:</w:t>
      </w:r>
      <w:r w:rsidR="00590476" w:rsidRPr="00A5060F">
        <w:rPr>
          <w:sz w:val="22"/>
          <w:szCs w:val="22"/>
          <w:lang w:val="en-GB"/>
        </w:rPr>
        <w:t xml:space="preserve">4427-4434. </w:t>
      </w:r>
      <w:r w:rsidR="00590476" w:rsidRPr="00A5060F">
        <w:rPr>
          <w:color w:val="454545"/>
          <w:sz w:val="22"/>
          <w:szCs w:val="22"/>
        </w:rPr>
        <w:t>PMID: 20655626</w:t>
      </w:r>
    </w:p>
    <w:p w14:paraId="61B31B78" w14:textId="77777777" w:rsidR="005F483E" w:rsidRDefault="005F483E"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41BB3757" w14:textId="77777777" w:rsidR="00B67D4A" w:rsidRDefault="00B67D4A"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4646EC58" w14:textId="77777777" w:rsidR="00B67D4A" w:rsidRDefault="00B67D4A"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3F99BF10" w14:textId="7FEA4002" w:rsidR="00351E20" w:rsidRPr="00A5060F"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5060F">
        <w:rPr>
          <w:sz w:val="22"/>
          <w:szCs w:val="22"/>
          <w:lang w:val="en-GB"/>
        </w:rPr>
        <w:lastRenderedPageBreak/>
        <w:t xml:space="preserve">185. </w:t>
      </w:r>
      <w:r w:rsidRPr="00A5060F">
        <w:rPr>
          <w:sz w:val="22"/>
          <w:szCs w:val="22"/>
          <w:lang w:val="en-GB"/>
        </w:rPr>
        <w:tab/>
        <w:t xml:space="preserve">Ross AC, Manson JE, Taylor CL, Abrams SA, Aloia JF, Brannon PM, Clinton SK, Durazo-Arvizu RA, Gallagher JC, Gallo RL, </w:t>
      </w:r>
      <w:r w:rsidRPr="00A5060F">
        <w:rPr>
          <w:sz w:val="22"/>
          <w:szCs w:val="22"/>
          <w:u w:val="single"/>
          <w:lang w:val="en-GB"/>
        </w:rPr>
        <w:t>Jones G</w:t>
      </w:r>
      <w:r w:rsidRPr="00A5060F">
        <w:rPr>
          <w:sz w:val="22"/>
          <w:szCs w:val="22"/>
          <w:lang w:val="en-GB"/>
        </w:rPr>
        <w:t>, Kovacs CS, Mayne ST, Rosen CJ, Shapses S (2011) The 2011 IOM Report on Vitamin D and Calcium: What Physicians Need t</w:t>
      </w:r>
      <w:r w:rsidR="00590476" w:rsidRPr="00A5060F">
        <w:rPr>
          <w:sz w:val="22"/>
          <w:szCs w:val="22"/>
          <w:lang w:val="en-GB"/>
        </w:rPr>
        <w:t xml:space="preserve">o Know. </w:t>
      </w:r>
      <w:proofErr w:type="gramStart"/>
      <w:r w:rsidR="00590476" w:rsidRPr="00A5060F">
        <w:rPr>
          <w:sz w:val="22"/>
          <w:szCs w:val="22"/>
          <w:lang w:val="en-GB"/>
        </w:rPr>
        <w:t>J Clin Endocrinol Metab</w:t>
      </w:r>
      <w:r w:rsidRPr="00A5060F">
        <w:rPr>
          <w:sz w:val="22"/>
          <w:szCs w:val="22"/>
          <w:lang w:val="en-GB"/>
        </w:rPr>
        <w:t xml:space="preserve"> </w:t>
      </w:r>
      <w:r w:rsidRPr="00A5060F">
        <w:rPr>
          <w:b/>
          <w:sz w:val="22"/>
          <w:szCs w:val="22"/>
          <w:lang w:val="en-GB"/>
        </w:rPr>
        <w:t>96</w:t>
      </w:r>
      <w:r w:rsidRPr="00A5060F">
        <w:rPr>
          <w:sz w:val="22"/>
          <w:szCs w:val="22"/>
          <w:lang w:val="en-GB"/>
        </w:rPr>
        <w:t>:53-58</w:t>
      </w:r>
      <w:r w:rsidRPr="00A5060F">
        <w:rPr>
          <w:sz w:val="22"/>
          <w:szCs w:val="22"/>
        </w:rPr>
        <w:t>.</w:t>
      </w:r>
      <w:proofErr w:type="gramEnd"/>
      <w:r w:rsidR="009A7121" w:rsidRPr="00A5060F">
        <w:rPr>
          <w:sz w:val="22"/>
          <w:szCs w:val="22"/>
          <w:lang w:val="en-GB"/>
        </w:rPr>
        <w:t xml:space="preserve"> </w:t>
      </w:r>
      <w:r w:rsidR="00590476" w:rsidRPr="00A5060F">
        <w:rPr>
          <w:color w:val="454545"/>
          <w:sz w:val="22"/>
          <w:szCs w:val="22"/>
        </w:rPr>
        <w:t>PMID: 21118827</w:t>
      </w:r>
    </w:p>
    <w:p w14:paraId="275944AA" w14:textId="77777777" w:rsidR="00B67D4A" w:rsidRDefault="00B67D4A"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274650E9" w14:textId="77777777" w:rsidR="00351E20" w:rsidRPr="006A6DF3"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A5060F">
        <w:rPr>
          <w:sz w:val="22"/>
          <w:szCs w:val="22"/>
          <w:lang w:val="en-GB"/>
        </w:rPr>
        <w:t>186.</w:t>
      </w:r>
      <w:r w:rsidRPr="00A5060F">
        <w:rPr>
          <w:sz w:val="22"/>
          <w:szCs w:val="22"/>
          <w:lang w:val="en-GB"/>
        </w:rPr>
        <w:tab/>
        <w:t xml:space="preserve">Ross AC, Manson JE, Brannon PM, Taylor CL, Abrams SA, Aloia JF, Clinton SK, Durazo-Arvizu RA, Gallagher JC, Gallo RL, </w:t>
      </w:r>
      <w:r w:rsidRPr="00A5060F">
        <w:rPr>
          <w:sz w:val="22"/>
          <w:szCs w:val="22"/>
          <w:u w:val="single"/>
          <w:lang w:val="en-GB"/>
        </w:rPr>
        <w:t>Jones G</w:t>
      </w:r>
      <w:r w:rsidRPr="00A5060F">
        <w:rPr>
          <w:sz w:val="22"/>
          <w:szCs w:val="22"/>
          <w:lang w:val="en-GB"/>
        </w:rPr>
        <w:t xml:space="preserve">, Kovacs CS, Mayne ST, Rosen CJ, Shapses S (2011) “The 2011 Dietary Reference Intakes for Vitamin D and Calcium”. </w:t>
      </w:r>
      <w:proofErr w:type="gramStart"/>
      <w:r w:rsidRPr="00A5060F">
        <w:rPr>
          <w:sz w:val="22"/>
          <w:szCs w:val="22"/>
          <w:lang w:val="en-GB"/>
        </w:rPr>
        <w:t>Institute of Medicine, National Academy of Sciences.</w:t>
      </w:r>
      <w:proofErr w:type="gramEnd"/>
      <w:r w:rsidRPr="00A5060F">
        <w:rPr>
          <w:sz w:val="22"/>
          <w:szCs w:val="22"/>
          <w:lang w:val="en-GB"/>
        </w:rPr>
        <w:t xml:space="preserve"> NAS Press, Washington DC USA. </w:t>
      </w:r>
      <w:proofErr w:type="gramStart"/>
      <w:r w:rsidRPr="00A5060F">
        <w:rPr>
          <w:sz w:val="22"/>
          <w:szCs w:val="22"/>
          <w:lang w:val="en-GB"/>
        </w:rPr>
        <w:t>March 31 2011 pp 1-1075.</w:t>
      </w:r>
      <w:proofErr w:type="gramEnd"/>
      <w:r w:rsidRPr="006A6DF3">
        <w:rPr>
          <w:sz w:val="22"/>
          <w:szCs w:val="22"/>
          <w:lang w:val="en-GB"/>
        </w:rPr>
        <w:t xml:space="preserve"> </w:t>
      </w:r>
    </w:p>
    <w:p w14:paraId="4F9ABF5A" w14:textId="77777777" w:rsidR="00351E20" w:rsidRPr="006A6DF3"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2A57E8EB" w14:textId="5B2DF24C" w:rsidR="00351E20" w:rsidRPr="006A6DF3" w:rsidRDefault="00351E20" w:rsidP="009A7121">
      <w:pPr>
        <w:ind w:left="720" w:hanging="720"/>
        <w:rPr>
          <w:sz w:val="22"/>
          <w:szCs w:val="22"/>
        </w:rPr>
      </w:pPr>
      <w:r w:rsidRPr="006A6DF3">
        <w:rPr>
          <w:sz w:val="22"/>
          <w:szCs w:val="22"/>
          <w:lang w:val="en-GB"/>
        </w:rPr>
        <w:t>187.</w:t>
      </w:r>
      <w:r w:rsidRPr="006A6DF3">
        <w:rPr>
          <w:sz w:val="22"/>
          <w:szCs w:val="22"/>
          <w:lang w:val="en-GB"/>
        </w:rPr>
        <w:tab/>
      </w:r>
      <w:r w:rsidRPr="006A6DF3">
        <w:rPr>
          <w:sz w:val="22"/>
          <w:szCs w:val="22"/>
          <w:u w:val="single"/>
          <w:lang w:val="en-GB"/>
        </w:rPr>
        <w:t>Jones G</w:t>
      </w:r>
      <w:proofErr w:type="gramStart"/>
      <w:r w:rsidRPr="006A6DF3">
        <w:rPr>
          <w:sz w:val="22"/>
          <w:szCs w:val="22"/>
          <w:lang w:val="en-GB"/>
        </w:rPr>
        <w:t>,  Prosser</w:t>
      </w:r>
      <w:proofErr w:type="gramEnd"/>
      <w:r w:rsidRPr="006A6DF3">
        <w:rPr>
          <w:sz w:val="22"/>
          <w:szCs w:val="22"/>
          <w:lang w:val="en-GB"/>
        </w:rPr>
        <w:t xml:space="preserve"> DE (2011) Chapter 3: The A</w:t>
      </w:r>
      <w:r w:rsidRPr="006A6DF3">
        <w:rPr>
          <w:sz w:val="22"/>
          <w:szCs w:val="22"/>
        </w:rPr>
        <w:t xml:space="preserve">ctivating Enzymes of Vitamin D Metabolism (25- </w:t>
      </w:r>
      <w:r w:rsidR="009A7121">
        <w:rPr>
          <w:sz w:val="22"/>
          <w:szCs w:val="22"/>
        </w:rPr>
        <w:t>and</w:t>
      </w:r>
      <w:r w:rsidRPr="006A6DF3">
        <w:rPr>
          <w:sz w:val="22"/>
          <w:szCs w:val="22"/>
        </w:rPr>
        <w:t>1α-hydroxylases). In</w:t>
      </w:r>
      <w:r w:rsidR="00A5060F">
        <w:rPr>
          <w:sz w:val="22"/>
          <w:szCs w:val="22"/>
        </w:rPr>
        <w:t>:</w:t>
      </w:r>
      <w:r w:rsidRPr="006A6DF3">
        <w:rPr>
          <w:sz w:val="22"/>
          <w:szCs w:val="22"/>
        </w:rPr>
        <w:t xml:space="preserve"> 3</w:t>
      </w:r>
      <w:r w:rsidRPr="006A6DF3">
        <w:rPr>
          <w:sz w:val="22"/>
          <w:szCs w:val="22"/>
          <w:vertAlign w:val="superscript"/>
        </w:rPr>
        <w:t>rd</w:t>
      </w:r>
      <w:r w:rsidRPr="006A6DF3">
        <w:rPr>
          <w:sz w:val="22"/>
          <w:szCs w:val="22"/>
        </w:rPr>
        <w:t xml:space="preserve"> Edition of "</w:t>
      </w:r>
      <w:r w:rsidRPr="006A6DF3">
        <w:rPr>
          <w:i/>
          <w:sz w:val="22"/>
          <w:szCs w:val="22"/>
        </w:rPr>
        <w:t>Vitamin D</w:t>
      </w:r>
      <w:r w:rsidRPr="006A6DF3">
        <w:rPr>
          <w:sz w:val="22"/>
          <w:szCs w:val="22"/>
        </w:rPr>
        <w:t>". Eds: Feldman D, Pike W</w:t>
      </w:r>
      <w:r w:rsidR="00A5060F">
        <w:rPr>
          <w:sz w:val="22"/>
          <w:szCs w:val="22"/>
        </w:rPr>
        <w:t>,</w:t>
      </w:r>
      <w:r w:rsidRPr="006A6DF3">
        <w:rPr>
          <w:sz w:val="22"/>
          <w:szCs w:val="22"/>
        </w:rPr>
        <w:t xml:space="preserve"> Adams J</w:t>
      </w:r>
      <w:r w:rsidR="00A5060F">
        <w:rPr>
          <w:sz w:val="22"/>
          <w:szCs w:val="22"/>
        </w:rPr>
        <w:t>;</w:t>
      </w:r>
      <w:r w:rsidRPr="006A6DF3">
        <w:rPr>
          <w:sz w:val="22"/>
          <w:szCs w:val="22"/>
        </w:rPr>
        <w:t xml:space="preserve"> Elsevier, San Diego, CA pp 23-42 </w:t>
      </w:r>
    </w:p>
    <w:p w14:paraId="098F4DC0" w14:textId="77777777" w:rsidR="00351E20" w:rsidRPr="0082566D" w:rsidRDefault="00351E20" w:rsidP="00351E20">
      <w:pPr>
        <w:ind w:left="720"/>
        <w:rPr>
          <w:sz w:val="22"/>
          <w:szCs w:val="22"/>
        </w:rPr>
      </w:pPr>
    </w:p>
    <w:p w14:paraId="59A67213" w14:textId="62F286BC" w:rsidR="00351E20" w:rsidRPr="0082566D"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82566D">
        <w:rPr>
          <w:sz w:val="22"/>
          <w:szCs w:val="22"/>
          <w:lang w:val="en-GB"/>
        </w:rPr>
        <w:t>188.</w:t>
      </w:r>
      <w:r w:rsidRPr="0082566D">
        <w:rPr>
          <w:sz w:val="22"/>
          <w:szCs w:val="22"/>
          <w:lang w:val="en-GB"/>
        </w:rPr>
        <w:tab/>
        <w:t xml:space="preserve">Ross AC, Manson JE, Abrams SA, Aloia JF, Brannon PM, Clinton SK, Durazo-Arvizu RA, Gallagher JC, Gallo RL, </w:t>
      </w:r>
      <w:r w:rsidRPr="0082566D">
        <w:rPr>
          <w:sz w:val="22"/>
          <w:szCs w:val="22"/>
          <w:u w:val="single"/>
          <w:lang w:val="en-GB"/>
        </w:rPr>
        <w:t>Jones G</w:t>
      </w:r>
      <w:r w:rsidRPr="0082566D">
        <w:rPr>
          <w:sz w:val="22"/>
          <w:szCs w:val="22"/>
          <w:lang w:val="en-GB"/>
        </w:rPr>
        <w:t xml:space="preserve">, Kovacs CS, Mayne ST, Rosen CJ, Shapses S (2011) The 2011 Dietary Reference Intakes for Vitamin D and Calcium: What Dietetics Practitioners Need to Know. J Amer Dietetic Assoc </w:t>
      </w:r>
      <w:r w:rsidRPr="0082566D">
        <w:rPr>
          <w:b/>
          <w:sz w:val="22"/>
          <w:szCs w:val="22"/>
          <w:lang w:val="en-GB"/>
        </w:rPr>
        <w:t>111</w:t>
      </w:r>
      <w:r w:rsidRPr="0082566D">
        <w:rPr>
          <w:sz w:val="22"/>
          <w:szCs w:val="22"/>
          <w:lang w:val="en-GB"/>
        </w:rPr>
        <w:t>:524-527</w:t>
      </w:r>
      <w:r w:rsidR="00A5060F" w:rsidRPr="0082566D">
        <w:rPr>
          <w:sz w:val="22"/>
          <w:szCs w:val="22"/>
          <w:lang w:val="en-GB"/>
        </w:rPr>
        <w:t xml:space="preserve">. </w:t>
      </w:r>
      <w:r w:rsidR="00A5060F" w:rsidRPr="0082566D">
        <w:rPr>
          <w:color w:val="454545"/>
          <w:sz w:val="22"/>
          <w:szCs w:val="22"/>
        </w:rPr>
        <w:t>PMID: 21443983</w:t>
      </w:r>
      <w:r w:rsidRPr="0082566D">
        <w:rPr>
          <w:i/>
          <w:iCs/>
          <w:sz w:val="22"/>
          <w:szCs w:val="22"/>
        </w:rPr>
        <w:t xml:space="preserve"> </w:t>
      </w:r>
      <w:r w:rsidRPr="0082566D">
        <w:rPr>
          <w:sz w:val="22"/>
          <w:szCs w:val="22"/>
          <w:lang w:val="en-GB"/>
        </w:rPr>
        <w:t xml:space="preserve">   </w:t>
      </w:r>
    </w:p>
    <w:p w14:paraId="61732D00" w14:textId="77777777" w:rsidR="00351E20" w:rsidRPr="0082566D"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A923AA2" w14:textId="0994DFF5" w:rsidR="00351E20" w:rsidRPr="0082566D"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rPr>
        <w:t>189.</w:t>
      </w:r>
      <w:r w:rsidRPr="0082566D">
        <w:rPr>
          <w:sz w:val="22"/>
          <w:szCs w:val="22"/>
        </w:rPr>
        <w:tab/>
        <w:t xml:space="preserve">Petkovich MP, </w:t>
      </w:r>
      <w:r w:rsidRPr="0082566D">
        <w:rPr>
          <w:sz w:val="22"/>
          <w:szCs w:val="22"/>
          <w:u w:val="single"/>
        </w:rPr>
        <w:t xml:space="preserve">Jones G </w:t>
      </w:r>
      <w:r w:rsidR="00A5060F" w:rsidRPr="0082566D">
        <w:rPr>
          <w:sz w:val="22"/>
          <w:szCs w:val="22"/>
        </w:rPr>
        <w:t xml:space="preserve">(2011) </w:t>
      </w:r>
      <w:r w:rsidRPr="0082566D">
        <w:rPr>
          <w:sz w:val="22"/>
          <w:szCs w:val="22"/>
        </w:rPr>
        <w:t>CYP</w:t>
      </w:r>
      <w:r w:rsidR="00A5060F" w:rsidRPr="0082566D">
        <w:rPr>
          <w:sz w:val="22"/>
          <w:szCs w:val="22"/>
        </w:rPr>
        <w:t>24A1 and chronic kidney disease. Curr Opin in Nephrol</w:t>
      </w:r>
      <w:r w:rsidRPr="0082566D">
        <w:rPr>
          <w:sz w:val="22"/>
          <w:szCs w:val="22"/>
        </w:rPr>
        <w:t xml:space="preserve"> </w:t>
      </w:r>
      <w:r w:rsidR="00A5060F" w:rsidRPr="0082566D">
        <w:rPr>
          <w:sz w:val="22"/>
          <w:szCs w:val="22"/>
        </w:rPr>
        <w:t>Hypertens</w:t>
      </w:r>
      <w:r w:rsidRPr="0082566D">
        <w:rPr>
          <w:sz w:val="22"/>
          <w:szCs w:val="22"/>
        </w:rPr>
        <w:t xml:space="preserve"> </w:t>
      </w:r>
      <w:r w:rsidRPr="0082566D">
        <w:rPr>
          <w:b/>
          <w:sz w:val="22"/>
          <w:szCs w:val="22"/>
        </w:rPr>
        <w:t>20</w:t>
      </w:r>
      <w:r w:rsidRPr="0082566D">
        <w:rPr>
          <w:sz w:val="22"/>
          <w:szCs w:val="22"/>
        </w:rPr>
        <w:t xml:space="preserve">: 337-344. </w:t>
      </w:r>
      <w:r w:rsidR="00A5060F" w:rsidRPr="0082566D">
        <w:rPr>
          <w:color w:val="454545"/>
          <w:sz w:val="22"/>
          <w:szCs w:val="22"/>
        </w:rPr>
        <w:t>PMID: 21610497</w:t>
      </w:r>
    </w:p>
    <w:p w14:paraId="76E02653" w14:textId="77777777" w:rsidR="00351E20" w:rsidRPr="0082566D" w:rsidRDefault="00351E20" w:rsidP="00351E20">
      <w:pPr>
        <w:rPr>
          <w:sz w:val="22"/>
          <w:szCs w:val="22"/>
        </w:rPr>
      </w:pPr>
    </w:p>
    <w:p w14:paraId="64F5C6F6" w14:textId="6ADBD04D" w:rsidR="00351E20" w:rsidRPr="0082566D"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lang w:val="en-GB"/>
        </w:rPr>
        <w:t>190.</w:t>
      </w:r>
      <w:r w:rsidRPr="0082566D">
        <w:rPr>
          <w:sz w:val="22"/>
          <w:szCs w:val="22"/>
          <w:lang w:val="en-GB"/>
        </w:rPr>
        <w:tab/>
        <w:t xml:space="preserve">Gambhir V, Kim J, Siddiqui S, Taylor M, Byford V, Petroff EO, </w:t>
      </w:r>
      <w:r w:rsidRPr="0082566D">
        <w:rPr>
          <w:sz w:val="22"/>
          <w:szCs w:val="22"/>
          <w:u w:val="single"/>
          <w:lang w:val="en-GB"/>
        </w:rPr>
        <w:t>Jones G</w:t>
      </w:r>
      <w:r w:rsidRPr="0082566D">
        <w:rPr>
          <w:sz w:val="22"/>
          <w:szCs w:val="22"/>
          <w:lang w:val="en-GB"/>
        </w:rPr>
        <w:t>, Basta S</w:t>
      </w:r>
      <w:r w:rsidR="007A7377" w:rsidRPr="0082566D">
        <w:rPr>
          <w:sz w:val="22"/>
          <w:szCs w:val="22"/>
          <w:lang w:val="en-GB"/>
        </w:rPr>
        <w:t xml:space="preserve"> (2011)</w:t>
      </w:r>
      <w:r w:rsidRPr="0082566D">
        <w:rPr>
          <w:sz w:val="22"/>
          <w:szCs w:val="22"/>
          <w:lang w:val="en-GB"/>
        </w:rPr>
        <w:t>: Influence of 1,25-Dihydroxyvitamin D</w:t>
      </w:r>
      <w:r w:rsidRPr="0082566D">
        <w:rPr>
          <w:sz w:val="22"/>
          <w:szCs w:val="22"/>
          <w:vertAlign w:val="subscript"/>
          <w:lang w:val="en-GB"/>
        </w:rPr>
        <w:t>3</w:t>
      </w:r>
      <w:r w:rsidRPr="0082566D">
        <w:rPr>
          <w:sz w:val="22"/>
          <w:szCs w:val="22"/>
          <w:lang w:val="en-GB"/>
        </w:rPr>
        <w:t xml:space="preserve"> on TLR-induced activation of the antigen presenting cells is dependent on the order or receptor engagement. </w:t>
      </w:r>
      <w:proofErr w:type="gramStart"/>
      <w:r w:rsidRPr="0082566D">
        <w:rPr>
          <w:sz w:val="22"/>
          <w:szCs w:val="22"/>
          <w:lang w:val="en-GB"/>
        </w:rPr>
        <w:t xml:space="preserve">Immunobiology </w:t>
      </w:r>
      <w:r w:rsidR="00331152" w:rsidRPr="0082566D">
        <w:rPr>
          <w:b/>
          <w:sz w:val="22"/>
          <w:szCs w:val="22"/>
        </w:rPr>
        <w:t>216</w:t>
      </w:r>
      <w:r w:rsidR="00331152" w:rsidRPr="0082566D">
        <w:rPr>
          <w:sz w:val="22"/>
          <w:szCs w:val="22"/>
        </w:rPr>
        <w:t>:988-96.</w:t>
      </w:r>
      <w:proofErr w:type="gramEnd"/>
      <w:r w:rsidR="00A5060F" w:rsidRPr="0082566D">
        <w:rPr>
          <w:sz w:val="22"/>
          <w:szCs w:val="22"/>
        </w:rPr>
        <w:t xml:space="preserve"> </w:t>
      </w:r>
      <w:r w:rsidR="00A5060F" w:rsidRPr="0082566D">
        <w:rPr>
          <w:color w:val="454545"/>
          <w:sz w:val="22"/>
          <w:szCs w:val="22"/>
        </w:rPr>
        <w:t>PMID: 21529994</w:t>
      </w:r>
      <w:r w:rsidRPr="0082566D">
        <w:rPr>
          <w:sz w:val="22"/>
          <w:szCs w:val="22"/>
        </w:rPr>
        <w:tab/>
      </w:r>
    </w:p>
    <w:p w14:paraId="43DEAF79" w14:textId="77777777" w:rsidR="00351E20" w:rsidRPr="0082566D"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7ADB58B0" w14:textId="7616084D" w:rsidR="006A6DF3" w:rsidRPr="0082566D"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82566D">
        <w:rPr>
          <w:sz w:val="22"/>
          <w:szCs w:val="22"/>
        </w:rPr>
        <w:t>191.</w:t>
      </w:r>
      <w:r w:rsidRPr="0082566D">
        <w:rPr>
          <w:sz w:val="22"/>
          <w:szCs w:val="22"/>
        </w:rPr>
        <w:tab/>
        <w:t>Schlingmann KP, Kaufmann M, Weber S, Irwin A, Goos C, John U, Misselwitz J,</w:t>
      </w:r>
      <w:r w:rsidR="003F18D7" w:rsidRPr="0082566D">
        <w:rPr>
          <w:sz w:val="22"/>
          <w:szCs w:val="22"/>
        </w:rPr>
        <w:t xml:space="preserve"> </w:t>
      </w:r>
      <w:r w:rsidRPr="0082566D">
        <w:rPr>
          <w:sz w:val="22"/>
          <w:szCs w:val="22"/>
        </w:rPr>
        <w:t xml:space="preserve">Klaus G, Kuwertz-Broking E, Fehrenbach H, Wingen AM, Guran T, Hoenderop JG, Bindels RJ, Prosser DE, </w:t>
      </w:r>
      <w:r w:rsidRPr="0082566D">
        <w:rPr>
          <w:sz w:val="22"/>
          <w:szCs w:val="22"/>
          <w:u w:val="single"/>
        </w:rPr>
        <w:t>Jones G</w:t>
      </w:r>
      <w:r w:rsidRPr="0082566D">
        <w:rPr>
          <w:sz w:val="22"/>
          <w:szCs w:val="22"/>
        </w:rPr>
        <w:t>, Konrad M. (2011) Mutations of CYP24A1 and Idiopathic Infantile</w:t>
      </w:r>
      <w:r w:rsidR="00331152" w:rsidRPr="0082566D">
        <w:rPr>
          <w:sz w:val="22"/>
          <w:szCs w:val="22"/>
        </w:rPr>
        <w:t xml:space="preserve"> Hypercalcemia. New Engl J Med </w:t>
      </w:r>
      <w:r w:rsidR="00331152" w:rsidRPr="0082566D">
        <w:rPr>
          <w:b/>
          <w:sz w:val="22"/>
          <w:szCs w:val="22"/>
        </w:rPr>
        <w:t>365</w:t>
      </w:r>
      <w:r w:rsidR="00331152" w:rsidRPr="0082566D">
        <w:rPr>
          <w:sz w:val="22"/>
          <w:szCs w:val="22"/>
        </w:rPr>
        <w:t>:410-421</w:t>
      </w:r>
      <w:r w:rsidR="009A7121" w:rsidRPr="0082566D">
        <w:rPr>
          <w:sz w:val="22"/>
          <w:szCs w:val="22"/>
        </w:rPr>
        <w:t>.</w:t>
      </w:r>
      <w:r w:rsidR="007144F0" w:rsidRPr="0082566D">
        <w:rPr>
          <w:sz w:val="22"/>
          <w:szCs w:val="22"/>
        </w:rPr>
        <w:t xml:space="preserve"> </w:t>
      </w:r>
      <w:r w:rsidR="00A5060F" w:rsidRPr="0082566D">
        <w:rPr>
          <w:color w:val="454545"/>
          <w:sz w:val="22"/>
          <w:szCs w:val="22"/>
        </w:rPr>
        <w:t>PMID: 21675912</w:t>
      </w:r>
    </w:p>
    <w:p w14:paraId="4BE64376" w14:textId="77777777" w:rsidR="006A6DF3" w:rsidRPr="0082566D" w:rsidRDefault="006A6DF3"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2C4C385" w14:textId="06CE46CA" w:rsidR="00351E20" w:rsidRPr="0082566D"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lang w:val="en-GB"/>
        </w:rPr>
        <w:t>192.</w:t>
      </w:r>
      <w:r w:rsidRPr="0082566D">
        <w:rPr>
          <w:sz w:val="22"/>
          <w:szCs w:val="22"/>
          <w:lang w:val="en-GB"/>
        </w:rPr>
        <w:tab/>
      </w:r>
      <w:r w:rsidRPr="0082566D">
        <w:rPr>
          <w:sz w:val="22"/>
          <w:szCs w:val="22"/>
        </w:rPr>
        <w:t xml:space="preserve">Kaufmann M, Prosser D, </w:t>
      </w:r>
      <w:r w:rsidRPr="0082566D">
        <w:rPr>
          <w:sz w:val="22"/>
          <w:szCs w:val="22"/>
          <w:u w:val="single"/>
        </w:rPr>
        <w:t>Jones G</w:t>
      </w:r>
      <w:r w:rsidRPr="0082566D">
        <w:rPr>
          <w:sz w:val="22"/>
          <w:szCs w:val="22"/>
        </w:rPr>
        <w:t xml:space="preserve"> (2011) Bioengineering anabolic vitamin D-25-hydroxylase activity into the human vitamin D catabolic enzyme, hCYP24A1 by a V391L mutation. J Biol </w:t>
      </w:r>
      <w:proofErr w:type="gramStart"/>
      <w:r w:rsidRPr="0082566D">
        <w:rPr>
          <w:sz w:val="22"/>
          <w:szCs w:val="22"/>
        </w:rPr>
        <w:t xml:space="preserve">Chem  </w:t>
      </w:r>
      <w:r w:rsidRPr="0082566D">
        <w:rPr>
          <w:b/>
          <w:sz w:val="22"/>
          <w:szCs w:val="22"/>
        </w:rPr>
        <w:t>286</w:t>
      </w:r>
      <w:r w:rsidRPr="0082566D">
        <w:rPr>
          <w:sz w:val="22"/>
          <w:szCs w:val="22"/>
        </w:rPr>
        <w:t>:28729</w:t>
      </w:r>
      <w:proofErr w:type="gramEnd"/>
      <w:r w:rsidRPr="0082566D">
        <w:rPr>
          <w:sz w:val="22"/>
          <w:szCs w:val="22"/>
        </w:rPr>
        <w:t>-28737</w:t>
      </w:r>
      <w:r w:rsidR="009A7121" w:rsidRPr="0082566D">
        <w:rPr>
          <w:sz w:val="22"/>
          <w:szCs w:val="22"/>
        </w:rPr>
        <w:t>.</w:t>
      </w:r>
      <w:r w:rsidRPr="0082566D">
        <w:rPr>
          <w:sz w:val="22"/>
          <w:szCs w:val="22"/>
        </w:rPr>
        <w:t xml:space="preserve"> </w:t>
      </w:r>
      <w:r w:rsidR="00A5060F" w:rsidRPr="0082566D">
        <w:rPr>
          <w:color w:val="454545"/>
          <w:sz w:val="22"/>
          <w:szCs w:val="22"/>
        </w:rPr>
        <w:t>PMID: 21697097</w:t>
      </w:r>
    </w:p>
    <w:p w14:paraId="318DA141" w14:textId="77777777" w:rsidR="00401EEE" w:rsidRPr="0082566D" w:rsidRDefault="00401EEE"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1700F96" w14:textId="3B31028A" w:rsidR="00401EEE" w:rsidRPr="0082566D" w:rsidRDefault="00401EEE" w:rsidP="00401EEE">
      <w:pPr>
        <w:pStyle w:val="title1"/>
        <w:shd w:val="clear" w:color="auto" w:fill="FFFFFF"/>
        <w:ind w:left="720" w:hanging="720"/>
        <w:rPr>
          <w:color w:val="000000"/>
          <w:sz w:val="22"/>
          <w:szCs w:val="22"/>
        </w:rPr>
      </w:pPr>
      <w:r w:rsidRPr="0082566D">
        <w:rPr>
          <w:sz w:val="22"/>
          <w:szCs w:val="22"/>
        </w:rPr>
        <w:t>193.</w:t>
      </w:r>
      <w:r w:rsidRPr="0082566D">
        <w:rPr>
          <w:sz w:val="22"/>
          <w:szCs w:val="22"/>
        </w:rPr>
        <w:tab/>
      </w:r>
      <w:r w:rsidRPr="0082566D">
        <w:rPr>
          <w:color w:val="000000"/>
          <w:sz w:val="22"/>
          <w:szCs w:val="22"/>
        </w:rPr>
        <w:t xml:space="preserve">Ross AC, Manson JE, Abrams SA, Aloia JF, Brannon PM, Clinton SK, Durazo-Arvizu RA, Gallagher JC, Gallo RL, </w:t>
      </w:r>
      <w:r w:rsidRPr="0082566D">
        <w:rPr>
          <w:bCs/>
          <w:color w:val="000000"/>
          <w:sz w:val="22"/>
          <w:szCs w:val="22"/>
          <w:u w:val="single"/>
        </w:rPr>
        <w:t>Jones G</w:t>
      </w:r>
      <w:r w:rsidRPr="0082566D">
        <w:rPr>
          <w:color w:val="000000"/>
          <w:sz w:val="22"/>
          <w:szCs w:val="22"/>
        </w:rPr>
        <w:t xml:space="preserve">, Kovacs CS, Mayne ST, Rosen CJ, Shapses SA. </w:t>
      </w:r>
      <w:proofErr w:type="gramStart"/>
      <w:r w:rsidRPr="0082566D">
        <w:rPr>
          <w:color w:val="000000"/>
          <w:sz w:val="22"/>
          <w:szCs w:val="22"/>
        </w:rPr>
        <w:t xml:space="preserve">(2011) </w:t>
      </w:r>
      <w:hyperlink r:id="rId10" w:history="1">
        <w:r w:rsidRPr="0082566D">
          <w:rPr>
            <w:color w:val="000000"/>
            <w:sz w:val="22"/>
            <w:szCs w:val="22"/>
          </w:rPr>
          <w:t xml:space="preserve">Clarification of DRIs for Calcium and </w:t>
        </w:r>
        <w:r w:rsidRPr="0082566D">
          <w:rPr>
            <w:bCs/>
            <w:color w:val="000000"/>
            <w:sz w:val="22"/>
            <w:szCs w:val="22"/>
          </w:rPr>
          <w:t>Vitamin D</w:t>
        </w:r>
        <w:r w:rsidRPr="0082566D">
          <w:rPr>
            <w:color w:val="000000"/>
            <w:sz w:val="22"/>
            <w:szCs w:val="22"/>
          </w:rPr>
          <w:t xml:space="preserve"> across Age Groups.</w:t>
        </w:r>
        <w:proofErr w:type="gramEnd"/>
      </w:hyperlink>
      <w:r w:rsidRPr="0082566D">
        <w:rPr>
          <w:color w:val="000000"/>
          <w:sz w:val="22"/>
          <w:szCs w:val="22"/>
        </w:rPr>
        <w:t xml:space="preserve">  </w:t>
      </w:r>
      <w:r w:rsidRPr="0082566D">
        <w:rPr>
          <w:rStyle w:val="jrnl"/>
          <w:color w:val="000000"/>
          <w:sz w:val="22"/>
          <w:szCs w:val="22"/>
        </w:rPr>
        <w:t>J Am Diet Assoc</w:t>
      </w:r>
      <w:r w:rsidRPr="0082566D">
        <w:rPr>
          <w:color w:val="000000"/>
          <w:sz w:val="22"/>
          <w:szCs w:val="22"/>
        </w:rPr>
        <w:t xml:space="preserve">. </w:t>
      </w:r>
      <w:r w:rsidRPr="0082566D">
        <w:rPr>
          <w:b/>
          <w:color w:val="000000"/>
          <w:sz w:val="22"/>
          <w:szCs w:val="22"/>
        </w:rPr>
        <w:t>111</w:t>
      </w:r>
      <w:r w:rsidRPr="0082566D">
        <w:rPr>
          <w:color w:val="000000"/>
          <w:sz w:val="22"/>
          <w:szCs w:val="22"/>
        </w:rPr>
        <w:t>:1467.</w:t>
      </w:r>
      <w:r w:rsidR="00A5060F" w:rsidRPr="0082566D">
        <w:rPr>
          <w:color w:val="000000"/>
          <w:sz w:val="22"/>
          <w:szCs w:val="22"/>
        </w:rPr>
        <w:t xml:space="preserve"> </w:t>
      </w:r>
      <w:r w:rsidR="00A5060F" w:rsidRPr="0082566D">
        <w:rPr>
          <w:color w:val="454545"/>
          <w:sz w:val="22"/>
          <w:szCs w:val="22"/>
        </w:rPr>
        <w:t>PMID: 21963009</w:t>
      </w:r>
    </w:p>
    <w:p w14:paraId="6312A038" w14:textId="77777777" w:rsidR="00401EEE" w:rsidRPr="0082566D" w:rsidRDefault="00401EEE"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293E4B1" w14:textId="63100446" w:rsidR="00BA006A" w:rsidRPr="0082566D" w:rsidRDefault="00BA006A" w:rsidP="00D74935">
      <w:pPr>
        <w:ind w:left="720" w:hanging="720"/>
        <w:rPr>
          <w:sz w:val="22"/>
          <w:szCs w:val="22"/>
          <w:lang w:val="en-GB"/>
        </w:rPr>
      </w:pPr>
      <w:r w:rsidRPr="0082566D">
        <w:rPr>
          <w:sz w:val="22"/>
          <w:szCs w:val="22"/>
          <w:lang w:val="en-GB"/>
        </w:rPr>
        <w:t>19</w:t>
      </w:r>
      <w:r w:rsidR="00401EEE" w:rsidRPr="0082566D">
        <w:rPr>
          <w:sz w:val="22"/>
          <w:szCs w:val="22"/>
          <w:lang w:val="en-GB"/>
        </w:rPr>
        <w:t>4</w:t>
      </w:r>
      <w:r w:rsidRPr="0082566D">
        <w:rPr>
          <w:sz w:val="22"/>
          <w:szCs w:val="22"/>
          <w:lang w:val="en-GB"/>
        </w:rPr>
        <w:t>.</w:t>
      </w:r>
      <w:r w:rsidRPr="0082566D">
        <w:rPr>
          <w:sz w:val="22"/>
          <w:szCs w:val="22"/>
          <w:lang w:val="en-GB"/>
        </w:rPr>
        <w:tab/>
      </w:r>
      <w:r w:rsidR="00747338" w:rsidRPr="0082566D">
        <w:rPr>
          <w:sz w:val="22"/>
          <w:szCs w:val="22"/>
          <w:lang w:val="en-GB"/>
        </w:rPr>
        <w:t xml:space="preserve">Helvig C, </w:t>
      </w:r>
      <w:r w:rsidRPr="0082566D">
        <w:rPr>
          <w:sz w:val="22"/>
          <w:szCs w:val="22"/>
          <w:lang w:val="en-GB"/>
        </w:rPr>
        <w:t xml:space="preserve">Taimi M, </w:t>
      </w:r>
      <w:r w:rsidR="00747338" w:rsidRPr="0082566D">
        <w:rPr>
          <w:sz w:val="22"/>
          <w:szCs w:val="22"/>
          <w:lang w:val="en-GB"/>
        </w:rPr>
        <w:t>Cameron D</w:t>
      </w:r>
      <w:r w:rsidRPr="0082566D">
        <w:rPr>
          <w:sz w:val="22"/>
          <w:szCs w:val="22"/>
          <w:lang w:val="en-GB"/>
        </w:rPr>
        <w:t xml:space="preserve">, </w:t>
      </w:r>
      <w:r w:rsidRPr="0082566D">
        <w:rPr>
          <w:sz w:val="22"/>
          <w:szCs w:val="22"/>
          <w:u w:val="single"/>
          <w:lang w:val="en-GB"/>
        </w:rPr>
        <w:t>Jones G</w:t>
      </w:r>
      <w:r w:rsidRPr="0082566D">
        <w:rPr>
          <w:sz w:val="22"/>
          <w:szCs w:val="22"/>
          <w:lang w:val="en-GB"/>
        </w:rPr>
        <w:t>, Petkovich M (20</w:t>
      </w:r>
      <w:r w:rsidR="00747338" w:rsidRPr="0082566D">
        <w:rPr>
          <w:sz w:val="22"/>
          <w:szCs w:val="22"/>
          <w:lang w:val="en-GB"/>
        </w:rPr>
        <w:t>11</w:t>
      </w:r>
      <w:r w:rsidRPr="0082566D">
        <w:rPr>
          <w:sz w:val="22"/>
          <w:szCs w:val="22"/>
          <w:lang w:val="en-GB"/>
        </w:rPr>
        <w:t>) Functional properties and substrate characterization of human CYP26A1, CYP26B1 and CYP26C1 expressed by recombinant baculovirus in insect cells.</w:t>
      </w:r>
      <w:r w:rsidR="00747338" w:rsidRPr="0082566D">
        <w:rPr>
          <w:sz w:val="22"/>
          <w:szCs w:val="22"/>
          <w:lang w:val="en-GB"/>
        </w:rPr>
        <w:t xml:space="preserve"> </w:t>
      </w:r>
      <w:proofErr w:type="gramStart"/>
      <w:r w:rsidR="0048770B" w:rsidRPr="0082566D">
        <w:rPr>
          <w:rStyle w:val="jrnl"/>
          <w:sz w:val="22"/>
          <w:szCs w:val="22"/>
        </w:rPr>
        <w:t>J Pharmacol Toxicol Methods</w:t>
      </w:r>
      <w:r w:rsidR="0048770B" w:rsidRPr="0082566D">
        <w:rPr>
          <w:sz w:val="22"/>
          <w:szCs w:val="22"/>
        </w:rPr>
        <w:t>.</w:t>
      </w:r>
      <w:proofErr w:type="gramEnd"/>
      <w:r w:rsidR="0048770B" w:rsidRPr="0082566D">
        <w:rPr>
          <w:sz w:val="22"/>
          <w:szCs w:val="22"/>
        </w:rPr>
        <w:t xml:space="preserve"> </w:t>
      </w:r>
      <w:r w:rsidR="0048770B" w:rsidRPr="0082566D">
        <w:rPr>
          <w:b/>
          <w:sz w:val="22"/>
          <w:szCs w:val="22"/>
        </w:rPr>
        <w:t>64</w:t>
      </w:r>
      <w:r w:rsidR="0048770B" w:rsidRPr="0082566D">
        <w:rPr>
          <w:sz w:val="22"/>
          <w:szCs w:val="22"/>
        </w:rPr>
        <w:t>:258-</w:t>
      </w:r>
      <w:r w:rsidR="00A5060F" w:rsidRPr="0082566D">
        <w:rPr>
          <w:sz w:val="22"/>
          <w:szCs w:val="22"/>
        </w:rPr>
        <w:t>2</w:t>
      </w:r>
      <w:r w:rsidR="0048770B" w:rsidRPr="0082566D">
        <w:rPr>
          <w:sz w:val="22"/>
          <w:szCs w:val="22"/>
        </w:rPr>
        <w:t>63</w:t>
      </w:r>
      <w:r w:rsidR="00A5060F" w:rsidRPr="0082566D">
        <w:rPr>
          <w:sz w:val="22"/>
          <w:szCs w:val="22"/>
        </w:rPr>
        <w:t>.</w:t>
      </w:r>
      <w:r w:rsidR="0082566D">
        <w:rPr>
          <w:sz w:val="22"/>
          <w:szCs w:val="22"/>
        </w:rPr>
        <w:t xml:space="preserve"> </w:t>
      </w:r>
      <w:r w:rsidR="0082566D" w:rsidRPr="0082566D">
        <w:rPr>
          <w:color w:val="454545"/>
          <w:sz w:val="22"/>
          <w:szCs w:val="22"/>
        </w:rPr>
        <w:t>PMID: 21906690</w:t>
      </w:r>
    </w:p>
    <w:p w14:paraId="7EB8FE6A" w14:textId="77777777" w:rsidR="00481ADA" w:rsidRPr="0082566D" w:rsidRDefault="00481ADA" w:rsidP="00351E20">
      <w:pPr>
        <w:ind w:left="720" w:hanging="720"/>
        <w:rPr>
          <w:sz w:val="22"/>
          <w:szCs w:val="22"/>
          <w:lang w:val="en-GB"/>
        </w:rPr>
      </w:pPr>
    </w:p>
    <w:p w14:paraId="1A05177B" w14:textId="5ECAD098" w:rsidR="00481ADA" w:rsidRPr="0082566D" w:rsidRDefault="00481ADA" w:rsidP="00481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82566D">
        <w:rPr>
          <w:sz w:val="22"/>
          <w:szCs w:val="22"/>
          <w:lang w:val="en-GB"/>
        </w:rPr>
        <w:t>195.</w:t>
      </w:r>
      <w:r w:rsidRPr="0082566D">
        <w:rPr>
          <w:sz w:val="22"/>
          <w:szCs w:val="22"/>
          <w:lang w:val="en-GB"/>
        </w:rPr>
        <w:tab/>
      </w:r>
      <w:r w:rsidRPr="0082566D">
        <w:rPr>
          <w:sz w:val="22"/>
          <w:szCs w:val="22"/>
        </w:rPr>
        <w:t xml:space="preserve">Schlingmann KP, </w:t>
      </w:r>
      <w:r w:rsidRPr="0082566D">
        <w:rPr>
          <w:sz w:val="22"/>
          <w:szCs w:val="22"/>
          <w:u w:val="single"/>
        </w:rPr>
        <w:t>Jones G</w:t>
      </w:r>
      <w:r w:rsidRPr="0082566D">
        <w:rPr>
          <w:sz w:val="22"/>
          <w:szCs w:val="22"/>
        </w:rPr>
        <w:t xml:space="preserve">, Konrad M. (2011) Mutations of CYP24A1 in Idiopathic Infantile Hypercalcemia. New Engl J Med </w:t>
      </w:r>
      <w:r w:rsidRPr="0082566D">
        <w:rPr>
          <w:b/>
          <w:sz w:val="22"/>
          <w:szCs w:val="22"/>
        </w:rPr>
        <w:t>365</w:t>
      </w:r>
      <w:r w:rsidRPr="0082566D">
        <w:rPr>
          <w:sz w:val="22"/>
          <w:szCs w:val="22"/>
        </w:rPr>
        <w:t>:1741-1743 (Author’s Reply to Letters to the Editor)</w:t>
      </w:r>
      <w:r w:rsidR="00A5060F" w:rsidRPr="0082566D">
        <w:rPr>
          <w:sz w:val="22"/>
          <w:szCs w:val="22"/>
        </w:rPr>
        <w:t>.</w:t>
      </w:r>
    </w:p>
    <w:p w14:paraId="50629489" w14:textId="77777777" w:rsidR="00BA006A" w:rsidRPr="0082566D" w:rsidRDefault="00BA006A" w:rsidP="00351E20">
      <w:pPr>
        <w:ind w:left="720" w:hanging="720"/>
        <w:rPr>
          <w:sz w:val="22"/>
          <w:szCs w:val="22"/>
          <w:lang w:val="en-GB"/>
        </w:rPr>
      </w:pPr>
    </w:p>
    <w:p w14:paraId="3DF824F4" w14:textId="7D86C4C8" w:rsidR="00E1267B" w:rsidRPr="0082566D" w:rsidRDefault="00351E20" w:rsidP="00481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lang w:val="en-GB"/>
        </w:rPr>
        <w:t>19</w:t>
      </w:r>
      <w:r w:rsidR="00481ADA" w:rsidRPr="0082566D">
        <w:rPr>
          <w:sz w:val="22"/>
          <w:szCs w:val="22"/>
          <w:lang w:val="en-GB"/>
        </w:rPr>
        <w:t>6</w:t>
      </w:r>
      <w:r w:rsidRPr="0082566D">
        <w:rPr>
          <w:sz w:val="22"/>
          <w:szCs w:val="22"/>
          <w:lang w:val="en-GB"/>
        </w:rPr>
        <w:t>.</w:t>
      </w:r>
      <w:r w:rsidRPr="0082566D">
        <w:rPr>
          <w:sz w:val="22"/>
          <w:szCs w:val="22"/>
          <w:lang w:val="en-GB"/>
        </w:rPr>
        <w:tab/>
      </w:r>
      <w:r w:rsidR="00481ADA" w:rsidRPr="0082566D">
        <w:rPr>
          <w:sz w:val="22"/>
          <w:szCs w:val="22"/>
          <w:u w:val="single"/>
        </w:rPr>
        <w:t>Jones G</w:t>
      </w:r>
      <w:r w:rsidR="00481ADA" w:rsidRPr="0082566D">
        <w:rPr>
          <w:sz w:val="22"/>
          <w:szCs w:val="22"/>
        </w:rPr>
        <w:t>, Kaufmann M, Prosser D (201</w:t>
      </w:r>
      <w:r w:rsidR="00E1267B" w:rsidRPr="0082566D">
        <w:rPr>
          <w:sz w:val="22"/>
          <w:szCs w:val="22"/>
        </w:rPr>
        <w:t>2</w:t>
      </w:r>
      <w:r w:rsidR="00481ADA" w:rsidRPr="0082566D">
        <w:rPr>
          <w:sz w:val="22"/>
          <w:szCs w:val="22"/>
        </w:rPr>
        <w:t>) 25-hydroxyvitamin D</w:t>
      </w:r>
      <w:r w:rsidR="00481ADA" w:rsidRPr="0082566D">
        <w:rPr>
          <w:sz w:val="22"/>
          <w:szCs w:val="22"/>
          <w:vertAlign w:val="subscript"/>
        </w:rPr>
        <w:t>3</w:t>
      </w:r>
      <w:r w:rsidR="00481ADA" w:rsidRPr="0082566D">
        <w:rPr>
          <w:sz w:val="22"/>
          <w:szCs w:val="22"/>
        </w:rPr>
        <w:t>-24-hydroxylase (CYP24A1): Its important role in the degradation of vitamin D. Arch Biochem Biophys</w:t>
      </w:r>
      <w:r w:rsidR="00E1267B" w:rsidRPr="0082566D">
        <w:rPr>
          <w:sz w:val="22"/>
          <w:szCs w:val="22"/>
        </w:rPr>
        <w:t xml:space="preserve"> </w:t>
      </w:r>
      <w:r w:rsidR="00E1267B" w:rsidRPr="0082566D">
        <w:rPr>
          <w:b/>
          <w:sz w:val="22"/>
          <w:szCs w:val="22"/>
        </w:rPr>
        <w:t>523</w:t>
      </w:r>
      <w:r w:rsidR="00E1267B" w:rsidRPr="0082566D">
        <w:rPr>
          <w:sz w:val="22"/>
          <w:szCs w:val="22"/>
        </w:rPr>
        <w:t>:9-18</w:t>
      </w:r>
      <w:r w:rsidR="009A7121" w:rsidRPr="0082566D">
        <w:rPr>
          <w:sz w:val="22"/>
          <w:szCs w:val="22"/>
        </w:rPr>
        <w:t>.</w:t>
      </w:r>
      <w:r w:rsidR="00E1267B" w:rsidRPr="0082566D">
        <w:rPr>
          <w:sz w:val="22"/>
          <w:szCs w:val="22"/>
        </w:rPr>
        <w:t xml:space="preserve"> </w:t>
      </w:r>
      <w:r w:rsidR="00A5060F" w:rsidRPr="0082566D">
        <w:rPr>
          <w:color w:val="454545"/>
          <w:sz w:val="22"/>
          <w:szCs w:val="22"/>
        </w:rPr>
        <w:t>PMID: 22100522</w:t>
      </w:r>
    </w:p>
    <w:p w14:paraId="06C1572C" w14:textId="2EF1C5AD" w:rsidR="00880EB5" w:rsidRPr="0082566D" w:rsidRDefault="00E1267B" w:rsidP="009A7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rPr>
        <w:tab/>
      </w:r>
    </w:p>
    <w:p w14:paraId="4239E4A9" w14:textId="36AD8D81" w:rsidR="00880EB5" w:rsidRPr="0082566D" w:rsidRDefault="00880EB5" w:rsidP="00481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rPr>
        <w:t>197.</w:t>
      </w:r>
      <w:r w:rsidRPr="0082566D">
        <w:rPr>
          <w:sz w:val="22"/>
          <w:szCs w:val="22"/>
        </w:rPr>
        <w:tab/>
      </w:r>
      <w:r w:rsidRPr="0082566D">
        <w:rPr>
          <w:color w:val="000000"/>
          <w:sz w:val="22"/>
          <w:szCs w:val="22"/>
        </w:rPr>
        <w:t>Ros</w:t>
      </w:r>
      <w:r w:rsidR="00F1077B" w:rsidRPr="0082566D">
        <w:rPr>
          <w:color w:val="000000"/>
          <w:sz w:val="22"/>
          <w:szCs w:val="22"/>
        </w:rPr>
        <w:t>en CJ</w:t>
      </w:r>
      <w:r w:rsidRPr="0082566D">
        <w:rPr>
          <w:color w:val="000000"/>
          <w:sz w:val="22"/>
          <w:szCs w:val="22"/>
        </w:rPr>
        <w:t xml:space="preserve">, Abrams SA, Aloia JF, Brannon PM, Clinton SK, Durazo-Arvizu RA, Gallagher JC, Gallo RL, </w:t>
      </w:r>
      <w:r w:rsidRPr="0082566D">
        <w:rPr>
          <w:bCs/>
          <w:color w:val="000000"/>
          <w:sz w:val="22"/>
          <w:szCs w:val="22"/>
          <w:u w:val="single"/>
        </w:rPr>
        <w:t>Jones G</w:t>
      </w:r>
      <w:r w:rsidRPr="0082566D">
        <w:rPr>
          <w:color w:val="000000"/>
          <w:sz w:val="22"/>
          <w:szCs w:val="22"/>
        </w:rPr>
        <w:t xml:space="preserve">, Kovacs CS, </w:t>
      </w:r>
      <w:r w:rsidR="00F1077B" w:rsidRPr="0082566D">
        <w:rPr>
          <w:color w:val="000000"/>
          <w:sz w:val="22"/>
          <w:szCs w:val="22"/>
        </w:rPr>
        <w:t xml:space="preserve">Manson JE, </w:t>
      </w:r>
      <w:r w:rsidRPr="0082566D">
        <w:rPr>
          <w:color w:val="000000"/>
          <w:sz w:val="22"/>
          <w:szCs w:val="22"/>
        </w:rPr>
        <w:t>Ros</w:t>
      </w:r>
      <w:r w:rsidR="00F1077B" w:rsidRPr="0082566D">
        <w:rPr>
          <w:color w:val="000000"/>
          <w:sz w:val="22"/>
          <w:szCs w:val="22"/>
        </w:rPr>
        <w:t>s AC</w:t>
      </w:r>
      <w:r w:rsidRPr="0082566D">
        <w:rPr>
          <w:color w:val="000000"/>
          <w:sz w:val="22"/>
          <w:szCs w:val="22"/>
        </w:rPr>
        <w:t>, Shapses SA</w:t>
      </w:r>
      <w:r w:rsidR="00F1077B" w:rsidRPr="0082566D">
        <w:rPr>
          <w:color w:val="000000"/>
          <w:sz w:val="22"/>
          <w:szCs w:val="22"/>
        </w:rPr>
        <w:t>, Taylor C</w:t>
      </w:r>
      <w:r w:rsidRPr="0082566D">
        <w:rPr>
          <w:color w:val="000000"/>
          <w:sz w:val="22"/>
          <w:szCs w:val="22"/>
        </w:rPr>
        <w:t xml:space="preserve">. IOM Committee </w:t>
      </w:r>
      <w:r w:rsidR="000F0598" w:rsidRPr="0082566D">
        <w:rPr>
          <w:color w:val="000000"/>
          <w:sz w:val="22"/>
          <w:szCs w:val="22"/>
        </w:rPr>
        <w:t xml:space="preserve">members </w:t>
      </w:r>
      <w:r w:rsidRPr="0082566D">
        <w:rPr>
          <w:color w:val="000000"/>
          <w:sz w:val="22"/>
          <w:szCs w:val="22"/>
        </w:rPr>
        <w:t>respond to Endocrine Society Vitamin D Guideline</w:t>
      </w:r>
      <w:r w:rsidR="00F1077B" w:rsidRPr="0082566D">
        <w:rPr>
          <w:color w:val="000000"/>
          <w:sz w:val="22"/>
          <w:szCs w:val="22"/>
        </w:rPr>
        <w:t xml:space="preserve"> (2012)</w:t>
      </w:r>
      <w:r w:rsidRPr="0082566D">
        <w:rPr>
          <w:color w:val="000000"/>
          <w:sz w:val="22"/>
          <w:szCs w:val="22"/>
        </w:rPr>
        <w:t xml:space="preserve">. </w:t>
      </w:r>
      <w:r w:rsidRPr="0082566D">
        <w:rPr>
          <w:sz w:val="22"/>
          <w:szCs w:val="22"/>
        </w:rPr>
        <w:t xml:space="preserve">J Clin Endocrinol Metab </w:t>
      </w:r>
      <w:r w:rsidRPr="0082566D">
        <w:rPr>
          <w:b/>
          <w:sz w:val="22"/>
          <w:szCs w:val="22"/>
        </w:rPr>
        <w:t>97</w:t>
      </w:r>
      <w:r w:rsidR="00F1077B" w:rsidRPr="0082566D">
        <w:rPr>
          <w:sz w:val="22"/>
          <w:szCs w:val="22"/>
        </w:rPr>
        <w:t>:1146-1152.</w:t>
      </w:r>
      <w:r w:rsidR="00A5060F" w:rsidRPr="0082566D">
        <w:rPr>
          <w:sz w:val="22"/>
          <w:szCs w:val="22"/>
        </w:rPr>
        <w:t xml:space="preserve"> </w:t>
      </w:r>
      <w:r w:rsidR="00A5060F" w:rsidRPr="0082566D">
        <w:rPr>
          <w:color w:val="454545"/>
          <w:sz w:val="22"/>
          <w:szCs w:val="22"/>
        </w:rPr>
        <w:t>PMID: 22442278</w:t>
      </w:r>
    </w:p>
    <w:p w14:paraId="420611A5" w14:textId="77777777" w:rsidR="00A23628" w:rsidRPr="0082566D" w:rsidRDefault="00A23628" w:rsidP="00481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7DDFB025" w14:textId="1F4CC268" w:rsidR="00ED750A" w:rsidRPr="0082566D" w:rsidRDefault="00ED750A" w:rsidP="00ED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82566D">
        <w:rPr>
          <w:sz w:val="22"/>
          <w:szCs w:val="22"/>
          <w:lang w:val="en-GB"/>
        </w:rPr>
        <w:lastRenderedPageBreak/>
        <w:t>198.</w:t>
      </w:r>
      <w:r w:rsidRPr="0082566D">
        <w:rPr>
          <w:sz w:val="22"/>
          <w:szCs w:val="22"/>
          <w:lang w:val="en-GB"/>
        </w:rPr>
        <w:tab/>
      </w:r>
      <w:r w:rsidRPr="0082566D">
        <w:rPr>
          <w:color w:val="000000"/>
          <w:sz w:val="22"/>
          <w:szCs w:val="22"/>
          <w:u w:val="single"/>
          <w:lang w:val="en-GB"/>
        </w:rPr>
        <w:t>Jones G</w:t>
      </w:r>
      <w:r w:rsidRPr="0082566D">
        <w:rPr>
          <w:color w:val="000000"/>
          <w:sz w:val="22"/>
          <w:szCs w:val="22"/>
          <w:lang w:val="en-GB"/>
        </w:rPr>
        <w:t xml:space="preserve"> (20</w:t>
      </w:r>
      <w:r w:rsidR="00A5060F" w:rsidRPr="0082566D">
        <w:rPr>
          <w:color w:val="000000"/>
          <w:sz w:val="22"/>
          <w:szCs w:val="22"/>
          <w:lang w:val="en-GB"/>
        </w:rPr>
        <w:t>12) Vitamin D Analogs. Rheum</w:t>
      </w:r>
      <w:r w:rsidRPr="0082566D">
        <w:rPr>
          <w:color w:val="000000"/>
          <w:sz w:val="22"/>
          <w:szCs w:val="22"/>
          <w:lang w:val="en-GB"/>
        </w:rPr>
        <w:t xml:space="preserve"> Disease Clinics N America </w:t>
      </w:r>
      <w:r w:rsidRPr="0082566D">
        <w:rPr>
          <w:b/>
          <w:sz w:val="22"/>
          <w:szCs w:val="22"/>
        </w:rPr>
        <w:t>38</w:t>
      </w:r>
      <w:r w:rsidRPr="0082566D">
        <w:rPr>
          <w:sz w:val="22"/>
          <w:szCs w:val="22"/>
        </w:rPr>
        <w:t>:207-32</w:t>
      </w:r>
      <w:r w:rsidR="00A5060F" w:rsidRPr="0082566D">
        <w:rPr>
          <w:sz w:val="22"/>
          <w:szCs w:val="22"/>
        </w:rPr>
        <w:t xml:space="preserve">. </w:t>
      </w:r>
      <w:r w:rsidR="00A5060F" w:rsidRPr="0082566D">
        <w:rPr>
          <w:color w:val="454545"/>
          <w:sz w:val="22"/>
          <w:szCs w:val="22"/>
        </w:rPr>
        <w:t>PMID: 22525852</w:t>
      </w:r>
    </w:p>
    <w:p w14:paraId="0975670B" w14:textId="77777777" w:rsidR="00ED750A" w:rsidRPr="0082566D" w:rsidRDefault="00ED750A" w:rsidP="00ED750A">
      <w:pPr>
        <w:ind w:left="720" w:hanging="720"/>
        <w:rPr>
          <w:sz w:val="22"/>
          <w:szCs w:val="22"/>
          <w:lang w:val="en-GB"/>
        </w:rPr>
      </w:pPr>
    </w:p>
    <w:p w14:paraId="77FEBE2D" w14:textId="050315E6" w:rsidR="00A23628" w:rsidRDefault="00A23628" w:rsidP="00A23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454545"/>
          <w:sz w:val="22"/>
          <w:szCs w:val="22"/>
        </w:rPr>
      </w:pPr>
      <w:r w:rsidRPr="0082566D">
        <w:rPr>
          <w:sz w:val="22"/>
          <w:szCs w:val="22"/>
        </w:rPr>
        <w:t>19</w:t>
      </w:r>
      <w:r w:rsidR="00ED750A" w:rsidRPr="0082566D">
        <w:rPr>
          <w:sz w:val="22"/>
          <w:szCs w:val="22"/>
        </w:rPr>
        <w:t>9</w:t>
      </w:r>
      <w:r w:rsidRPr="0082566D">
        <w:rPr>
          <w:sz w:val="22"/>
          <w:szCs w:val="22"/>
        </w:rPr>
        <w:t>.</w:t>
      </w:r>
      <w:r w:rsidRPr="0082566D">
        <w:rPr>
          <w:sz w:val="22"/>
          <w:szCs w:val="22"/>
        </w:rPr>
        <w:tab/>
      </w:r>
      <w:r w:rsidRPr="0082566D">
        <w:rPr>
          <w:sz w:val="22"/>
          <w:szCs w:val="22"/>
          <w:u w:val="single"/>
          <w:lang w:val="en-GB"/>
        </w:rPr>
        <w:t>Jones G</w:t>
      </w:r>
      <w:r w:rsidRPr="0082566D">
        <w:rPr>
          <w:sz w:val="22"/>
          <w:szCs w:val="22"/>
          <w:lang w:val="en-GB"/>
        </w:rPr>
        <w:t xml:space="preserve"> (2012) Metabolism and Biomarkers of Vitamin D. </w:t>
      </w:r>
      <w:r w:rsidRPr="0082566D">
        <w:rPr>
          <w:iCs/>
          <w:sz w:val="22"/>
          <w:szCs w:val="22"/>
        </w:rPr>
        <w:t>Scand J Clin Lab Invest</w:t>
      </w:r>
      <w:r w:rsidR="00A5060F" w:rsidRPr="0082566D">
        <w:rPr>
          <w:iCs/>
          <w:sz w:val="22"/>
          <w:szCs w:val="22"/>
        </w:rPr>
        <w:t xml:space="preserve"> Suppl</w:t>
      </w:r>
      <w:r w:rsidRPr="0082566D">
        <w:rPr>
          <w:iCs/>
          <w:sz w:val="22"/>
          <w:szCs w:val="22"/>
        </w:rPr>
        <w:t xml:space="preserve"> </w:t>
      </w:r>
      <w:r w:rsidR="00ED750A" w:rsidRPr="0082566D">
        <w:rPr>
          <w:b/>
          <w:iCs/>
          <w:sz w:val="22"/>
          <w:szCs w:val="22"/>
        </w:rPr>
        <w:t>243</w:t>
      </w:r>
      <w:r w:rsidR="00E1267B" w:rsidRPr="0082566D">
        <w:rPr>
          <w:sz w:val="22"/>
          <w:szCs w:val="22"/>
        </w:rPr>
        <w:t>:</w:t>
      </w:r>
      <w:r w:rsidRPr="0082566D">
        <w:rPr>
          <w:sz w:val="22"/>
          <w:szCs w:val="22"/>
        </w:rPr>
        <w:t>7–13</w:t>
      </w:r>
      <w:r w:rsidR="0082566D" w:rsidRPr="0082566D">
        <w:rPr>
          <w:sz w:val="22"/>
          <w:szCs w:val="22"/>
        </w:rPr>
        <w:t xml:space="preserve">. </w:t>
      </w:r>
      <w:r w:rsidR="0082566D" w:rsidRPr="0082566D">
        <w:rPr>
          <w:color w:val="454545"/>
          <w:sz w:val="22"/>
          <w:szCs w:val="22"/>
        </w:rPr>
        <w:t>PMID: 22536757</w:t>
      </w:r>
    </w:p>
    <w:p w14:paraId="2F31A93B" w14:textId="77777777" w:rsidR="005F483E" w:rsidRPr="0082566D" w:rsidRDefault="005F483E" w:rsidP="00A23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8166636" w14:textId="5BAFBCB3" w:rsidR="00305038" w:rsidRPr="0082566D" w:rsidRDefault="00305038" w:rsidP="00305038">
      <w:pPr>
        <w:ind w:left="720" w:hanging="720"/>
        <w:rPr>
          <w:sz w:val="22"/>
          <w:szCs w:val="22"/>
          <w:lang w:val="en-GB"/>
        </w:rPr>
      </w:pPr>
      <w:r w:rsidRPr="0082566D">
        <w:rPr>
          <w:sz w:val="22"/>
          <w:szCs w:val="22"/>
        </w:rPr>
        <w:t>200.</w:t>
      </w:r>
      <w:r w:rsidRPr="0082566D">
        <w:rPr>
          <w:sz w:val="22"/>
          <w:szCs w:val="22"/>
        </w:rPr>
        <w:tab/>
      </w:r>
      <w:r w:rsidRPr="0082566D">
        <w:rPr>
          <w:sz w:val="22"/>
          <w:szCs w:val="22"/>
          <w:u w:val="single"/>
        </w:rPr>
        <w:t>Jones G</w:t>
      </w:r>
      <w:r w:rsidRPr="0082566D">
        <w:rPr>
          <w:sz w:val="22"/>
          <w:szCs w:val="22"/>
        </w:rPr>
        <w:t xml:space="preserve"> (2012) 2.16: Biochemistry and Metabolism of Vitamin D. </w:t>
      </w:r>
      <w:r w:rsidRPr="0082566D">
        <w:rPr>
          <w:i/>
          <w:sz w:val="22"/>
          <w:szCs w:val="22"/>
        </w:rPr>
        <w:t xml:space="preserve">In: </w:t>
      </w:r>
      <w:r w:rsidRPr="0082566D">
        <w:rPr>
          <w:sz w:val="22"/>
          <w:szCs w:val="22"/>
        </w:rPr>
        <w:t xml:space="preserve">Adv in Clin Chem &amp; Lab Med.  </w:t>
      </w:r>
      <w:r w:rsidRPr="0082566D">
        <w:rPr>
          <w:sz w:val="22"/>
          <w:szCs w:val="22"/>
          <w:lang w:val="en-GB"/>
        </w:rPr>
        <w:t>Eds: Renz H, Tau</w:t>
      </w:r>
      <w:r w:rsidR="00184D5C" w:rsidRPr="0082566D">
        <w:rPr>
          <w:sz w:val="22"/>
          <w:szCs w:val="22"/>
          <w:lang w:val="en-GB"/>
        </w:rPr>
        <w:t>ber R</w:t>
      </w:r>
      <w:r w:rsidR="0082566D" w:rsidRPr="0082566D">
        <w:rPr>
          <w:sz w:val="22"/>
          <w:szCs w:val="22"/>
          <w:lang w:val="en-GB"/>
        </w:rPr>
        <w:t>;</w:t>
      </w:r>
      <w:r w:rsidR="00184D5C" w:rsidRPr="0082566D">
        <w:rPr>
          <w:sz w:val="22"/>
          <w:szCs w:val="22"/>
          <w:lang w:val="en-GB"/>
        </w:rPr>
        <w:t xml:space="preserve"> </w:t>
      </w:r>
      <w:r w:rsidR="0082566D" w:rsidRPr="0082566D">
        <w:rPr>
          <w:sz w:val="22"/>
          <w:szCs w:val="22"/>
          <w:lang w:val="en-GB"/>
        </w:rPr>
        <w:t>D</w:t>
      </w:r>
      <w:r w:rsidR="00184D5C" w:rsidRPr="0082566D">
        <w:rPr>
          <w:sz w:val="22"/>
          <w:szCs w:val="22"/>
          <w:lang w:val="en-GB"/>
        </w:rPr>
        <w:t xml:space="preserve">e Gruyter, Berlin; pp </w:t>
      </w:r>
      <w:r w:rsidRPr="0082566D">
        <w:rPr>
          <w:sz w:val="22"/>
          <w:szCs w:val="22"/>
          <w:lang w:val="en-GB"/>
        </w:rPr>
        <w:t>78</w:t>
      </w:r>
      <w:r w:rsidR="00184D5C" w:rsidRPr="0082566D">
        <w:rPr>
          <w:sz w:val="22"/>
          <w:szCs w:val="22"/>
          <w:lang w:val="en-GB"/>
        </w:rPr>
        <w:t>-81</w:t>
      </w:r>
      <w:r w:rsidRPr="0082566D">
        <w:rPr>
          <w:sz w:val="22"/>
          <w:szCs w:val="22"/>
          <w:lang w:val="en-GB"/>
        </w:rPr>
        <w:t xml:space="preserve">. </w:t>
      </w:r>
    </w:p>
    <w:p w14:paraId="3E5C08AD" w14:textId="77777777" w:rsidR="00305038" w:rsidRPr="0082566D" w:rsidRDefault="00305038" w:rsidP="00305038">
      <w:pPr>
        <w:ind w:left="720" w:hanging="720"/>
        <w:rPr>
          <w:sz w:val="22"/>
          <w:szCs w:val="22"/>
          <w:lang w:val="en-GB"/>
        </w:rPr>
      </w:pPr>
    </w:p>
    <w:p w14:paraId="183BD997" w14:textId="06DF0BFA" w:rsidR="00ED750A" w:rsidRPr="0082566D" w:rsidRDefault="00ED750A" w:rsidP="00ED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lang w:val="en-GB"/>
        </w:rPr>
        <w:t>20</w:t>
      </w:r>
      <w:r w:rsidR="00305038" w:rsidRPr="0082566D">
        <w:rPr>
          <w:sz w:val="22"/>
          <w:szCs w:val="22"/>
          <w:lang w:val="en-GB"/>
        </w:rPr>
        <w:t>1</w:t>
      </w:r>
      <w:r w:rsidRPr="0082566D">
        <w:rPr>
          <w:sz w:val="22"/>
          <w:szCs w:val="22"/>
          <w:lang w:val="en-GB"/>
        </w:rPr>
        <w:t>.</w:t>
      </w:r>
      <w:r w:rsidRPr="0082566D">
        <w:rPr>
          <w:sz w:val="22"/>
          <w:szCs w:val="22"/>
          <w:lang w:val="en-GB"/>
        </w:rPr>
        <w:tab/>
      </w:r>
      <w:r w:rsidRPr="0082566D">
        <w:rPr>
          <w:sz w:val="22"/>
          <w:szCs w:val="22"/>
          <w:u w:val="single"/>
          <w:lang w:val="en-GB"/>
        </w:rPr>
        <w:t>Jones G</w:t>
      </w:r>
      <w:r w:rsidRPr="0082566D">
        <w:rPr>
          <w:sz w:val="22"/>
          <w:szCs w:val="22"/>
          <w:lang w:val="en-GB"/>
        </w:rPr>
        <w:t xml:space="preserve"> (2012) </w:t>
      </w:r>
      <w:r w:rsidRPr="0082566D">
        <w:rPr>
          <w:sz w:val="22"/>
          <w:szCs w:val="22"/>
        </w:rPr>
        <w:t>Chapter</w:t>
      </w:r>
      <w:r w:rsidR="006E6907" w:rsidRPr="0082566D">
        <w:rPr>
          <w:sz w:val="22"/>
          <w:szCs w:val="22"/>
        </w:rPr>
        <w:t xml:space="preserve"> 3</w:t>
      </w:r>
      <w:r w:rsidRPr="0082566D">
        <w:rPr>
          <w:sz w:val="22"/>
          <w:szCs w:val="22"/>
        </w:rPr>
        <w:t xml:space="preserve">: Vitamin D analogs and their clinical uses. In: </w:t>
      </w:r>
      <w:r w:rsidRPr="0082566D">
        <w:rPr>
          <w:i/>
          <w:sz w:val="22"/>
          <w:szCs w:val="22"/>
        </w:rPr>
        <w:t>Vitamin D:  Oxidation, Immunity &amp; Aging</w:t>
      </w:r>
      <w:r w:rsidRPr="0082566D">
        <w:rPr>
          <w:sz w:val="22"/>
          <w:szCs w:val="22"/>
        </w:rPr>
        <w:t>. Ed: Adrian F. Gombart</w:t>
      </w:r>
      <w:r w:rsidR="0082566D" w:rsidRPr="0082566D">
        <w:rPr>
          <w:sz w:val="22"/>
          <w:szCs w:val="22"/>
        </w:rPr>
        <w:t xml:space="preserve">; </w:t>
      </w:r>
      <w:r w:rsidRPr="0082566D">
        <w:rPr>
          <w:sz w:val="22"/>
          <w:szCs w:val="22"/>
        </w:rPr>
        <w:t>Taylor &amp; Francis Group, CRC Press.</w:t>
      </w:r>
      <w:r w:rsidR="006A6DF3" w:rsidRPr="0082566D">
        <w:rPr>
          <w:sz w:val="22"/>
          <w:szCs w:val="22"/>
        </w:rPr>
        <w:t xml:space="preserve"> </w:t>
      </w:r>
      <w:r w:rsidR="006E6907" w:rsidRPr="0082566D">
        <w:rPr>
          <w:sz w:val="22"/>
          <w:szCs w:val="22"/>
        </w:rPr>
        <w:t>Boca Raton, FL, pp 65-98.</w:t>
      </w:r>
    </w:p>
    <w:p w14:paraId="25DF0FF7" w14:textId="77777777" w:rsidR="00C37816" w:rsidRPr="0082566D" w:rsidRDefault="00C37816" w:rsidP="00ED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1BA2D0B" w14:textId="3230B9F9" w:rsidR="00C642C5" w:rsidRPr="0082566D" w:rsidRDefault="00C37816" w:rsidP="00C642C5">
      <w:pPr>
        <w:ind w:left="720" w:hanging="720"/>
        <w:rPr>
          <w:sz w:val="22"/>
          <w:szCs w:val="22"/>
          <w:lang w:val="en-GB"/>
        </w:rPr>
      </w:pPr>
      <w:r w:rsidRPr="0082566D">
        <w:rPr>
          <w:sz w:val="22"/>
          <w:szCs w:val="22"/>
        </w:rPr>
        <w:t>202.</w:t>
      </w:r>
      <w:r w:rsidRPr="0082566D">
        <w:rPr>
          <w:sz w:val="22"/>
          <w:szCs w:val="22"/>
        </w:rPr>
        <w:tab/>
      </w:r>
      <w:r w:rsidR="00C642C5" w:rsidRPr="0082566D">
        <w:rPr>
          <w:sz w:val="22"/>
          <w:szCs w:val="22"/>
          <w:u w:val="single"/>
        </w:rPr>
        <w:t>Jones G</w:t>
      </w:r>
      <w:r w:rsidR="00C642C5" w:rsidRPr="0082566D">
        <w:rPr>
          <w:sz w:val="22"/>
          <w:szCs w:val="22"/>
        </w:rPr>
        <w:t xml:space="preserve"> (2012) Chapter 18: Vitamin D. In: “</w:t>
      </w:r>
      <w:r w:rsidR="00C642C5" w:rsidRPr="0082566D">
        <w:rPr>
          <w:i/>
          <w:sz w:val="22"/>
          <w:szCs w:val="22"/>
        </w:rPr>
        <w:t>11</w:t>
      </w:r>
      <w:r w:rsidR="00C642C5" w:rsidRPr="0082566D">
        <w:rPr>
          <w:i/>
          <w:sz w:val="22"/>
          <w:szCs w:val="22"/>
          <w:vertAlign w:val="superscript"/>
        </w:rPr>
        <w:t>th</w:t>
      </w:r>
      <w:r w:rsidR="00C642C5" w:rsidRPr="0082566D">
        <w:rPr>
          <w:i/>
          <w:sz w:val="22"/>
          <w:szCs w:val="22"/>
        </w:rPr>
        <w:t xml:space="preserve"> Edition o</w:t>
      </w:r>
      <w:r w:rsidR="00C642C5" w:rsidRPr="0082566D">
        <w:rPr>
          <w:i/>
          <w:sz w:val="22"/>
          <w:szCs w:val="22"/>
          <w:lang w:val="en-GB"/>
        </w:rPr>
        <w:t>f Modern Nutrition in Health and Disease”</w:t>
      </w:r>
      <w:r w:rsidR="00C642C5" w:rsidRPr="0082566D">
        <w:rPr>
          <w:sz w:val="22"/>
          <w:szCs w:val="22"/>
          <w:lang w:val="en-GB"/>
        </w:rPr>
        <w:t xml:space="preserve"> Ed: Cousins RJ. Published by Lippincott, Williams and Wilkins, pp 278-292</w:t>
      </w:r>
      <w:proofErr w:type="gramStart"/>
      <w:r w:rsidR="00C642C5" w:rsidRPr="0082566D">
        <w:rPr>
          <w:sz w:val="22"/>
          <w:szCs w:val="22"/>
          <w:lang w:val="en-GB"/>
        </w:rPr>
        <w:t>;</w:t>
      </w:r>
      <w:proofErr w:type="gramEnd"/>
      <w:r w:rsidR="00C642C5" w:rsidRPr="0082566D">
        <w:rPr>
          <w:sz w:val="22"/>
          <w:szCs w:val="22"/>
          <w:lang w:val="en-GB"/>
        </w:rPr>
        <w:t xml:space="preserve"> published Dec 18 2012. </w:t>
      </w:r>
    </w:p>
    <w:p w14:paraId="0205BCBA" w14:textId="77777777" w:rsidR="00C642C5" w:rsidRPr="0082566D" w:rsidRDefault="00C642C5" w:rsidP="00C642C5">
      <w:pPr>
        <w:ind w:left="720" w:hanging="720"/>
        <w:rPr>
          <w:sz w:val="22"/>
          <w:szCs w:val="22"/>
          <w:lang w:val="en-GB"/>
        </w:rPr>
      </w:pPr>
    </w:p>
    <w:p w14:paraId="79745057" w14:textId="2778AD12" w:rsidR="00C37816" w:rsidRPr="0082566D" w:rsidRDefault="00C642C5" w:rsidP="00C642C5">
      <w:pPr>
        <w:ind w:left="720" w:hanging="720"/>
        <w:rPr>
          <w:sz w:val="22"/>
          <w:szCs w:val="22"/>
        </w:rPr>
      </w:pPr>
      <w:r w:rsidRPr="0082566D">
        <w:rPr>
          <w:sz w:val="22"/>
          <w:szCs w:val="22"/>
          <w:lang w:val="en-GB"/>
        </w:rPr>
        <w:t>203.</w:t>
      </w:r>
      <w:r w:rsidRPr="0082566D">
        <w:rPr>
          <w:sz w:val="22"/>
          <w:szCs w:val="22"/>
          <w:lang w:val="en-GB"/>
        </w:rPr>
        <w:tab/>
      </w:r>
      <w:r w:rsidR="00C37816" w:rsidRPr="0082566D">
        <w:rPr>
          <w:sz w:val="22"/>
          <w:szCs w:val="22"/>
        </w:rPr>
        <w:t xml:space="preserve">Clinton SK, Albanes D, </w:t>
      </w:r>
      <w:proofErr w:type="gramStart"/>
      <w:r w:rsidR="00C37816" w:rsidRPr="0082566D">
        <w:rPr>
          <w:sz w:val="22"/>
          <w:szCs w:val="22"/>
        </w:rPr>
        <w:t>Fleet</w:t>
      </w:r>
      <w:proofErr w:type="gramEnd"/>
      <w:r w:rsidR="00C37816" w:rsidRPr="0082566D">
        <w:rPr>
          <w:sz w:val="22"/>
          <w:szCs w:val="22"/>
        </w:rPr>
        <w:t xml:space="preserve"> JC, </w:t>
      </w:r>
      <w:r w:rsidR="00C37816" w:rsidRPr="0082566D">
        <w:rPr>
          <w:sz w:val="22"/>
          <w:szCs w:val="22"/>
          <w:u w:val="single"/>
        </w:rPr>
        <w:t>Jones G</w:t>
      </w:r>
      <w:r w:rsidR="00C37816" w:rsidRPr="0082566D">
        <w:rPr>
          <w:sz w:val="22"/>
          <w:szCs w:val="22"/>
        </w:rPr>
        <w:t xml:space="preserve">, Mayne S (2013) Vitamin D and Cancer: Visions of Panacea or Icarus? Nutrition Today </w:t>
      </w:r>
      <w:r w:rsidR="00C37816" w:rsidRPr="0082566D">
        <w:rPr>
          <w:b/>
          <w:sz w:val="22"/>
          <w:szCs w:val="22"/>
        </w:rPr>
        <w:t>48</w:t>
      </w:r>
      <w:r w:rsidR="00C37816" w:rsidRPr="0082566D">
        <w:rPr>
          <w:sz w:val="22"/>
          <w:szCs w:val="22"/>
        </w:rPr>
        <w:t>:42-46.</w:t>
      </w:r>
    </w:p>
    <w:p w14:paraId="1092A95E" w14:textId="77777777" w:rsidR="00C642C5" w:rsidRPr="0082566D" w:rsidRDefault="00C642C5" w:rsidP="00351E20">
      <w:pPr>
        <w:ind w:left="720" w:hanging="720"/>
        <w:rPr>
          <w:sz w:val="22"/>
          <w:szCs w:val="22"/>
          <w:lang w:val="en-GB"/>
        </w:rPr>
      </w:pPr>
    </w:p>
    <w:p w14:paraId="57C10B22" w14:textId="66C4A4FE" w:rsidR="0055648F" w:rsidRPr="0082566D" w:rsidRDefault="0055648F" w:rsidP="008256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82566D">
        <w:rPr>
          <w:sz w:val="22"/>
          <w:szCs w:val="22"/>
        </w:rPr>
        <w:t>204.</w:t>
      </w:r>
      <w:r w:rsidRPr="0082566D">
        <w:rPr>
          <w:sz w:val="22"/>
          <w:szCs w:val="22"/>
        </w:rPr>
        <w:tab/>
      </w:r>
      <w:r w:rsidRPr="0082566D">
        <w:rPr>
          <w:sz w:val="22"/>
          <w:szCs w:val="22"/>
          <w:u w:val="single"/>
        </w:rPr>
        <w:t>Jones G,</w:t>
      </w:r>
      <w:r w:rsidR="00F14891">
        <w:rPr>
          <w:sz w:val="22"/>
          <w:szCs w:val="22"/>
        </w:rPr>
        <w:t xml:space="preserve"> Prosser DE, Kaufmann M (2014</w:t>
      </w:r>
      <w:r w:rsidRPr="0082566D">
        <w:rPr>
          <w:sz w:val="22"/>
          <w:szCs w:val="22"/>
        </w:rPr>
        <w:t>) Cytochrome P450-mediated Metabolism of Vitamin D. J Lipid Res</w:t>
      </w:r>
      <w:r w:rsidR="00A25A36">
        <w:rPr>
          <w:sz w:val="22"/>
          <w:szCs w:val="22"/>
        </w:rPr>
        <w:t xml:space="preserve"> </w:t>
      </w:r>
      <w:r w:rsidR="007A1611">
        <w:rPr>
          <w:b/>
          <w:sz w:val="22"/>
          <w:szCs w:val="22"/>
        </w:rPr>
        <w:t>55</w:t>
      </w:r>
      <w:r w:rsidR="00A25A36" w:rsidRPr="00A25A36">
        <w:rPr>
          <w:b/>
          <w:sz w:val="22"/>
          <w:szCs w:val="22"/>
        </w:rPr>
        <w:t>:</w:t>
      </w:r>
      <w:r w:rsidR="007A1611">
        <w:rPr>
          <w:sz w:val="22"/>
          <w:szCs w:val="22"/>
        </w:rPr>
        <w:t>13-31</w:t>
      </w:r>
      <w:r w:rsidRPr="0082566D">
        <w:rPr>
          <w:sz w:val="22"/>
          <w:szCs w:val="22"/>
        </w:rPr>
        <w:t>.</w:t>
      </w:r>
      <w:r w:rsidRPr="0082566D">
        <w:rPr>
          <w:b/>
          <w:sz w:val="22"/>
          <w:szCs w:val="22"/>
        </w:rPr>
        <w:t xml:space="preserve"> </w:t>
      </w:r>
      <w:r w:rsidRPr="0082566D">
        <w:rPr>
          <w:sz w:val="22"/>
          <w:szCs w:val="22"/>
        </w:rPr>
        <w:t>Thematic Mini-review Series: Fat-Soluble Vitamins. Ed: Blaner WS; [ep</w:t>
      </w:r>
      <w:r w:rsidR="0082566D">
        <w:rPr>
          <w:sz w:val="22"/>
          <w:szCs w:val="22"/>
        </w:rPr>
        <w:t>ub April 6 2013, ahead of print</w:t>
      </w:r>
      <w:r w:rsidR="00E74618">
        <w:rPr>
          <w:sz w:val="22"/>
          <w:szCs w:val="22"/>
        </w:rPr>
        <w:t xml:space="preserve">] </w:t>
      </w:r>
      <w:r w:rsidR="0082566D" w:rsidRPr="0082566D">
        <w:rPr>
          <w:color w:val="454545"/>
          <w:sz w:val="22"/>
          <w:szCs w:val="22"/>
        </w:rPr>
        <w:t>PMID: 23564710</w:t>
      </w:r>
      <w:r w:rsidRPr="0082566D">
        <w:rPr>
          <w:sz w:val="22"/>
          <w:szCs w:val="22"/>
        </w:rPr>
        <w:t>.</w:t>
      </w:r>
      <w:r w:rsidR="00F14891">
        <w:rPr>
          <w:sz w:val="22"/>
          <w:szCs w:val="22"/>
        </w:rPr>
        <w:t xml:space="preserve"> </w:t>
      </w:r>
      <w:r w:rsidR="00F14891" w:rsidRPr="00F14891">
        <w:rPr>
          <w:color w:val="FF0000"/>
          <w:sz w:val="22"/>
          <w:szCs w:val="22"/>
        </w:rPr>
        <w:t xml:space="preserve">Figure from article used for </w:t>
      </w:r>
      <w:r w:rsidR="00F14891">
        <w:rPr>
          <w:color w:val="FF0000"/>
          <w:sz w:val="22"/>
          <w:szCs w:val="22"/>
        </w:rPr>
        <w:t xml:space="preserve">journal </w:t>
      </w:r>
      <w:r w:rsidR="00F14891" w:rsidRPr="00F14891">
        <w:rPr>
          <w:color w:val="FF0000"/>
          <w:sz w:val="22"/>
          <w:szCs w:val="22"/>
        </w:rPr>
        <w:t>cover art.</w:t>
      </w:r>
    </w:p>
    <w:p w14:paraId="030824F4" w14:textId="77777777" w:rsidR="0082566D" w:rsidRPr="0082566D" w:rsidRDefault="0082566D" w:rsidP="00D76815">
      <w:pPr>
        <w:ind w:left="720" w:hanging="720"/>
        <w:rPr>
          <w:sz w:val="22"/>
          <w:szCs w:val="22"/>
          <w:lang w:val="en-GB"/>
        </w:rPr>
      </w:pPr>
    </w:p>
    <w:p w14:paraId="105157AC" w14:textId="48EA4679" w:rsidR="00D76815" w:rsidRPr="0082566D" w:rsidRDefault="0055648F" w:rsidP="00D76815">
      <w:pPr>
        <w:ind w:left="720" w:hanging="720"/>
        <w:rPr>
          <w:sz w:val="22"/>
          <w:szCs w:val="22"/>
        </w:rPr>
      </w:pPr>
      <w:r w:rsidRPr="0082566D">
        <w:rPr>
          <w:sz w:val="22"/>
          <w:szCs w:val="22"/>
          <w:lang w:val="en-GB"/>
        </w:rPr>
        <w:t>205</w:t>
      </w:r>
      <w:r w:rsidR="007675D0" w:rsidRPr="0082566D">
        <w:rPr>
          <w:sz w:val="22"/>
          <w:szCs w:val="22"/>
          <w:lang w:val="en-GB"/>
        </w:rPr>
        <w:t>.</w:t>
      </w:r>
      <w:r w:rsidR="007675D0" w:rsidRPr="0082566D">
        <w:rPr>
          <w:sz w:val="22"/>
          <w:szCs w:val="22"/>
          <w:lang w:val="en-GB"/>
        </w:rPr>
        <w:tab/>
      </w:r>
      <w:r w:rsidR="007675D0" w:rsidRPr="0082566D">
        <w:rPr>
          <w:sz w:val="22"/>
          <w:szCs w:val="22"/>
        </w:rPr>
        <w:t xml:space="preserve">Gallo S, Comeau K, Vanstone C, Agellon S, Sharma A, </w:t>
      </w:r>
      <w:r w:rsidR="007675D0" w:rsidRPr="0082566D">
        <w:rPr>
          <w:sz w:val="22"/>
          <w:szCs w:val="22"/>
          <w:u w:val="single"/>
        </w:rPr>
        <w:t>Jones G</w:t>
      </w:r>
      <w:r w:rsidR="007675D0" w:rsidRPr="0082566D">
        <w:rPr>
          <w:sz w:val="22"/>
          <w:szCs w:val="22"/>
        </w:rPr>
        <w:t xml:space="preserve">, L’Abbe M, Khamsessen A, Rodd C, Weiler H. (2013) </w:t>
      </w:r>
      <w:r w:rsidR="00D364D7" w:rsidRPr="0082566D">
        <w:rPr>
          <w:sz w:val="22"/>
          <w:szCs w:val="22"/>
        </w:rPr>
        <w:t xml:space="preserve">Effect of different dosages of oral </w:t>
      </w:r>
      <w:r w:rsidR="007675D0" w:rsidRPr="0082566D">
        <w:rPr>
          <w:sz w:val="22"/>
          <w:szCs w:val="22"/>
        </w:rPr>
        <w:t xml:space="preserve">vitamin D supplementation </w:t>
      </w:r>
      <w:r w:rsidR="00D364D7" w:rsidRPr="0082566D">
        <w:rPr>
          <w:sz w:val="22"/>
          <w:szCs w:val="22"/>
        </w:rPr>
        <w:t>on vitamin D status in healthy breastfed infants</w:t>
      </w:r>
      <w:r w:rsidR="00D76815" w:rsidRPr="0082566D">
        <w:rPr>
          <w:sz w:val="22"/>
          <w:szCs w:val="22"/>
        </w:rPr>
        <w:t>: A randomized trial</w:t>
      </w:r>
      <w:r w:rsidR="007675D0" w:rsidRPr="0082566D">
        <w:rPr>
          <w:sz w:val="22"/>
          <w:szCs w:val="22"/>
        </w:rPr>
        <w:t xml:space="preserve">. </w:t>
      </w:r>
      <w:proofErr w:type="gramStart"/>
      <w:r w:rsidR="007675D0" w:rsidRPr="0082566D">
        <w:rPr>
          <w:sz w:val="22"/>
          <w:szCs w:val="22"/>
        </w:rPr>
        <w:t>JAMA</w:t>
      </w:r>
      <w:r w:rsidR="009A76BB" w:rsidRPr="0082566D">
        <w:rPr>
          <w:sz w:val="22"/>
          <w:szCs w:val="22"/>
        </w:rPr>
        <w:t xml:space="preserve"> </w:t>
      </w:r>
      <w:r w:rsidR="009A76BB" w:rsidRPr="0082566D">
        <w:rPr>
          <w:b/>
          <w:sz w:val="22"/>
          <w:szCs w:val="22"/>
        </w:rPr>
        <w:t>309</w:t>
      </w:r>
      <w:r w:rsidR="008A4A32" w:rsidRPr="0082566D">
        <w:rPr>
          <w:sz w:val="22"/>
          <w:szCs w:val="22"/>
        </w:rPr>
        <w:t>:</w:t>
      </w:r>
      <w:r w:rsidR="009A76BB" w:rsidRPr="0082566D">
        <w:rPr>
          <w:sz w:val="22"/>
          <w:szCs w:val="22"/>
        </w:rPr>
        <w:t>1</w:t>
      </w:r>
      <w:r w:rsidR="008A4A32" w:rsidRPr="0082566D">
        <w:rPr>
          <w:sz w:val="22"/>
          <w:szCs w:val="22"/>
        </w:rPr>
        <w:t>785</w:t>
      </w:r>
      <w:r w:rsidR="009A76BB" w:rsidRPr="0082566D">
        <w:rPr>
          <w:sz w:val="22"/>
          <w:szCs w:val="22"/>
        </w:rPr>
        <w:t>-</w:t>
      </w:r>
      <w:r w:rsidR="008A4A32" w:rsidRPr="0082566D">
        <w:rPr>
          <w:sz w:val="22"/>
          <w:szCs w:val="22"/>
        </w:rPr>
        <w:t>1792.</w:t>
      </w:r>
      <w:proofErr w:type="gramEnd"/>
      <w:r w:rsidR="0082566D" w:rsidRPr="0082566D">
        <w:rPr>
          <w:color w:val="454545"/>
          <w:sz w:val="22"/>
          <w:szCs w:val="22"/>
        </w:rPr>
        <w:t xml:space="preserve"> PMID: 23632722</w:t>
      </w:r>
    </w:p>
    <w:p w14:paraId="39EB05B7" w14:textId="77777777" w:rsidR="005954A3" w:rsidRPr="0082566D" w:rsidRDefault="005954A3" w:rsidP="00595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17945BFB" w14:textId="77777777" w:rsidR="009B651A" w:rsidRPr="00283B2B" w:rsidRDefault="007675D0" w:rsidP="009B651A">
      <w:pPr>
        <w:ind w:left="720" w:hanging="720"/>
        <w:rPr>
          <w:sz w:val="22"/>
          <w:szCs w:val="22"/>
        </w:rPr>
      </w:pPr>
      <w:r w:rsidRPr="0082566D">
        <w:rPr>
          <w:sz w:val="22"/>
          <w:szCs w:val="22"/>
        </w:rPr>
        <w:t>20</w:t>
      </w:r>
      <w:r w:rsidR="0055648F" w:rsidRPr="0082566D">
        <w:rPr>
          <w:sz w:val="22"/>
          <w:szCs w:val="22"/>
        </w:rPr>
        <w:t>6</w:t>
      </w:r>
      <w:r w:rsidR="00A14DC6" w:rsidRPr="0082566D">
        <w:rPr>
          <w:sz w:val="22"/>
          <w:szCs w:val="22"/>
        </w:rPr>
        <w:t>.</w:t>
      </w:r>
      <w:r w:rsidR="00A14DC6" w:rsidRPr="0082566D">
        <w:rPr>
          <w:sz w:val="22"/>
          <w:szCs w:val="22"/>
        </w:rPr>
        <w:tab/>
      </w:r>
      <w:r w:rsidR="009B651A" w:rsidRPr="0082566D">
        <w:rPr>
          <w:sz w:val="22"/>
          <w:szCs w:val="22"/>
          <w:u w:val="single"/>
        </w:rPr>
        <w:t xml:space="preserve">Jones G </w:t>
      </w:r>
      <w:r w:rsidR="009B651A" w:rsidRPr="0082566D">
        <w:rPr>
          <w:sz w:val="22"/>
          <w:szCs w:val="22"/>
        </w:rPr>
        <w:t>(2013) Extrarenal vitamin D activation and interactions between vitamin D</w:t>
      </w:r>
      <w:r w:rsidR="009B651A" w:rsidRPr="0082566D">
        <w:rPr>
          <w:sz w:val="22"/>
          <w:szCs w:val="22"/>
          <w:vertAlign w:val="subscript"/>
        </w:rPr>
        <w:t>2</w:t>
      </w:r>
      <w:r w:rsidR="009B651A" w:rsidRPr="0082566D">
        <w:rPr>
          <w:sz w:val="22"/>
          <w:szCs w:val="22"/>
        </w:rPr>
        <w:t>, vitamin D</w:t>
      </w:r>
      <w:r w:rsidR="009B651A" w:rsidRPr="0082566D">
        <w:rPr>
          <w:sz w:val="22"/>
          <w:szCs w:val="22"/>
          <w:vertAlign w:val="subscript"/>
        </w:rPr>
        <w:t>3</w:t>
      </w:r>
      <w:r w:rsidR="009B651A" w:rsidRPr="0082566D">
        <w:rPr>
          <w:sz w:val="22"/>
          <w:szCs w:val="22"/>
        </w:rPr>
        <w:t xml:space="preserve"> and vitamin D analogs. Annual Review of Nutrition </w:t>
      </w:r>
      <w:r w:rsidR="009B651A" w:rsidRPr="0082566D">
        <w:rPr>
          <w:b/>
          <w:sz w:val="22"/>
          <w:szCs w:val="22"/>
        </w:rPr>
        <w:t>33:</w:t>
      </w:r>
      <w:r w:rsidR="009B651A" w:rsidRPr="00E74618">
        <w:rPr>
          <w:sz w:val="22"/>
          <w:szCs w:val="22"/>
        </w:rPr>
        <w:t>23-44</w:t>
      </w:r>
      <w:r w:rsidR="009B651A">
        <w:rPr>
          <w:sz w:val="22"/>
          <w:szCs w:val="22"/>
        </w:rPr>
        <w:t>.</w:t>
      </w:r>
      <w:r w:rsidR="009B651A" w:rsidRPr="0082566D">
        <w:rPr>
          <w:sz w:val="22"/>
          <w:szCs w:val="22"/>
        </w:rPr>
        <w:t xml:space="preserve"> </w:t>
      </w:r>
      <w:r w:rsidR="009B651A">
        <w:rPr>
          <w:sz w:val="22"/>
          <w:szCs w:val="22"/>
        </w:rPr>
        <w:t>[</w:t>
      </w:r>
      <w:proofErr w:type="gramStart"/>
      <w:r w:rsidR="009B651A">
        <w:rPr>
          <w:sz w:val="22"/>
          <w:szCs w:val="22"/>
        </w:rPr>
        <w:t>epub</w:t>
      </w:r>
      <w:proofErr w:type="gramEnd"/>
      <w:r w:rsidR="009B651A">
        <w:rPr>
          <w:sz w:val="22"/>
          <w:szCs w:val="22"/>
        </w:rPr>
        <w:t xml:space="preserve"> April 29 2013 ahead of print]; </w:t>
      </w:r>
      <w:r w:rsidR="009B651A" w:rsidRPr="0082566D">
        <w:rPr>
          <w:color w:val="454545"/>
          <w:sz w:val="22"/>
          <w:szCs w:val="22"/>
        </w:rPr>
        <w:t>PMID: 23642201</w:t>
      </w:r>
    </w:p>
    <w:p w14:paraId="6891DC22" w14:textId="77777777" w:rsidR="00C81E40" w:rsidRDefault="00C81E40" w:rsidP="00B54D18">
      <w:pPr>
        <w:rPr>
          <w:sz w:val="22"/>
          <w:szCs w:val="22"/>
        </w:rPr>
      </w:pPr>
    </w:p>
    <w:p w14:paraId="75DBC81B" w14:textId="6B343671" w:rsidR="00C81E40" w:rsidRDefault="00B54D18" w:rsidP="00C81E40">
      <w:pPr>
        <w:ind w:left="720" w:hanging="720"/>
        <w:rPr>
          <w:sz w:val="22"/>
          <w:szCs w:val="22"/>
        </w:rPr>
      </w:pPr>
      <w:r>
        <w:rPr>
          <w:sz w:val="22"/>
          <w:szCs w:val="22"/>
        </w:rPr>
        <w:t>207</w:t>
      </w:r>
      <w:r w:rsidR="00C81E40">
        <w:rPr>
          <w:sz w:val="22"/>
          <w:szCs w:val="22"/>
        </w:rPr>
        <w:t>.</w:t>
      </w:r>
      <w:r w:rsidR="00C81E40">
        <w:rPr>
          <w:sz w:val="22"/>
          <w:szCs w:val="22"/>
        </w:rPr>
        <w:tab/>
        <w:t xml:space="preserve">Zhu J, Ochalek JT, Kaufmann M, </w:t>
      </w:r>
      <w:r w:rsidR="00C81E40" w:rsidRPr="00A2230D">
        <w:rPr>
          <w:sz w:val="22"/>
          <w:szCs w:val="22"/>
          <w:u w:val="single"/>
        </w:rPr>
        <w:t>Jones G</w:t>
      </w:r>
      <w:r w:rsidR="00C81E40">
        <w:rPr>
          <w:sz w:val="22"/>
          <w:szCs w:val="22"/>
        </w:rPr>
        <w:t>, DeLuca HF</w:t>
      </w:r>
      <w:r w:rsidR="009B651A">
        <w:rPr>
          <w:sz w:val="22"/>
          <w:szCs w:val="22"/>
        </w:rPr>
        <w:t xml:space="preserve"> (2013)</w:t>
      </w:r>
      <w:r w:rsidR="00C81E40">
        <w:rPr>
          <w:sz w:val="22"/>
          <w:szCs w:val="22"/>
        </w:rPr>
        <w:t xml:space="preserve">. </w:t>
      </w:r>
      <w:r w:rsidR="00C81E40" w:rsidRPr="00A2230D">
        <w:rPr>
          <w:i/>
          <w:sz w:val="22"/>
          <w:szCs w:val="22"/>
        </w:rPr>
        <w:t>CYP2R1</w:t>
      </w:r>
      <w:r w:rsidR="00C81E40">
        <w:rPr>
          <w:sz w:val="22"/>
          <w:szCs w:val="22"/>
        </w:rPr>
        <w:t xml:space="preserve"> is a major, but not exclusive, contributor to 25-hydroxyvitamin D production </w:t>
      </w:r>
      <w:r w:rsidR="00C81E40" w:rsidRPr="00A2230D">
        <w:rPr>
          <w:i/>
          <w:sz w:val="22"/>
          <w:szCs w:val="22"/>
        </w:rPr>
        <w:t>in vivo</w:t>
      </w:r>
      <w:r w:rsidR="00E918AB">
        <w:rPr>
          <w:sz w:val="22"/>
          <w:szCs w:val="22"/>
        </w:rPr>
        <w:t xml:space="preserve">. </w:t>
      </w:r>
      <w:r w:rsidR="00C940E1">
        <w:rPr>
          <w:sz w:val="22"/>
          <w:szCs w:val="22"/>
        </w:rPr>
        <w:t>Proc</w:t>
      </w:r>
      <w:r w:rsidR="00E918AB">
        <w:rPr>
          <w:sz w:val="22"/>
          <w:szCs w:val="22"/>
        </w:rPr>
        <w:t xml:space="preserve"> Natl Acad Sci USA </w:t>
      </w:r>
      <w:r w:rsidR="00E918AB" w:rsidRPr="00382D6E">
        <w:rPr>
          <w:b/>
          <w:sz w:val="22"/>
          <w:szCs w:val="22"/>
        </w:rPr>
        <w:t>110</w:t>
      </w:r>
      <w:r w:rsidR="00E918AB">
        <w:rPr>
          <w:sz w:val="22"/>
          <w:szCs w:val="22"/>
        </w:rPr>
        <w:t>: 15650-15655. [</w:t>
      </w:r>
      <w:proofErr w:type="gramStart"/>
      <w:r w:rsidR="00E918AB">
        <w:rPr>
          <w:sz w:val="22"/>
          <w:szCs w:val="22"/>
        </w:rPr>
        <w:t>epub</w:t>
      </w:r>
      <w:proofErr w:type="gramEnd"/>
      <w:r w:rsidR="00E918AB">
        <w:rPr>
          <w:sz w:val="22"/>
          <w:szCs w:val="22"/>
        </w:rPr>
        <w:t xml:space="preserve"> August 15, 2013 ahead of print]; PMID: 24019477</w:t>
      </w:r>
      <w:r w:rsidR="00C81E40">
        <w:rPr>
          <w:sz w:val="22"/>
          <w:szCs w:val="22"/>
        </w:rPr>
        <w:t xml:space="preserve">  </w:t>
      </w:r>
    </w:p>
    <w:p w14:paraId="627EB9A1" w14:textId="77777777" w:rsidR="00A01E46" w:rsidRDefault="00A01E46" w:rsidP="00C81E40">
      <w:pPr>
        <w:ind w:left="720" w:hanging="720"/>
        <w:rPr>
          <w:sz w:val="22"/>
          <w:szCs w:val="22"/>
        </w:rPr>
      </w:pPr>
    </w:p>
    <w:p w14:paraId="0DEFBD4A" w14:textId="17382F65" w:rsidR="00A01E46" w:rsidRDefault="00B54D18" w:rsidP="00A01E46">
      <w:pPr>
        <w:ind w:left="720" w:hanging="720"/>
        <w:rPr>
          <w:color w:val="454545"/>
          <w:sz w:val="22"/>
          <w:szCs w:val="22"/>
        </w:rPr>
      </w:pPr>
      <w:r>
        <w:rPr>
          <w:sz w:val="22"/>
          <w:szCs w:val="22"/>
        </w:rPr>
        <w:t>208</w:t>
      </w:r>
      <w:r w:rsidR="00A01E46">
        <w:rPr>
          <w:sz w:val="22"/>
          <w:szCs w:val="22"/>
        </w:rPr>
        <w:t>.</w:t>
      </w:r>
      <w:r w:rsidR="00A01E46">
        <w:rPr>
          <w:sz w:val="22"/>
          <w:szCs w:val="22"/>
        </w:rPr>
        <w:tab/>
        <w:t xml:space="preserve">Jacobs TP, Kaufmann M, </w:t>
      </w:r>
      <w:r w:rsidR="00A01E46" w:rsidRPr="0061386C">
        <w:rPr>
          <w:sz w:val="22"/>
          <w:szCs w:val="22"/>
          <w:u w:val="single"/>
        </w:rPr>
        <w:t>Jones G</w:t>
      </w:r>
      <w:r w:rsidR="00A01E46">
        <w:rPr>
          <w:sz w:val="22"/>
          <w:szCs w:val="22"/>
        </w:rPr>
        <w:t>, Kumar R, Schlingmann K, Shapses S, Bilezekian JP (2014) A lifetime of hypercalcemia and hypercalciuria finally explained.  J Clin Endocrinol Metab</w:t>
      </w:r>
      <w:r w:rsidR="00A01E46" w:rsidRPr="00382D6E">
        <w:rPr>
          <w:b/>
          <w:sz w:val="22"/>
          <w:szCs w:val="22"/>
        </w:rPr>
        <w:t xml:space="preserve"> </w:t>
      </w:r>
      <w:r w:rsidR="00E70C0F" w:rsidRPr="00382D6E">
        <w:rPr>
          <w:b/>
          <w:sz w:val="22"/>
          <w:szCs w:val="22"/>
        </w:rPr>
        <w:t>99</w:t>
      </w:r>
      <w:r w:rsidR="00E70C0F">
        <w:rPr>
          <w:sz w:val="22"/>
          <w:szCs w:val="22"/>
        </w:rPr>
        <w:t>:708-712.</w:t>
      </w:r>
      <w:r w:rsidR="00D315A7">
        <w:rPr>
          <w:sz w:val="22"/>
          <w:szCs w:val="22"/>
        </w:rPr>
        <w:t xml:space="preserve"> [</w:t>
      </w:r>
      <w:proofErr w:type="gramStart"/>
      <w:r w:rsidR="00D315A7">
        <w:rPr>
          <w:sz w:val="22"/>
          <w:szCs w:val="22"/>
        </w:rPr>
        <w:t>epub</w:t>
      </w:r>
      <w:proofErr w:type="gramEnd"/>
      <w:r w:rsidR="00D315A7">
        <w:rPr>
          <w:sz w:val="22"/>
          <w:szCs w:val="22"/>
        </w:rPr>
        <w:t xml:space="preserve"> January 13</w:t>
      </w:r>
      <w:r w:rsidR="00A01E46">
        <w:rPr>
          <w:sz w:val="22"/>
          <w:szCs w:val="22"/>
        </w:rPr>
        <w:t>, 2014]</w:t>
      </w:r>
      <w:r w:rsidR="00F7788F" w:rsidRPr="00F7788F">
        <w:rPr>
          <w:rFonts w:ascii="Arial" w:hAnsi="Arial" w:cs="Arial"/>
          <w:color w:val="454545"/>
          <w:sz w:val="24"/>
          <w:szCs w:val="24"/>
        </w:rPr>
        <w:t xml:space="preserve"> </w:t>
      </w:r>
      <w:r w:rsidR="00F7788F" w:rsidRPr="00F7788F">
        <w:rPr>
          <w:color w:val="454545"/>
          <w:sz w:val="22"/>
          <w:szCs w:val="22"/>
        </w:rPr>
        <w:t>PMID: 24423361</w:t>
      </w:r>
    </w:p>
    <w:p w14:paraId="12F533DE" w14:textId="77777777" w:rsidR="00D315A7" w:rsidRDefault="00D315A7" w:rsidP="00A01E46">
      <w:pPr>
        <w:ind w:left="720" w:hanging="720"/>
        <w:rPr>
          <w:color w:val="454545"/>
          <w:sz w:val="22"/>
          <w:szCs w:val="22"/>
        </w:rPr>
      </w:pPr>
    </w:p>
    <w:p w14:paraId="586BC520" w14:textId="77C3CFF8" w:rsidR="00D315A7" w:rsidRDefault="00B54D18" w:rsidP="00D315A7">
      <w:pPr>
        <w:ind w:left="720" w:hanging="720"/>
        <w:rPr>
          <w:sz w:val="22"/>
          <w:szCs w:val="22"/>
        </w:rPr>
      </w:pPr>
      <w:r>
        <w:rPr>
          <w:color w:val="454545"/>
          <w:sz w:val="22"/>
          <w:szCs w:val="22"/>
        </w:rPr>
        <w:t>209</w:t>
      </w:r>
      <w:r w:rsidR="00D315A7">
        <w:rPr>
          <w:color w:val="454545"/>
          <w:sz w:val="22"/>
          <w:szCs w:val="22"/>
        </w:rPr>
        <w:t xml:space="preserve">. </w:t>
      </w:r>
      <w:r w:rsidR="00D315A7">
        <w:rPr>
          <w:color w:val="454545"/>
          <w:sz w:val="22"/>
          <w:szCs w:val="22"/>
        </w:rPr>
        <w:tab/>
      </w:r>
      <w:r w:rsidR="00D315A7">
        <w:rPr>
          <w:sz w:val="22"/>
          <w:szCs w:val="22"/>
        </w:rPr>
        <w:t xml:space="preserve">Gallo S, Comeau K, Agellon S, Vanstone C, Sharma A, </w:t>
      </w:r>
      <w:r w:rsidR="00D315A7" w:rsidRPr="00A2230D">
        <w:rPr>
          <w:sz w:val="22"/>
          <w:szCs w:val="22"/>
          <w:u w:val="single"/>
        </w:rPr>
        <w:t>Jones G</w:t>
      </w:r>
      <w:r w:rsidR="00D315A7">
        <w:rPr>
          <w:sz w:val="22"/>
          <w:szCs w:val="22"/>
        </w:rPr>
        <w:t xml:space="preserve">, L’Abbe M, Khamessan A, Weiler H, Rodd C. (2014) Methodological issues in assessing plasma 25-hydroxyvitamin D concentration in newborn infants. </w:t>
      </w:r>
    </w:p>
    <w:p w14:paraId="09618A65" w14:textId="62160D5A" w:rsidR="00D315A7" w:rsidRDefault="00E26E98" w:rsidP="00D315A7">
      <w:pPr>
        <w:ind w:left="720"/>
        <w:rPr>
          <w:sz w:val="22"/>
          <w:szCs w:val="22"/>
        </w:rPr>
      </w:pPr>
      <w:r>
        <w:rPr>
          <w:sz w:val="22"/>
          <w:szCs w:val="22"/>
        </w:rPr>
        <w:t xml:space="preserve">Bone </w:t>
      </w:r>
      <w:r w:rsidRPr="00382D6E">
        <w:rPr>
          <w:b/>
          <w:sz w:val="22"/>
          <w:szCs w:val="22"/>
        </w:rPr>
        <w:t>61C</w:t>
      </w:r>
      <w:proofErr w:type="gramStart"/>
      <w:r>
        <w:rPr>
          <w:sz w:val="22"/>
          <w:szCs w:val="22"/>
        </w:rPr>
        <w:t>:186</w:t>
      </w:r>
      <w:proofErr w:type="gramEnd"/>
      <w:r>
        <w:rPr>
          <w:sz w:val="22"/>
          <w:szCs w:val="22"/>
        </w:rPr>
        <w:t xml:space="preserve">-190. </w:t>
      </w:r>
      <w:r w:rsidR="00D315A7">
        <w:rPr>
          <w:sz w:val="22"/>
          <w:szCs w:val="22"/>
        </w:rPr>
        <w:t>[</w:t>
      </w:r>
      <w:proofErr w:type="gramStart"/>
      <w:r w:rsidR="00D315A7">
        <w:rPr>
          <w:sz w:val="22"/>
          <w:szCs w:val="22"/>
        </w:rPr>
        <w:t>epub</w:t>
      </w:r>
      <w:proofErr w:type="gramEnd"/>
      <w:r w:rsidR="00D315A7">
        <w:rPr>
          <w:sz w:val="22"/>
          <w:szCs w:val="22"/>
        </w:rPr>
        <w:t xml:space="preserve"> January 25 2014,</w:t>
      </w:r>
      <w:r>
        <w:rPr>
          <w:sz w:val="22"/>
          <w:szCs w:val="22"/>
        </w:rPr>
        <w:t xml:space="preserve"> ahead of print] PMID: 24473373</w:t>
      </w:r>
    </w:p>
    <w:p w14:paraId="433FFE5C" w14:textId="77777777" w:rsidR="00B54D18" w:rsidRDefault="00B54D18" w:rsidP="00B54D18">
      <w:pPr>
        <w:rPr>
          <w:sz w:val="22"/>
          <w:szCs w:val="22"/>
        </w:rPr>
      </w:pPr>
    </w:p>
    <w:p w14:paraId="7361BC0A" w14:textId="791AF2F9" w:rsidR="00B54D18" w:rsidRDefault="00B54D18" w:rsidP="00B54D18">
      <w:pPr>
        <w:ind w:left="720" w:hanging="720"/>
        <w:rPr>
          <w:sz w:val="22"/>
          <w:szCs w:val="22"/>
        </w:rPr>
      </w:pPr>
      <w:r>
        <w:rPr>
          <w:sz w:val="22"/>
          <w:szCs w:val="22"/>
          <w:lang w:val="en-GB"/>
        </w:rPr>
        <w:t>210</w:t>
      </w:r>
      <w:r w:rsidRPr="00183D2A">
        <w:rPr>
          <w:sz w:val="22"/>
          <w:szCs w:val="22"/>
          <w:lang w:val="en-GB"/>
        </w:rPr>
        <w:t>.</w:t>
      </w:r>
      <w:r w:rsidRPr="00183D2A">
        <w:rPr>
          <w:sz w:val="22"/>
          <w:szCs w:val="22"/>
          <w:lang w:val="en-GB"/>
        </w:rPr>
        <w:tab/>
      </w:r>
      <w:r w:rsidRPr="00183D2A">
        <w:rPr>
          <w:sz w:val="22"/>
          <w:szCs w:val="22"/>
        </w:rPr>
        <w:t xml:space="preserve">Wallingford SC, </w:t>
      </w:r>
      <w:r w:rsidRPr="00183D2A">
        <w:rPr>
          <w:sz w:val="22"/>
          <w:szCs w:val="22"/>
          <w:u w:val="single"/>
        </w:rPr>
        <w:t>Jones G</w:t>
      </w:r>
      <w:r w:rsidRPr="00183D2A">
        <w:rPr>
          <w:sz w:val="22"/>
          <w:szCs w:val="22"/>
        </w:rPr>
        <w:t>, Kobayashi</w:t>
      </w:r>
      <w:r>
        <w:rPr>
          <w:sz w:val="22"/>
          <w:szCs w:val="22"/>
        </w:rPr>
        <w:t xml:space="preserve"> LC</w:t>
      </w:r>
      <w:r w:rsidRPr="00183D2A">
        <w:rPr>
          <w:sz w:val="22"/>
          <w:szCs w:val="22"/>
        </w:rPr>
        <w:t>, Grundy</w:t>
      </w:r>
      <w:r>
        <w:rPr>
          <w:sz w:val="22"/>
          <w:szCs w:val="22"/>
        </w:rPr>
        <w:t xml:space="preserve"> A, </w:t>
      </w:r>
      <w:r w:rsidRPr="00183D2A">
        <w:rPr>
          <w:sz w:val="22"/>
          <w:szCs w:val="22"/>
        </w:rPr>
        <w:t>Miao</w:t>
      </w:r>
      <w:r>
        <w:rPr>
          <w:sz w:val="22"/>
          <w:szCs w:val="22"/>
        </w:rPr>
        <w:t xml:space="preserve"> Q, </w:t>
      </w:r>
      <w:r w:rsidRPr="00183D2A">
        <w:rPr>
          <w:sz w:val="22"/>
          <w:szCs w:val="22"/>
        </w:rPr>
        <w:t>Tranmer</w:t>
      </w:r>
      <w:r>
        <w:rPr>
          <w:sz w:val="22"/>
          <w:szCs w:val="22"/>
        </w:rPr>
        <w:t xml:space="preserve"> J, </w:t>
      </w:r>
      <w:r w:rsidRPr="00183D2A">
        <w:rPr>
          <w:sz w:val="22"/>
          <w:szCs w:val="22"/>
        </w:rPr>
        <w:t>Aronson</w:t>
      </w:r>
      <w:r>
        <w:rPr>
          <w:sz w:val="22"/>
          <w:szCs w:val="22"/>
        </w:rPr>
        <w:t xml:space="preserve"> KJ (2014) </w:t>
      </w:r>
      <w:r w:rsidRPr="00183D2A">
        <w:rPr>
          <w:sz w:val="22"/>
          <w:szCs w:val="22"/>
        </w:rPr>
        <w:t>UV and dietary predictors of serum 25-hydroxyvitamin D concentrations among young shift-working nurses and implications for bone density and skin cancer</w:t>
      </w:r>
      <w:r>
        <w:rPr>
          <w:sz w:val="22"/>
          <w:szCs w:val="22"/>
        </w:rPr>
        <w:t xml:space="preserve">. </w:t>
      </w:r>
      <w:proofErr w:type="gramStart"/>
      <w:r>
        <w:rPr>
          <w:sz w:val="22"/>
          <w:szCs w:val="22"/>
        </w:rPr>
        <w:t>Public Health Nutr.</w:t>
      </w:r>
      <w:proofErr w:type="gramEnd"/>
      <w:r>
        <w:rPr>
          <w:sz w:val="22"/>
          <w:szCs w:val="22"/>
        </w:rPr>
        <w:t xml:space="preserve"> </w:t>
      </w:r>
      <w:r w:rsidRPr="00382D6E">
        <w:rPr>
          <w:b/>
          <w:sz w:val="22"/>
          <w:szCs w:val="22"/>
        </w:rPr>
        <w:t>17</w:t>
      </w:r>
      <w:r>
        <w:rPr>
          <w:sz w:val="22"/>
          <w:szCs w:val="22"/>
        </w:rPr>
        <w:t>:772-779. [Epub 2013 July 9]; PMID: 23835190</w:t>
      </w:r>
    </w:p>
    <w:p w14:paraId="55295129" w14:textId="77777777" w:rsidR="007676C4" w:rsidRDefault="007676C4" w:rsidP="00B54D18">
      <w:pPr>
        <w:ind w:left="720" w:hanging="720"/>
        <w:rPr>
          <w:sz w:val="22"/>
          <w:szCs w:val="22"/>
        </w:rPr>
      </w:pPr>
    </w:p>
    <w:p w14:paraId="2D77FD6D" w14:textId="59EA95CD" w:rsidR="007676C4" w:rsidRDefault="007676C4" w:rsidP="007676C4">
      <w:pPr>
        <w:ind w:left="720" w:hanging="720"/>
        <w:rPr>
          <w:sz w:val="22"/>
          <w:szCs w:val="22"/>
        </w:rPr>
      </w:pPr>
      <w:r>
        <w:rPr>
          <w:sz w:val="22"/>
          <w:szCs w:val="22"/>
        </w:rPr>
        <w:t>211.</w:t>
      </w:r>
      <w:r>
        <w:rPr>
          <w:sz w:val="22"/>
          <w:szCs w:val="22"/>
        </w:rPr>
        <w:tab/>
      </w:r>
      <w:r w:rsidRPr="00A25A36">
        <w:rPr>
          <w:sz w:val="22"/>
          <w:szCs w:val="22"/>
        </w:rPr>
        <w:t>Kaufmann M, Gallagher C, Peacock M, Schlingmann K-P, Konrad</w:t>
      </w:r>
      <w:r w:rsidRPr="00A25A36">
        <w:rPr>
          <w:sz w:val="22"/>
          <w:szCs w:val="22"/>
          <w:vertAlign w:val="superscript"/>
        </w:rPr>
        <w:t xml:space="preserve"> </w:t>
      </w:r>
      <w:r w:rsidRPr="00A25A36">
        <w:rPr>
          <w:sz w:val="22"/>
          <w:szCs w:val="22"/>
        </w:rPr>
        <w:t xml:space="preserve">M, DeLuca HF, Sigueiro R, Lopez B, Mourino A, Maestro M, St-Arnaud R, Finkelstein J, Cooper DP, </w:t>
      </w:r>
      <w:r w:rsidRPr="00DF6C7A">
        <w:rPr>
          <w:sz w:val="22"/>
          <w:szCs w:val="22"/>
          <w:u w:val="single"/>
        </w:rPr>
        <w:t>Jones G</w:t>
      </w:r>
      <w:r w:rsidRPr="00A25A36">
        <w:rPr>
          <w:sz w:val="22"/>
          <w:szCs w:val="22"/>
        </w:rPr>
        <w:t xml:space="preserve">.  </w:t>
      </w:r>
      <w:r>
        <w:rPr>
          <w:sz w:val="22"/>
          <w:szCs w:val="22"/>
        </w:rPr>
        <w:t xml:space="preserve">(2014) </w:t>
      </w:r>
      <w:proofErr w:type="gramStart"/>
      <w:r w:rsidRPr="00A25A36">
        <w:rPr>
          <w:sz w:val="22"/>
          <w:szCs w:val="22"/>
        </w:rPr>
        <w:t>Clinical Utility of Simultaneous Quantitation of 25-hydroxyvitamin D &amp; 24,25-dihydroxy</w:t>
      </w:r>
      <w:r>
        <w:rPr>
          <w:sz w:val="22"/>
          <w:szCs w:val="22"/>
        </w:rPr>
        <w:t xml:space="preserve">vitamin D by LC-MS/MS involving </w:t>
      </w:r>
      <w:r w:rsidRPr="00A25A36">
        <w:rPr>
          <w:sz w:val="22"/>
          <w:szCs w:val="22"/>
        </w:rPr>
        <w:t>deri</w:t>
      </w:r>
      <w:r>
        <w:rPr>
          <w:sz w:val="22"/>
          <w:szCs w:val="22"/>
        </w:rPr>
        <w:t>vatization with DMEQ-TAD.</w:t>
      </w:r>
      <w:proofErr w:type="gramEnd"/>
      <w:r>
        <w:rPr>
          <w:sz w:val="22"/>
          <w:szCs w:val="22"/>
        </w:rPr>
        <w:t xml:space="preserve"> </w:t>
      </w:r>
      <w:r w:rsidRPr="00A25A36">
        <w:rPr>
          <w:sz w:val="22"/>
          <w:szCs w:val="22"/>
        </w:rPr>
        <w:t>J Clin Endocrinol Metab</w:t>
      </w:r>
      <w:r>
        <w:rPr>
          <w:sz w:val="22"/>
          <w:szCs w:val="22"/>
        </w:rPr>
        <w:t xml:space="preserve"> </w:t>
      </w:r>
      <w:r w:rsidRPr="00382D6E">
        <w:rPr>
          <w:b/>
          <w:sz w:val="22"/>
          <w:szCs w:val="22"/>
        </w:rPr>
        <w:t>99</w:t>
      </w:r>
      <w:r>
        <w:rPr>
          <w:sz w:val="22"/>
          <w:szCs w:val="22"/>
        </w:rPr>
        <w:t>:2567-2574</w:t>
      </w:r>
      <w:r w:rsidRPr="00A25A36">
        <w:rPr>
          <w:sz w:val="22"/>
          <w:szCs w:val="22"/>
        </w:rPr>
        <w:t>.</w:t>
      </w:r>
      <w:r w:rsidR="000219B2">
        <w:rPr>
          <w:sz w:val="22"/>
          <w:szCs w:val="22"/>
        </w:rPr>
        <w:t xml:space="preserve"> [</w:t>
      </w:r>
      <w:proofErr w:type="gramStart"/>
      <w:r w:rsidR="000219B2">
        <w:rPr>
          <w:sz w:val="22"/>
          <w:szCs w:val="22"/>
        </w:rPr>
        <w:t>epub</w:t>
      </w:r>
      <w:proofErr w:type="gramEnd"/>
      <w:r w:rsidR="000219B2">
        <w:rPr>
          <w:sz w:val="22"/>
          <w:szCs w:val="22"/>
        </w:rPr>
        <w:t xml:space="preserve"> March 26</w:t>
      </w:r>
      <w:r>
        <w:rPr>
          <w:sz w:val="22"/>
          <w:szCs w:val="22"/>
        </w:rPr>
        <w:t xml:space="preserve"> 2014]</w:t>
      </w:r>
      <w:r w:rsidR="000219B2">
        <w:rPr>
          <w:sz w:val="22"/>
          <w:szCs w:val="22"/>
        </w:rPr>
        <w:t>; PMID:24670084</w:t>
      </w:r>
      <w:r>
        <w:rPr>
          <w:sz w:val="22"/>
          <w:szCs w:val="22"/>
        </w:rPr>
        <w:t>.</w:t>
      </w:r>
    </w:p>
    <w:p w14:paraId="2D1B72A1" w14:textId="77777777" w:rsidR="007676C4" w:rsidRDefault="007676C4" w:rsidP="00B54D18">
      <w:pPr>
        <w:ind w:left="720" w:hanging="720"/>
        <w:rPr>
          <w:sz w:val="22"/>
          <w:szCs w:val="22"/>
        </w:rPr>
      </w:pPr>
    </w:p>
    <w:p w14:paraId="0B6DAD56" w14:textId="77777777" w:rsidR="00C81E40" w:rsidRDefault="00C81E40" w:rsidP="00B54D18">
      <w:pPr>
        <w:rPr>
          <w:sz w:val="22"/>
          <w:szCs w:val="22"/>
        </w:rPr>
      </w:pPr>
    </w:p>
    <w:p w14:paraId="3D64CD85" w14:textId="77777777" w:rsidR="007676C4" w:rsidRDefault="007676C4" w:rsidP="00283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1BD2F6E4" w14:textId="77777777" w:rsidR="000638C6" w:rsidRDefault="000638C6" w:rsidP="00063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35A526EC" w14:textId="2A42774B" w:rsidR="000638C6" w:rsidRDefault="000638C6" w:rsidP="00063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Pr>
          <w:sz w:val="22"/>
          <w:szCs w:val="22"/>
          <w:lang w:val="en-GB"/>
        </w:rPr>
        <w:t>212</w:t>
      </w:r>
      <w:r w:rsidRPr="00DE2B91">
        <w:rPr>
          <w:sz w:val="22"/>
          <w:szCs w:val="22"/>
          <w:lang w:val="en-GB"/>
        </w:rPr>
        <w:t>.</w:t>
      </w:r>
      <w:r w:rsidRPr="00DE2B91">
        <w:rPr>
          <w:sz w:val="22"/>
          <w:szCs w:val="22"/>
          <w:lang w:val="en-GB"/>
        </w:rPr>
        <w:tab/>
      </w:r>
      <w:r w:rsidRPr="003E2327">
        <w:rPr>
          <w:sz w:val="22"/>
          <w:szCs w:val="22"/>
          <w:u w:val="single"/>
          <w:lang w:val="en-GB"/>
        </w:rPr>
        <w:t>Jones G</w:t>
      </w:r>
      <w:r w:rsidR="004E2E6D">
        <w:rPr>
          <w:sz w:val="22"/>
          <w:szCs w:val="22"/>
          <w:lang w:val="en-GB"/>
        </w:rPr>
        <w:t xml:space="preserve"> (2015</w:t>
      </w:r>
      <w:r>
        <w:rPr>
          <w:sz w:val="22"/>
          <w:szCs w:val="22"/>
          <w:lang w:val="en-GB"/>
        </w:rPr>
        <w:t xml:space="preserve">) Interpreting 25-Hydroxyvitamin D Assay Results: Proceed with Caution. Clin J Amer Soc Nephrol, Invited Commentary. </w:t>
      </w:r>
      <w:r w:rsidR="002D26AF" w:rsidRPr="00382D6E">
        <w:rPr>
          <w:b/>
          <w:sz w:val="22"/>
          <w:szCs w:val="22"/>
          <w:lang w:val="en-GB"/>
        </w:rPr>
        <w:t>10</w:t>
      </w:r>
      <w:r w:rsidR="002D26AF">
        <w:rPr>
          <w:sz w:val="22"/>
          <w:szCs w:val="22"/>
          <w:lang w:val="en-GB"/>
        </w:rPr>
        <w:t xml:space="preserve">:331-334 </w:t>
      </w:r>
      <w:r>
        <w:rPr>
          <w:sz w:val="22"/>
          <w:szCs w:val="22"/>
          <w:lang w:val="en-GB"/>
        </w:rPr>
        <w:t>[epub. August 8 2014]</w:t>
      </w:r>
      <w:r w:rsidR="003135BD">
        <w:rPr>
          <w:sz w:val="22"/>
          <w:szCs w:val="22"/>
          <w:lang w:val="en-GB"/>
        </w:rPr>
        <w:t xml:space="preserve"> </w:t>
      </w:r>
      <w:r w:rsidR="003135BD" w:rsidRPr="003135BD">
        <w:rPr>
          <w:color w:val="454545"/>
          <w:sz w:val="22"/>
          <w:szCs w:val="22"/>
        </w:rPr>
        <w:t>PMID: 25107951</w:t>
      </w:r>
      <w:r>
        <w:rPr>
          <w:sz w:val="22"/>
          <w:szCs w:val="22"/>
          <w:lang w:val="en-GB"/>
        </w:rPr>
        <w:t>.</w:t>
      </w:r>
    </w:p>
    <w:p w14:paraId="5F2D3BAF" w14:textId="77777777" w:rsidR="007676C4" w:rsidRDefault="007676C4" w:rsidP="00283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2435DF5B" w14:textId="032C9EC8" w:rsidR="00E918AB" w:rsidRDefault="000638C6" w:rsidP="00806A71">
      <w:pPr>
        <w:ind w:left="720" w:hanging="720"/>
        <w:rPr>
          <w:sz w:val="22"/>
          <w:szCs w:val="22"/>
        </w:rPr>
      </w:pPr>
      <w:r>
        <w:rPr>
          <w:sz w:val="22"/>
          <w:szCs w:val="22"/>
        </w:rPr>
        <w:t>213</w:t>
      </w:r>
      <w:r w:rsidR="00D315A7">
        <w:rPr>
          <w:sz w:val="22"/>
          <w:szCs w:val="22"/>
        </w:rPr>
        <w:t>.</w:t>
      </w:r>
      <w:r w:rsidR="00283B2B">
        <w:rPr>
          <w:sz w:val="22"/>
          <w:szCs w:val="22"/>
        </w:rPr>
        <w:tab/>
      </w:r>
      <w:r w:rsidR="00E918AB">
        <w:rPr>
          <w:sz w:val="22"/>
          <w:szCs w:val="22"/>
        </w:rPr>
        <w:t xml:space="preserve">St-Arnaud R, </w:t>
      </w:r>
      <w:r w:rsidR="00E918AB" w:rsidRPr="0061386C">
        <w:rPr>
          <w:sz w:val="22"/>
          <w:szCs w:val="22"/>
          <w:u w:val="single"/>
        </w:rPr>
        <w:t>Jones G</w:t>
      </w:r>
      <w:r w:rsidR="00E918AB">
        <w:rPr>
          <w:sz w:val="22"/>
          <w:szCs w:val="22"/>
        </w:rPr>
        <w:t xml:space="preserve">, Glorieux FH. </w:t>
      </w:r>
      <w:r w:rsidR="004E2E6D">
        <w:rPr>
          <w:sz w:val="22"/>
          <w:szCs w:val="22"/>
        </w:rPr>
        <w:t xml:space="preserve">(2015) </w:t>
      </w:r>
      <w:r w:rsidR="007676C4">
        <w:rPr>
          <w:sz w:val="22"/>
          <w:szCs w:val="22"/>
        </w:rPr>
        <w:t xml:space="preserve">Chapter 67: </w:t>
      </w:r>
      <w:r w:rsidR="00E918AB">
        <w:rPr>
          <w:sz w:val="22"/>
          <w:szCs w:val="22"/>
        </w:rPr>
        <w:t>Genetic defects in vitamin D metabolism and action In: Endocrinology: Adult and Pediatric, 7</w:t>
      </w:r>
      <w:r w:rsidR="00E918AB" w:rsidRPr="00E918AB">
        <w:rPr>
          <w:sz w:val="22"/>
          <w:szCs w:val="22"/>
          <w:vertAlign w:val="superscript"/>
        </w:rPr>
        <w:t>th</w:t>
      </w:r>
      <w:r w:rsidR="00E918AB">
        <w:rPr>
          <w:sz w:val="22"/>
          <w:szCs w:val="22"/>
        </w:rPr>
        <w:t xml:space="preserve"> Edition. Ed. Jameson JL, D</w:t>
      </w:r>
      <w:r w:rsidR="00580F78">
        <w:rPr>
          <w:sz w:val="22"/>
          <w:szCs w:val="22"/>
        </w:rPr>
        <w:t xml:space="preserve">eGroot </w:t>
      </w:r>
      <w:r w:rsidR="00806A71">
        <w:rPr>
          <w:sz w:val="22"/>
          <w:szCs w:val="22"/>
        </w:rPr>
        <w:t>LJ, Saunders-Elsevier, New Yor</w:t>
      </w:r>
      <w:r w:rsidR="003A700E">
        <w:rPr>
          <w:sz w:val="22"/>
          <w:szCs w:val="22"/>
        </w:rPr>
        <w:t>k</w:t>
      </w:r>
    </w:p>
    <w:p w14:paraId="5D23EC1F" w14:textId="77777777" w:rsidR="00B71079" w:rsidRDefault="00B71079" w:rsidP="00806A71">
      <w:pPr>
        <w:ind w:left="720" w:hanging="720"/>
        <w:rPr>
          <w:sz w:val="22"/>
          <w:szCs w:val="22"/>
        </w:rPr>
      </w:pPr>
    </w:p>
    <w:p w14:paraId="66ABA760" w14:textId="77777777" w:rsidR="00B71079" w:rsidRDefault="00B71079" w:rsidP="00B71079">
      <w:pPr>
        <w:ind w:left="720" w:hanging="720"/>
        <w:rPr>
          <w:sz w:val="22"/>
          <w:szCs w:val="22"/>
        </w:rPr>
      </w:pPr>
      <w:r>
        <w:rPr>
          <w:sz w:val="22"/>
          <w:szCs w:val="22"/>
        </w:rPr>
        <w:t>214.</w:t>
      </w:r>
      <w:r>
        <w:rPr>
          <w:sz w:val="22"/>
          <w:szCs w:val="22"/>
        </w:rPr>
        <w:tab/>
        <w:t xml:space="preserve">Cashman KD, Hayes A, Galvin K, Merkel J, </w:t>
      </w:r>
      <w:r w:rsidRPr="005C0AD1">
        <w:rPr>
          <w:sz w:val="22"/>
          <w:szCs w:val="22"/>
          <w:u w:val="single"/>
        </w:rPr>
        <w:t>Jones G</w:t>
      </w:r>
      <w:r>
        <w:rPr>
          <w:sz w:val="22"/>
          <w:szCs w:val="22"/>
        </w:rPr>
        <w:t>, Kaufmann K, Hoofnagle A, Carter GD, Durazo-Arvizu RA, Sempos CT (2015) Significance of serum 24,25-dihydroxyvitamin D in the assessment of vitamin D status:</w:t>
      </w:r>
    </w:p>
    <w:p w14:paraId="62410024" w14:textId="4E9647BA" w:rsidR="00B71079" w:rsidRDefault="00B71079" w:rsidP="00B71079">
      <w:pPr>
        <w:ind w:left="720"/>
        <w:rPr>
          <w:color w:val="454545"/>
          <w:sz w:val="22"/>
          <w:szCs w:val="22"/>
        </w:rPr>
      </w:pPr>
      <w:r>
        <w:rPr>
          <w:sz w:val="22"/>
          <w:szCs w:val="22"/>
        </w:rPr>
        <w:t xml:space="preserve"> </w:t>
      </w:r>
      <w:proofErr w:type="gramStart"/>
      <w:r>
        <w:rPr>
          <w:sz w:val="22"/>
          <w:szCs w:val="22"/>
        </w:rPr>
        <w:t>a</w:t>
      </w:r>
      <w:proofErr w:type="gramEnd"/>
      <w:r>
        <w:rPr>
          <w:sz w:val="22"/>
          <w:szCs w:val="22"/>
        </w:rPr>
        <w:t xml:space="preserve"> double-edged sword. </w:t>
      </w:r>
      <w:r w:rsidR="00972FAC">
        <w:rPr>
          <w:sz w:val="22"/>
          <w:szCs w:val="22"/>
        </w:rPr>
        <w:t xml:space="preserve">Clin Chem </w:t>
      </w:r>
      <w:r w:rsidR="00972FAC" w:rsidRPr="00972FAC">
        <w:rPr>
          <w:b/>
          <w:sz w:val="22"/>
          <w:szCs w:val="22"/>
        </w:rPr>
        <w:t>61</w:t>
      </w:r>
      <w:r w:rsidR="00972FAC">
        <w:rPr>
          <w:sz w:val="22"/>
          <w:szCs w:val="22"/>
        </w:rPr>
        <w:t xml:space="preserve">:636-645 [epub </w:t>
      </w:r>
      <w:r w:rsidR="00A6632A">
        <w:rPr>
          <w:sz w:val="22"/>
          <w:szCs w:val="22"/>
        </w:rPr>
        <w:t>February</w:t>
      </w:r>
      <w:r>
        <w:rPr>
          <w:sz w:val="22"/>
          <w:szCs w:val="22"/>
        </w:rPr>
        <w:t xml:space="preserve"> 20 2015</w:t>
      </w:r>
      <w:r w:rsidR="00972FAC">
        <w:rPr>
          <w:sz w:val="22"/>
          <w:szCs w:val="22"/>
        </w:rPr>
        <w:t>]</w:t>
      </w:r>
      <w:r>
        <w:rPr>
          <w:sz w:val="22"/>
          <w:szCs w:val="22"/>
        </w:rPr>
        <w:t>.</w:t>
      </w:r>
      <w:r w:rsidR="00A6632A">
        <w:rPr>
          <w:sz w:val="22"/>
          <w:szCs w:val="22"/>
        </w:rPr>
        <w:t xml:space="preserve"> PMID:</w:t>
      </w:r>
      <w:r w:rsidR="00A6632A" w:rsidRPr="00A6632A">
        <w:rPr>
          <w:rFonts w:ascii="Arial" w:hAnsi="Arial" w:cs="Arial"/>
          <w:color w:val="454545"/>
          <w:sz w:val="24"/>
          <w:szCs w:val="24"/>
        </w:rPr>
        <w:t xml:space="preserve"> </w:t>
      </w:r>
      <w:r w:rsidR="00A6632A" w:rsidRPr="00A6632A">
        <w:rPr>
          <w:color w:val="454545"/>
          <w:sz w:val="22"/>
          <w:szCs w:val="22"/>
        </w:rPr>
        <w:t>25710460</w:t>
      </w:r>
    </w:p>
    <w:p w14:paraId="37A29829" w14:textId="77777777" w:rsidR="00972FAC" w:rsidRDefault="00972FAC" w:rsidP="00972FAC">
      <w:pPr>
        <w:ind w:left="720" w:hanging="720"/>
        <w:rPr>
          <w:rFonts w:cs="Arial"/>
          <w:sz w:val="22"/>
          <w:szCs w:val="22"/>
        </w:rPr>
      </w:pPr>
    </w:p>
    <w:p w14:paraId="6A9A2C4E" w14:textId="06F616F6" w:rsidR="00972FAC" w:rsidRDefault="00972FAC" w:rsidP="00E420F6">
      <w:pPr>
        <w:ind w:left="720" w:hanging="720"/>
        <w:rPr>
          <w:rFonts w:cs="Arial"/>
          <w:sz w:val="22"/>
          <w:szCs w:val="22"/>
        </w:rPr>
      </w:pPr>
      <w:r>
        <w:rPr>
          <w:rFonts w:cs="Arial"/>
          <w:sz w:val="22"/>
          <w:szCs w:val="22"/>
        </w:rPr>
        <w:t>215.</w:t>
      </w:r>
      <w:r>
        <w:rPr>
          <w:rFonts w:cs="Arial"/>
          <w:sz w:val="22"/>
          <w:szCs w:val="22"/>
        </w:rPr>
        <w:tab/>
      </w:r>
      <w:r w:rsidRPr="005C0AD1">
        <w:rPr>
          <w:rFonts w:cs="Arial"/>
          <w:sz w:val="22"/>
          <w:szCs w:val="22"/>
        </w:rPr>
        <w:t>Schlingmann</w:t>
      </w:r>
      <w:r>
        <w:rPr>
          <w:rFonts w:cs="Arial"/>
          <w:sz w:val="22"/>
          <w:szCs w:val="22"/>
        </w:rPr>
        <w:t xml:space="preserve"> KP</w:t>
      </w:r>
      <w:r w:rsidRPr="005C0AD1">
        <w:rPr>
          <w:rFonts w:cs="Arial"/>
          <w:sz w:val="22"/>
          <w:szCs w:val="22"/>
        </w:rPr>
        <w:t>, Ruminska</w:t>
      </w:r>
      <w:r>
        <w:rPr>
          <w:rFonts w:cs="Arial"/>
          <w:sz w:val="22"/>
          <w:szCs w:val="22"/>
        </w:rPr>
        <w:t xml:space="preserve"> J, </w:t>
      </w:r>
      <w:r w:rsidRPr="005C0AD1">
        <w:rPr>
          <w:rFonts w:cs="Arial"/>
          <w:sz w:val="22"/>
          <w:szCs w:val="22"/>
        </w:rPr>
        <w:t>Kaufmann</w:t>
      </w:r>
      <w:r>
        <w:rPr>
          <w:rFonts w:cs="Arial"/>
          <w:sz w:val="22"/>
          <w:szCs w:val="22"/>
        </w:rPr>
        <w:t xml:space="preserve"> M</w:t>
      </w:r>
      <w:r w:rsidR="00E420F6">
        <w:rPr>
          <w:rFonts w:cs="Arial"/>
          <w:sz w:val="22"/>
          <w:szCs w:val="22"/>
        </w:rPr>
        <w:t xml:space="preserve">, </w:t>
      </w:r>
      <w:r w:rsidRPr="005C0AD1">
        <w:rPr>
          <w:rFonts w:cs="Arial"/>
          <w:sz w:val="22"/>
          <w:szCs w:val="22"/>
        </w:rPr>
        <w:t>Dursun</w:t>
      </w:r>
      <w:r>
        <w:rPr>
          <w:rFonts w:cs="Arial"/>
          <w:sz w:val="22"/>
          <w:szCs w:val="22"/>
        </w:rPr>
        <w:t xml:space="preserve"> I</w:t>
      </w:r>
      <w:r w:rsidRPr="005C0AD1">
        <w:rPr>
          <w:rFonts w:cs="Arial"/>
          <w:sz w:val="22"/>
          <w:szCs w:val="22"/>
        </w:rPr>
        <w:t>, Patti</w:t>
      </w:r>
      <w:r>
        <w:rPr>
          <w:rFonts w:cs="Arial"/>
          <w:sz w:val="22"/>
          <w:szCs w:val="22"/>
        </w:rPr>
        <w:t xml:space="preserve"> M</w:t>
      </w:r>
      <w:r w:rsidR="00E420F6">
        <w:rPr>
          <w:rFonts w:cs="Arial"/>
          <w:sz w:val="22"/>
          <w:szCs w:val="22"/>
        </w:rPr>
        <w:t xml:space="preserve">, </w:t>
      </w:r>
      <w:r w:rsidRPr="005C0AD1">
        <w:rPr>
          <w:rFonts w:cs="Arial"/>
          <w:sz w:val="22"/>
          <w:szCs w:val="22"/>
        </w:rPr>
        <w:t>Kranz</w:t>
      </w:r>
      <w:r>
        <w:rPr>
          <w:rFonts w:cs="Arial"/>
          <w:sz w:val="22"/>
          <w:szCs w:val="22"/>
        </w:rPr>
        <w:t xml:space="preserve"> B</w:t>
      </w:r>
      <w:r w:rsidRPr="005C0AD1">
        <w:rPr>
          <w:rFonts w:cs="Arial"/>
          <w:sz w:val="22"/>
          <w:szCs w:val="22"/>
        </w:rPr>
        <w:t>, Pronicka</w:t>
      </w:r>
      <w:r>
        <w:rPr>
          <w:rFonts w:cs="Arial"/>
          <w:sz w:val="22"/>
          <w:szCs w:val="22"/>
        </w:rPr>
        <w:t xml:space="preserve"> E, </w:t>
      </w:r>
      <w:r w:rsidRPr="005C0AD1">
        <w:rPr>
          <w:rFonts w:cs="Arial"/>
          <w:sz w:val="22"/>
          <w:szCs w:val="22"/>
        </w:rPr>
        <w:t>Ciara</w:t>
      </w:r>
      <w:r>
        <w:rPr>
          <w:rFonts w:cs="Arial"/>
          <w:sz w:val="22"/>
          <w:szCs w:val="22"/>
        </w:rPr>
        <w:t xml:space="preserve"> E, </w:t>
      </w:r>
      <w:r w:rsidRPr="005C0AD1">
        <w:rPr>
          <w:rFonts w:cs="Arial"/>
          <w:sz w:val="22"/>
          <w:szCs w:val="22"/>
        </w:rPr>
        <w:t>Akcay</w:t>
      </w:r>
      <w:r>
        <w:rPr>
          <w:rFonts w:cs="Arial"/>
          <w:sz w:val="22"/>
          <w:szCs w:val="22"/>
        </w:rPr>
        <w:t xml:space="preserve"> T, </w:t>
      </w:r>
      <w:r w:rsidRPr="005C0AD1">
        <w:rPr>
          <w:rFonts w:cs="Arial"/>
          <w:sz w:val="22"/>
          <w:szCs w:val="22"/>
        </w:rPr>
        <w:t>Bulus</w:t>
      </w:r>
      <w:r>
        <w:rPr>
          <w:rFonts w:cs="Arial"/>
          <w:sz w:val="22"/>
          <w:szCs w:val="22"/>
          <w:vertAlign w:val="superscript"/>
        </w:rPr>
        <w:t xml:space="preserve"> </w:t>
      </w:r>
      <w:r>
        <w:rPr>
          <w:rFonts w:cs="Arial"/>
          <w:sz w:val="22"/>
          <w:szCs w:val="22"/>
        </w:rPr>
        <w:t xml:space="preserve">D, </w:t>
      </w:r>
      <w:r w:rsidR="00E420F6">
        <w:rPr>
          <w:rFonts w:cs="Arial"/>
          <w:sz w:val="22"/>
          <w:szCs w:val="22"/>
        </w:rPr>
        <w:t xml:space="preserve">Cornelissen EA, </w:t>
      </w:r>
      <w:r w:rsidRPr="005C0AD1">
        <w:rPr>
          <w:rFonts w:cs="Arial"/>
          <w:sz w:val="22"/>
          <w:szCs w:val="22"/>
        </w:rPr>
        <w:t>Gawlik</w:t>
      </w:r>
      <w:r>
        <w:rPr>
          <w:rFonts w:cs="Arial"/>
          <w:sz w:val="22"/>
          <w:szCs w:val="22"/>
        </w:rPr>
        <w:t xml:space="preserve"> A</w:t>
      </w:r>
      <w:r w:rsidRPr="005C0AD1">
        <w:rPr>
          <w:rFonts w:cs="Arial"/>
          <w:sz w:val="22"/>
          <w:szCs w:val="22"/>
        </w:rPr>
        <w:t>, Sikora</w:t>
      </w:r>
      <w:r>
        <w:rPr>
          <w:rFonts w:cs="Arial"/>
          <w:sz w:val="22"/>
          <w:szCs w:val="22"/>
        </w:rPr>
        <w:t xml:space="preserve"> P, </w:t>
      </w:r>
      <w:r w:rsidRPr="005C0AD1">
        <w:rPr>
          <w:rFonts w:cs="Arial"/>
          <w:sz w:val="22"/>
          <w:szCs w:val="22"/>
        </w:rPr>
        <w:t>Patzer</w:t>
      </w:r>
      <w:r>
        <w:rPr>
          <w:rFonts w:cs="Arial"/>
          <w:sz w:val="22"/>
          <w:szCs w:val="22"/>
        </w:rPr>
        <w:t xml:space="preserve"> L, </w:t>
      </w:r>
      <w:r w:rsidRPr="005C0AD1">
        <w:rPr>
          <w:rFonts w:cs="Arial"/>
          <w:sz w:val="22"/>
          <w:szCs w:val="22"/>
        </w:rPr>
        <w:t>Galiano</w:t>
      </w:r>
      <w:r>
        <w:rPr>
          <w:rFonts w:cs="Arial"/>
          <w:sz w:val="22"/>
          <w:szCs w:val="22"/>
        </w:rPr>
        <w:t xml:space="preserve"> M</w:t>
      </w:r>
      <w:proofErr w:type="gramStart"/>
      <w:r>
        <w:rPr>
          <w:rFonts w:cs="Arial"/>
          <w:sz w:val="22"/>
          <w:szCs w:val="22"/>
        </w:rPr>
        <w:t>,</w:t>
      </w:r>
      <w:r>
        <w:rPr>
          <w:rFonts w:cs="Arial"/>
          <w:sz w:val="22"/>
          <w:szCs w:val="22"/>
          <w:vertAlign w:val="superscript"/>
        </w:rPr>
        <w:t xml:space="preserve"> </w:t>
      </w:r>
      <w:r>
        <w:rPr>
          <w:rFonts w:cs="Arial"/>
          <w:sz w:val="22"/>
          <w:szCs w:val="22"/>
        </w:rPr>
        <w:t xml:space="preserve"> </w:t>
      </w:r>
      <w:r w:rsidRPr="005C0AD1">
        <w:rPr>
          <w:rFonts w:cs="Arial"/>
          <w:sz w:val="22"/>
          <w:szCs w:val="22"/>
        </w:rPr>
        <w:t>Boyadzhiev</w:t>
      </w:r>
      <w:proofErr w:type="gramEnd"/>
      <w:r>
        <w:rPr>
          <w:rFonts w:cs="Arial"/>
          <w:sz w:val="22"/>
          <w:szCs w:val="22"/>
        </w:rPr>
        <w:t xml:space="preserve"> V, </w:t>
      </w:r>
      <w:r w:rsidRPr="005C0AD1">
        <w:rPr>
          <w:rFonts w:cs="Arial"/>
          <w:sz w:val="22"/>
          <w:szCs w:val="22"/>
        </w:rPr>
        <w:t>Dumic</w:t>
      </w:r>
      <w:r>
        <w:rPr>
          <w:rFonts w:cs="Arial"/>
          <w:sz w:val="22"/>
          <w:szCs w:val="22"/>
        </w:rPr>
        <w:t xml:space="preserve"> M, </w:t>
      </w:r>
      <w:r w:rsidRPr="005C0AD1">
        <w:rPr>
          <w:rFonts w:cs="Arial"/>
          <w:sz w:val="22"/>
          <w:szCs w:val="22"/>
        </w:rPr>
        <w:t>Vivante</w:t>
      </w:r>
      <w:r w:rsidR="00E420F6">
        <w:rPr>
          <w:rFonts w:cs="Arial"/>
          <w:sz w:val="22"/>
          <w:szCs w:val="22"/>
        </w:rPr>
        <w:t xml:space="preserve"> A, </w:t>
      </w:r>
      <w:r w:rsidRPr="005C0AD1">
        <w:rPr>
          <w:rFonts w:cs="Arial"/>
          <w:sz w:val="22"/>
          <w:szCs w:val="22"/>
        </w:rPr>
        <w:t>Kleta</w:t>
      </w:r>
      <w:r>
        <w:rPr>
          <w:rFonts w:cs="Arial"/>
          <w:sz w:val="22"/>
          <w:szCs w:val="22"/>
        </w:rPr>
        <w:t xml:space="preserve"> R, </w:t>
      </w:r>
      <w:r w:rsidRPr="005C0AD1">
        <w:rPr>
          <w:rFonts w:cs="Arial"/>
          <w:sz w:val="22"/>
          <w:szCs w:val="22"/>
        </w:rPr>
        <w:t>Dekel</w:t>
      </w:r>
      <w:r>
        <w:rPr>
          <w:rFonts w:cs="Arial"/>
          <w:sz w:val="22"/>
          <w:szCs w:val="22"/>
        </w:rPr>
        <w:t xml:space="preserve"> B, </w:t>
      </w:r>
      <w:r w:rsidR="00E420F6">
        <w:rPr>
          <w:rFonts w:cs="Arial"/>
          <w:sz w:val="22"/>
          <w:szCs w:val="22"/>
        </w:rPr>
        <w:t xml:space="preserve">Levtchenko E, </w:t>
      </w:r>
      <w:r w:rsidRPr="005C0AD1">
        <w:rPr>
          <w:rFonts w:cs="Arial"/>
          <w:sz w:val="22"/>
          <w:szCs w:val="22"/>
        </w:rPr>
        <w:t>Bindels</w:t>
      </w:r>
      <w:r>
        <w:rPr>
          <w:rFonts w:cs="Arial"/>
          <w:sz w:val="22"/>
          <w:szCs w:val="22"/>
        </w:rPr>
        <w:t xml:space="preserve"> RJ, </w:t>
      </w:r>
      <w:r w:rsidRPr="005C0AD1">
        <w:rPr>
          <w:rFonts w:cs="Arial"/>
          <w:sz w:val="22"/>
          <w:szCs w:val="22"/>
        </w:rPr>
        <w:t>Rust</w:t>
      </w:r>
      <w:r>
        <w:rPr>
          <w:rFonts w:cs="Arial"/>
          <w:sz w:val="22"/>
          <w:szCs w:val="22"/>
        </w:rPr>
        <w:t xml:space="preserve"> S, </w:t>
      </w:r>
      <w:r w:rsidRPr="005C0AD1">
        <w:rPr>
          <w:rFonts w:cs="Arial"/>
          <w:sz w:val="22"/>
          <w:szCs w:val="22"/>
        </w:rPr>
        <w:t>Stoll</w:t>
      </w:r>
      <w:r>
        <w:rPr>
          <w:rFonts w:cs="Arial"/>
          <w:sz w:val="22"/>
          <w:szCs w:val="22"/>
        </w:rPr>
        <w:t xml:space="preserve"> M, </w:t>
      </w:r>
      <w:r w:rsidRPr="005C0AD1">
        <w:rPr>
          <w:rFonts w:cs="Arial"/>
          <w:sz w:val="22"/>
          <w:szCs w:val="22"/>
        </w:rPr>
        <w:t xml:space="preserve"> Forster</w:t>
      </w:r>
      <w:r>
        <w:rPr>
          <w:rFonts w:cs="Arial"/>
          <w:sz w:val="22"/>
          <w:szCs w:val="22"/>
        </w:rPr>
        <w:t xml:space="preserve"> IC, </w:t>
      </w:r>
      <w:r w:rsidRPr="005C0AD1">
        <w:rPr>
          <w:rFonts w:cs="Arial"/>
          <w:sz w:val="22"/>
          <w:szCs w:val="22"/>
        </w:rPr>
        <w:t>Hernando</w:t>
      </w:r>
      <w:r>
        <w:rPr>
          <w:rFonts w:cs="Arial"/>
          <w:sz w:val="22"/>
          <w:szCs w:val="22"/>
          <w:vertAlign w:val="superscript"/>
        </w:rPr>
        <w:t xml:space="preserve"> </w:t>
      </w:r>
      <w:r>
        <w:rPr>
          <w:rFonts w:cs="Arial"/>
          <w:sz w:val="22"/>
          <w:szCs w:val="22"/>
        </w:rPr>
        <w:t xml:space="preserve">N, </w:t>
      </w:r>
      <w:r w:rsidRPr="00E27B64">
        <w:rPr>
          <w:rFonts w:cs="Arial"/>
          <w:sz w:val="22"/>
          <w:szCs w:val="22"/>
          <w:u w:val="single"/>
        </w:rPr>
        <w:t>Jones G</w:t>
      </w:r>
      <w:r>
        <w:rPr>
          <w:rFonts w:cs="Arial"/>
          <w:sz w:val="22"/>
          <w:szCs w:val="22"/>
        </w:rPr>
        <w:t xml:space="preserve">, </w:t>
      </w:r>
      <w:r w:rsidRPr="005C0AD1">
        <w:rPr>
          <w:rFonts w:cs="Arial"/>
          <w:sz w:val="22"/>
          <w:szCs w:val="22"/>
        </w:rPr>
        <w:t>Wagner</w:t>
      </w:r>
      <w:r>
        <w:rPr>
          <w:rFonts w:cs="Arial"/>
          <w:sz w:val="22"/>
          <w:szCs w:val="22"/>
        </w:rPr>
        <w:t xml:space="preserve"> CA, </w:t>
      </w:r>
      <w:r w:rsidRPr="005C0AD1">
        <w:rPr>
          <w:rFonts w:cs="Arial"/>
          <w:sz w:val="22"/>
          <w:szCs w:val="22"/>
        </w:rPr>
        <w:t>Konrad</w:t>
      </w:r>
      <w:r w:rsidR="005E2B8F">
        <w:rPr>
          <w:rFonts w:cs="Arial"/>
          <w:sz w:val="22"/>
          <w:szCs w:val="22"/>
        </w:rPr>
        <w:t xml:space="preserve"> M (2016</w:t>
      </w:r>
      <w:r w:rsidRPr="005C0AD1">
        <w:rPr>
          <w:rFonts w:cs="Arial"/>
          <w:sz w:val="22"/>
          <w:szCs w:val="22"/>
        </w:rPr>
        <w:t xml:space="preserve">) </w:t>
      </w:r>
      <w:r w:rsidR="00E420F6">
        <w:rPr>
          <w:rFonts w:cs="Arial"/>
          <w:sz w:val="22"/>
          <w:szCs w:val="22"/>
        </w:rPr>
        <w:t xml:space="preserve">Autosomal-recessive mutations in SLC34A1 encoding sodium-phosphate cotransporter 2A cause </w:t>
      </w:r>
      <w:r w:rsidRPr="005C0AD1">
        <w:rPr>
          <w:rFonts w:cs="Arial"/>
          <w:sz w:val="22"/>
          <w:szCs w:val="22"/>
        </w:rPr>
        <w:t>Idiopathic Infantile Hypercalcemia</w:t>
      </w:r>
      <w:r w:rsidR="00E420F6">
        <w:rPr>
          <w:rFonts w:cs="Arial"/>
          <w:sz w:val="22"/>
          <w:szCs w:val="22"/>
        </w:rPr>
        <w:t>.</w:t>
      </w:r>
      <w:r w:rsidRPr="005C0AD1">
        <w:rPr>
          <w:rFonts w:cs="Arial"/>
          <w:sz w:val="22"/>
          <w:szCs w:val="22"/>
        </w:rPr>
        <w:t xml:space="preserve"> </w:t>
      </w:r>
      <w:r w:rsidR="00E420F6">
        <w:rPr>
          <w:rFonts w:cs="Arial"/>
          <w:sz w:val="22"/>
          <w:szCs w:val="22"/>
        </w:rPr>
        <w:t xml:space="preserve"> </w:t>
      </w:r>
      <w:proofErr w:type="gramStart"/>
      <w:r>
        <w:rPr>
          <w:rFonts w:cs="Arial"/>
          <w:sz w:val="22"/>
          <w:szCs w:val="22"/>
        </w:rPr>
        <w:t>J Amer Soc Nephrology</w:t>
      </w:r>
      <w:r w:rsidRPr="005C0AD1">
        <w:rPr>
          <w:rFonts w:cs="Arial"/>
          <w:sz w:val="22"/>
          <w:szCs w:val="22"/>
        </w:rPr>
        <w:t xml:space="preserve"> </w:t>
      </w:r>
      <w:r w:rsidR="00025692" w:rsidRPr="00025692">
        <w:rPr>
          <w:rFonts w:cs="Arial"/>
          <w:b/>
          <w:sz w:val="22"/>
          <w:szCs w:val="22"/>
        </w:rPr>
        <w:t>27</w:t>
      </w:r>
      <w:r w:rsidR="00025692">
        <w:rPr>
          <w:rFonts w:cs="Arial"/>
          <w:sz w:val="22"/>
          <w:szCs w:val="22"/>
        </w:rPr>
        <w:t>:</w:t>
      </w:r>
      <w:r w:rsidR="005E2B8F">
        <w:rPr>
          <w:rFonts w:cs="Arial"/>
          <w:sz w:val="22"/>
          <w:szCs w:val="22"/>
        </w:rPr>
        <w:t>604-614</w:t>
      </w:r>
      <w:r>
        <w:rPr>
          <w:rFonts w:cs="Arial"/>
          <w:sz w:val="22"/>
          <w:szCs w:val="22"/>
        </w:rPr>
        <w:t xml:space="preserve"> </w:t>
      </w:r>
      <w:r w:rsidR="00E420F6">
        <w:rPr>
          <w:sz w:val="22"/>
          <w:szCs w:val="22"/>
        </w:rPr>
        <w:t>[epub June 5 2015].</w:t>
      </w:r>
      <w:proofErr w:type="gramEnd"/>
      <w:r w:rsidR="00E420F6">
        <w:rPr>
          <w:sz w:val="22"/>
          <w:szCs w:val="22"/>
        </w:rPr>
        <w:t xml:space="preserve"> PMID: 26047794</w:t>
      </w:r>
    </w:p>
    <w:p w14:paraId="1B67D732" w14:textId="77777777" w:rsidR="000801A6" w:rsidRDefault="000801A6" w:rsidP="00972FAC">
      <w:pPr>
        <w:ind w:left="720"/>
        <w:rPr>
          <w:rFonts w:cs="Arial"/>
          <w:sz w:val="22"/>
          <w:szCs w:val="22"/>
        </w:rPr>
      </w:pPr>
    </w:p>
    <w:p w14:paraId="4781500D" w14:textId="65731672" w:rsidR="000801A6" w:rsidRPr="00B30659" w:rsidRDefault="000801A6" w:rsidP="000801A6">
      <w:pPr>
        <w:ind w:left="720" w:hanging="720"/>
        <w:rPr>
          <w:sz w:val="22"/>
          <w:szCs w:val="22"/>
        </w:rPr>
      </w:pPr>
      <w:r>
        <w:rPr>
          <w:rFonts w:cs="Arial"/>
          <w:sz w:val="22"/>
          <w:szCs w:val="22"/>
        </w:rPr>
        <w:t>21</w:t>
      </w:r>
      <w:r w:rsidR="00D71EC6">
        <w:rPr>
          <w:rFonts w:cs="Arial"/>
          <w:sz w:val="22"/>
          <w:szCs w:val="22"/>
        </w:rPr>
        <w:t>6</w:t>
      </w:r>
      <w:r>
        <w:rPr>
          <w:rFonts w:cs="Arial"/>
          <w:sz w:val="22"/>
          <w:szCs w:val="22"/>
        </w:rPr>
        <w:t>.</w:t>
      </w:r>
      <w:r>
        <w:rPr>
          <w:rFonts w:cs="Arial"/>
          <w:sz w:val="22"/>
          <w:szCs w:val="22"/>
        </w:rPr>
        <w:tab/>
      </w:r>
      <w:r>
        <w:rPr>
          <w:sz w:val="22"/>
          <w:szCs w:val="22"/>
        </w:rPr>
        <w:t xml:space="preserve">Shah AD, Hsiao EC, O’Donnell B, Salmeen K, Nussbaum R, Krebs M. Baumgartner-Parzer S, Kaufmann M, </w:t>
      </w:r>
      <w:r w:rsidRPr="001F78BB">
        <w:rPr>
          <w:sz w:val="22"/>
          <w:szCs w:val="22"/>
          <w:u w:val="single"/>
        </w:rPr>
        <w:t>Jones G</w:t>
      </w:r>
      <w:r>
        <w:rPr>
          <w:sz w:val="22"/>
          <w:szCs w:val="22"/>
        </w:rPr>
        <w:t xml:space="preserve">, Bikle DD, Wang, YM, Mathew AS, Shoback D, Block-Kurbisch I (2015) Maternal </w:t>
      </w:r>
      <w:r w:rsidRPr="00B30659">
        <w:rPr>
          <w:sz w:val="22"/>
          <w:szCs w:val="22"/>
        </w:rPr>
        <w:t xml:space="preserve">Hypercalcemia </w:t>
      </w:r>
      <w:r>
        <w:rPr>
          <w:sz w:val="22"/>
          <w:szCs w:val="22"/>
        </w:rPr>
        <w:t xml:space="preserve">due to </w:t>
      </w:r>
      <w:r w:rsidRPr="00B30659">
        <w:rPr>
          <w:sz w:val="22"/>
          <w:szCs w:val="22"/>
        </w:rPr>
        <w:t>Failure of 1,25-dihydroxyvitamin D</w:t>
      </w:r>
      <w:r w:rsidRPr="00B30659">
        <w:rPr>
          <w:sz w:val="22"/>
          <w:szCs w:val="22"/>
          <w:vertAlign w:val="subscript"/>
        </w:rPr>
        <w:t>3</w:t>
      </w:r>
      <w:r w:rsidRPr="00B30659">
        <w:rPr>
          <w:sz w:val="22"/>
          <w:szCs w:val="22"/>
        </w:rPr>
        <w:t xml:space="preserve"> Catabolism in a Patient with </w:t>
      </w:r>
      <w:r w:rsidRPr="00B30659">
        <w:rPr>
          <w:i/>
          <w:sz w:val="22"/>
          <w:szCs w:val="22"/>
        </w:rPr>
        <w:t>CYP24A1</w:t>
      </w:r>
      <w:r w:rsidRPr="00B30659">
        <w:rPr>
          <w:sz w:val="22"/>
          <w:szCs w:val="22"/>
        </w:rPr>
        <w:t xml:space="preserve"> Mutation</w:t>
      </w:r>
      <w:r>
        <w:rPr>
          <w:sz w:val="22"/>
          <w:szCs w:val="22"/>
        </w:rPr>
        <w:t xml:space="preserve">s. </w:t>
      </w:r>
    </w:p>
    <w:p w14:paraId="46E8D1B2" w14:textId="349BB4BC" w:rsidR="000801A6" w:rsidRDefault="000801A6" w:rsidP="000801A6">
      <w:pPr>
        <w:ind w:firstLine="720"/>
        <w:rPr>
          <w:sz w:val="22"/>
          <w:szCs w:val="22"/>
        </w:rPr>
      </w:pPr>
      <w:proofErr w:type="gramStart"/>
      <w:r>
        <w:rPr>
          <w:sz w:val="22"/>
          <w:szCs w:val="22"/>
        </w:rPr>
        <w:t>J Clin Endocrinol Metab</w:t>
      </w:r>
      <w:r w:rsidR="00D41A63">
        <w:rPr>
          <w:sz w:val="22"/>
          <w:szCs w:val="22"/>
        </w:rPr>
        <w:t xml:space="preserve"> </w:t>
      </w:r>
      <w:r w:rsidR="00D41A63" w:rsidRPr="00DF24AA">
        <w:rPr>
          <w:b/>
          <w:sz w:val="22"/>
          <w:szCs w:val="22"/>
        </w:rPr>
        <w:t>100</w:t>
      </w:r>
      <w:r w:rsidR="00D41A63">
        <w:rPr>
          <w:sz w:val="22"/>
          <w:szCs w:val="22"/>
        </w:rPr>
        <w:t xml:space="preserve">:2832-6 </w:t>
      </w:r>
      <w:r w:rsidR="00D71EC6">
        <w:rPr>
          <w:sz w:val="22"/>
          <w:szCs w:val="22"/>
        </w:rPr>
        <w:t>[epub</w:t>
      </w:r>
      <w:r>
        <w:rPr>
          <w:sz w:val="22"/>
          <w:szCs w:val="22"/>
        </w:rPr>
        <w:t xml:space="preserve"> June </w:t>
      </w:r>
      <w:r w:rsidR="00D71EC6">
        <w:rPr>
          <w:sz w:val="22"/>
          <w:szCs w:val="22"/>
        </w:rPr>
        <w:t>22</w:t>
      </w:r>
      <w:r>
        <w:rPr>
          <w:sz w:val="22"/>
          <w:szCs w:val="22"/>
        </w:rPr>
        <w:t xml:space="preserve"> 2015</w:t>
      </w:r>
      <w:r w:rsidR="00D71EC6">
        <w:rPr>
          <w:sz w:val="22"/>
          <w:szCs w:val="22"/>
        </w:rPr>
        <w:t>]</w:t>
      </w:r>
      <w:r>
        <w:rPr>
          <w:sz w:val="22"/>
          <w:szCs w:val="22"/>
        </w:rPr>
        <w:t>.</w:t>
      </w:r>
      <w:proofErr w:type="gramEnd"/>
      <w:r>
        <w:rPr>
          <w:sz w:val="22"/>
          <w:szCs w:val="22"/>
        </w:rPr>
        <w:t xml:space="preserve"> </w:t>
      </w:r>
      <w:r w:rsidR="00D71EC6">
        <w:rPr>
          <w:sz w:val="22"/>
          <w:szCs w:val="22"/>
        </w:rPr>
        <w:t>PMID: 26097993</w:t>
      </w:r>
    </w:p>
    <w:p w14:paraId="7607F8E4" w14:textId="77777777" w:rsidR="00D71EC6" w:rsidRDefault="00D71EC6" w:rsidP="000801A6">
      <w:pPr>
        <w:ind w:firstLine="720"/>
        <w:rPr>
          <w:sz w:val="22"/>
          <w:szCs w:val="22"/>
        </w:rPr>
      </w:pPr>
    </w:p>
    <w:p w14:paraId="11BE5DBA" w14:textId="4A3A27D7" w:rsidR="00D71EC6" w:rsidRDefault="005E2B8F" w:rsidP="00D71EC6">
      <w:pPr>
        <w:ind w:left="720" w:hanging="720"/>
        <w:rPr>
          <w:sz w:val="22"/>
          <w:szCs w:val="22"/>
        </w:rPr>
      </w:pPr>
      <w:r>
        <w:rPr>
          <w:sz w:val="22"/>
          <w:szCs w:val="22"/>
        </w:rPr>
        <w:t>217.</w:t>
      </w:r>
      <w:r>
        <w:rPr>
          <w:sz w:val="22"/>
          <w:szCs w:val="22"/>
        </w:rPr>
        <w:tab/>
      </w:r>
      <w:r w:rsidR="00D71EC6">
        <w:rPr>
          <w:sz w:val="22"/>
          <w:szCs w:val="22"/>
        </w:rPr>
        <w:t xml:space="preserve">Wicklow B, </w:t>
      </w:r>
      <w:r>
        <w:rPr>
          <w:sz w:val="22"/>
          <w:szCs w:val="22"/>
        </w:rPr>
        <w:t xml:space="preserve">Gallo S, </w:t>
      </w:r>
      <w:r w:rsidR="00D71EC6">
        <w:rPr>
          <w:sz w:val="22"/>
          <w:szCs w:val="22"/>
        </w:rPr>
        <w:t xml:space="preserve">Majnemer A, Vanstone C, Sharma A, </w:t>
      </w:r>
      <w:r w:rsidR="00D71EC6" w:rsidRPr="00A2230D">
        <w:rPr>
          <w:sz w:val="22"/>
          <w:szCs w:val="22"/>
          <w:u w:val="single"/>
        </w:rPr>
        <w:t>Jones G</w:t>
      </w:r>
      <w:r w:rsidR="00D71EC6">
        <w:rPr>
          <w:sz w:val="22"/>
          <w:szCs w:val="22"/>
        </w:rPr>
        <w:t xml:space="preserve">, L’Abbe M, Khamessan A, Weiler H, </w:t>
      </w:r>
    </w:p>
    <w:p w14:paraId="4F1E57C6" w14:textId="4E1C432D" w:rsidR="00D71EC6" w:rsidRDefault="00D87F8D" w:rsidP="00D71EC6">
      <w:pPr>
        <w:ind w:left="720"/>
        <w:rPr>
          <w:sz w:val="22"/>
          <w:szCs w:val="22"/>
        </w:rPr>
      </w:pPr>
      <w:r>
        <w:rPr>
          <w:sz w:val="22"/>
          <w:szCs w:val="22"/>
        </w:rPr>
        <w:t>Rodd C. (2016</w:t>
      </w:r>
      <w:r w:rsidR="00D71EC6">
        <w:rPr>
          <w:sz w:val="22"/>
          <w:szCs w:val="22"/>
        </w:rPr>
        <w:t xml:space="preserve">) Impact of Vitamin D Supplementation on gross motor development of healthy term infants: </w:t>
      </w:r>
    </w:p>
    <w:p w14:paraId="5A1A3167" w14:textId="2D4A05F7" w:rsidR="00D71EC6" w:rsidRDefault="00D71EC6" w:rsidP="00D71EC6">
      <w:pPr>
        <w:ind w:left="720"/>
        <w:rPr>
          <w:rFonts w:cs="Arial"/>
          <w:sz w:val="22"/>
          <w:szCs w:val="22"/>
        </w:rPr>
      </w:pPr>
      <w:proofErr w:type="gramStart"/>
      <w:r>
        <w:rPr>
          <w:sz w:val="22"/>
          <w:szCs w:val="22"/>
        </w:rPr>
        <w:t>a</w:t>
      </w:r>
      <w:proofErr w:type="gramEnd"/>
      <w:r>
        <w:rPr>
          <w:sz w:val="22"/>
          <w:szCs w:val="22"/>
        </w:rPr>
        <w:t xml:space="preserve"> randomized dose response trial. Physical &amp; Occupational Therapy in </w:t>
      </w:r>
      <w:proofErr w:type="gramStart"/>
      <w:r>
        <w:rPr>
          <w:sz w:val="22"/>
          <w:szCs w:val="22"/>
        </w:rPr>
        <w:t>Pediatrics</w:t>
      </w:r>
      <w:r w:rsidR="00BB6956">
        <w:rPr>
          <w:sz w:val="22"/>
          <w:szCs w:val="22"/>
        </w:rPr>
        <w:t xml:space="preserve"> </w:t>
      </w:r>
      <w:r w:rsidR="00D87F8D">
        <w:rPr>
          <w:sz w:val="22"/>
          <w:szCs w:val="22"/>
        </w:rPr>
        <w:t xml:space="preserve"> </w:t>
      </w:r>
      <w:r w:rsidR="00D87F8D" w:rsidRPr="006567E2">
        <w:rPr>
          <w:b/>
          <w:sz w:val="22"/>
          <w:szCs w:val="22"/>
        </w:rPr>
        <w:t>36</w:t>
      </w:r>
      <w:r w:rsidR="00D87F8D">
        <w:rPr>
          <w:sz w:val="22"/>
          <w:szCs w:val="22"/>
        </w:rPr>
        <w:t>:330</w:t>
      </w:r>
      <w:proofErr w:type="gramEnd"/>
      <w:r w:rsidR="00D87F8D">
        <w:rPr>
          <w:sz w:val="22"/>
          <w:szCs w:val="22"/>
        </w:rPr>
        <w:t xml:space="preserve">-342 </w:t>
      </w:r>
      <w:r w:rsidR="00BB6956">
        <w:rPr>
          <w:sz w:val="22"/>
          <w:szCs w:val="22"/>
        </w:rPr>
        <w:t xml:space="preserve">[epub Early Online:1-13, September 1 2015] </w:t>
      </w:r>
      <w:r w:rsidR="00BB6956" w:rsidRPr="00BB6956">
        <w:rPr>
          <w:color w:val="454545"/>
          <w:sz w:val="22"/>
          <w:szCs w:val="22"/>
        </w:rPr>
        <w:t>PMID: 26325246</w:t>
      </w:r>
    </w:p>
    <w:p w14:paraId="2AE441D5" w14:textId="77777777" w:rsidR="00D71EC6" w:rsidRPr="004E2E6D" w:rsidRDefault="00D71EC6" w:rsidP="000801A6">
      <w:pPr>
        <w:ind w:firstLine="720"/>
        <w:rPr>
          <w:sz w:val="22"/>
          <w:szCs w:val="22"/>
        </w:rPr>
      </w:pPr>
    </w:p>
    <w:p w14:paraId="79DF443D" w14:textId="50CFE3E6" w:rsidR="000575AE" w:rsidRDefault="000801A6" w:rsidP="00D16081">
      <w:pPr>
        <w:ind w:left="720" w:hanging="720"/>
        <w:rPr>
          <w:sz w:val="22"/>
          <w:szCs w:val="22"/>
        </w:rPr>
      </w:pPr>
      <w:r>
        <w:rPr>
          <w:rFonts w:cs="Arial"/>
          <w:sz w:val="22"/>
          <w:szCs w:val="22"/>
        </w:rPr>
        <w:t>218</w:t>
      </w:r>
      <w:r w:rsidR="00E56EC7">
        <w:rPr>
          <w:rFonts w:cs="Arial"/>
          <w:sz w:val="22"/>
          <w:szCs w:val="22"/>
        </w:rPr>
        <w:t>.</w:t>
      </w:r>
      <w:r w:rsidR="00E56EC7" w:rsidRPr="00E56EC7">
        <w:rPr>
          <w:sz w:val="22"/>
          <w:szCs w:val="22"/>
        </w:rPr>
        <w:t xml:space="preserve"> </w:t>
      </w:r>
      <w:r w:rsidR="00E56EC7">
        <w:rPr>
          <w:sz w:val="22"/>
          <w:szCs w:val="22"/>
        </w:rPr>
        <w:tab/>
      </w:r>
      <w:r w:rsidR="007D01AA" w:rsidRPr="004E2E6D">
        <w:rPr>
          <w:sz w:val="22"/>
          <w:szCs w:val="22"/>
        </w:rPr>
        <w:t xml:space="preserve">Molin A, Bandoin R, Kaufmann M, Souberbielle JC, Ryckewaert A, Vanthygem MC, Eckart P, Bacchetta J, Deschenes G, </w:t>
      </w:r>
      <w:r w:rsidR="00D16081">
        <w:rPr>
          <w:sz w:val="22"/>
          <w:szCs w:val="22"/>
        </w:rPr>
        <w:t xml:space="preserve">Kesler-Roussey G, </w:t>
      </w:r>
      <w:r w:rsidR="007D01AA" w:rsidRPr="004E2E6D">
        <w:rPr>
          <w:sz w:val="22"/>
          <w:szCs w:val="22"/>
        </w:rPr>
        <w:t xml:space="preserve">Coudray N, Richard N, Wraich M, Bonafiglia Q, Tiulpakov A, </w:t>
      </w:r>
      <w:r w:rsidR="007D01AA" w:rsidRPr="00D16081">
        <w:rPr>
          <w:sz w:val="22"/>
          <w:szCs w:val="22"/>
          <w:u w:val="single"/>
        </w:rPr>
        <w:t>Jones G</w:t>
      </w:r>
      <w:r w:rsidR="007D01AA" w:rsidRPr="004E2E6D">
        <w:rPr>
          <w:sz w:val="22"/>
          <w:szCs w:val="22"/>
        </w:rPr>
        <w:t>, Kottler M</w:t>
      </w:r>
      <w:r w:rsidR="00B61899">
        <w:rPr>
          <w:sz w:val="22"/>
          <w:szCs w:val="22"/>
        </w:rPr>
        <w:t>-</w:t>
      </w:r>
      <w:r w:rsidR="007D01AA" w:rsidRPr="004E2E6D">
        <w:rPr>
          <w:sz w:val="22"/>
          <w:szCs w:val="22"/>
        </w:rPr>
        <w:t xml:space="preserve">L </w:t>
      </w:r>
      <w:r w:rsidR="00CE683F">
        <w:rPr>
          <w:sz w:val="22"/>
          <w:szCs w:val="22"/>
        </w:rPr>
        <w:t>(2015</w:t>
      </w:r>
      <w:r w:rsidR="000575AE" w:rsidRPr="004E2E6D">
        <w:rPr>
          <w:sz w:val="22"/>
          <w:szCs w:val="22"/>
        </w:rPr>
        <w:t xml:space="preserve">) </w:t>
      </w:r>
      <w:r w:rsidR="000575AE" w:rsidRPr="004E2E6D">
        <w:rPr>
          <w:i/>
          <w:sz w:val="22"/>
          <w:szCs w:val="22"/>
        </w:rPr>
        <w:t>CYP24A1</w:t>
      </w:r>
      <w:r w:rsidR="000575AE" w:rsidRPr="004E2E6D">
        <w:rPr>
          <w:sz w:val="22"/>
          <w:szCs w:val="22"/>
        </w:rPr>
        <w:t xml:space="preserve"> Mutations in a cohor</w:t>
      </w:r>
      <w:r w:rsidR="00D16081">
        <w:rPr>
          <w:sz w:val="22"/>
          <w:szCs w:val="22"/>
        </w:rPr>
        <w:t>t of hypercalcemic</w:t>
      </w:r>
      <w:r w:rsidR="000575AE" w:rsidRPr="004E2E6D">
        <w:rPr>
          <w:sz w:val="22"/>
          <w:szCs w:val="22"/>
        </w:rPr>
        <w:t xml:space="preserve"> </w:t>
      </w:r>
      <w:r w:rsidR="00D16081">
        <w:rPr>
          <w:sz w:val="22"/>
          <w:szCs w:val="22"/>
        </w:rPr>
        <w:t>patients:</w:t>
      </w:r>
      <w:r w:rsidR="00603902">
        <w:rPr>
          <w:sz w:val="22"/>
          <w:szCs w:val="22"/>
        </w:rPr>
        <w:t xml:space="preserve"> evidence for a recessive trait</w:t>
      </w:r>
      <w:r w:rsidR="000575AE" w:rsidRPr="004E2E6D">
        <w:rPr>
          <w:sz w:val="22"/>
          <w:szCs w:val="22"/>
        </w:rPr>
        <w:t>.</w:t>
      </w:r>
      <w:r w:rsidR="00D16081">
        <w:rPr>
          <w:sz w:val="22"/>
          <w:szCs w:val="22"/>
        </w:rPr>
        <w:t xml:space="preserve"> </w:t>
      </w:r>
      <w:r w:rsidR="00DF24AA">
        <w:rPr>
          <w:sz w:val="22"/>
          <w:szCs w:val="22"/>
        </w:rPr>
        <w:t>J Clin Endocrinol Metab</w:t>
      </w:r>
      <w:r w:rsidR="000575AE" w:rsidRPr="004E2E6D">
        <w:rPr>
          <w:sz w:val="22"/>
          <w:szCs w:val="22"/>
        </w:rPr>
        <w:t xml:space="preserve"> </w:t>
      </w:r>
      <w:r w:rsidR="00DF24AA" w:rsidRPr="00DF24AA">
        <w:rPr>
          <w:b/>
          <w:sz w:val="22"/>
          <w:szCs w:val="22"/>
        </w:rPr>
        <w:t>100</w:t>
      </w:r>
      <w:r w:rsidR="00DF24AA">
        <w:rPr>
          <w:sz w:val="22"/>
          <w:szCs w:val="22"/>
        </w:rPr>
        <w:t xml:space="preserve">: </w:t>
      </w:r>
      <w:r w:rsidR="00BE5DBB">
        <w:rPr>
          <w:sz w:val="22"/>
          <w:szCs w:val="22"/>
        </w:rPr>
        <w:t>E1343-E1352</w:t>
      </w:r>
      <w:r w:rsidR="00F97EAF">
        <w:rPr>
          <w:sz w:val="22"/>
          <w:szCs w:val="22"/>
        </w:rPr>
        <w:t xml:space="preserve"> </w:t>
      </w:r>
      <w:r w:rsidR="00003133">
        <w:rPr>
          <w:sz w:val="22"/>
          <w:szCs w:val="22"/>
        </w:rPr>
        <w:t xml:space="preserve">[epub </w:t>
      </w:r>
      <w:r w:rsidR="00F97EAF">
        <w:rPr>
          <w:sz w:val="22"/>
          <w:szCs w:val="22"/>
        </w:rPr>
        <w:t>July</w:t>
      </w:r>
      <w:r w:rsidR="002C450F" w:rsidRPr="004E2E6D">
        <w:rPr>
          <w:sz w:val="22"/>
          <w:szCs w:val="22"/>
        </w:rPr>
        <w:t xml:space="preserve"> </w:t>
      </w:r>
      <w:r w:rsidR="00003133">
        <w:rPr>
          <w:sz w:val="22"/>
          <w:szCs w:val="22"/>
        </w:rPr>
        <w:t>27</w:t>
      </w:r>
      <w:r w:rsidR="00C73061">
        <w:rPr>
          <w:sz w:val="22"/>
          <w:szCs w:val="22"/>
        </w:rPr>
        <w:t xml:space="preserve"> </w:t>
      </w:r>
      <w:r w:rsidR="00CE683F">
        <w:rPr>
          <w:sz w:val="22"/>
          <w:szCs w:val="22"/>
        </w:rPr>
        <w:t>2015</w:t>
      </w:r>
      <w:r w:rsidR="00003133">
        <w:rPr>
          <w:sz w:val="22"/>
          <w:szCs w:val="22"/>
        </w:rPr>
        <w:t>]</w:t>
      </w:r>
      <w:r w:rsidR="000575AE" w:rsidRPr="004E2E6D">
        <w:rPr>
          <w:sz w:val="22"/>
          <w:szCs w:val="22"/>
        </w:rPr>
        <w:t>.</w:t>
      </w:r>
      <w:r w:rsidR="00003133">
        <w:rPr>
          <w:sz w:val="22"/>
          <w:szCs w:val="22"/>
        </w:rPr>
        <w:t xml:space="preserve"> PMID: 26214117</w:t>
      </w:r>
    </w:p>
    <w:p w14:paraId="2CA23331" w14:textId="77777777" w:rsidR="002C450F" w:rsidRDefault="002C450F" w:rsidP="000801A6">
      <w:pPr>
        <w:rPr>
          <w:sz w:val="22"/>
          <w:szCs w:val="22"/>
        </w:rPr>
      </w:pPr>
    </w:p>
    <w:p w14:paraId="7B7020CB" w14:textId="1E5ADA15" w:rsidR="00377F5D" w:rsidRDefault="00377F5D" w:rsidP="00377F5D">
      <w:pPr>
        <w:ind w:left="720" w:hanging="720"/>
        <w:rPr>
          <w:sz w:val="22"/>
          <w:szCs w:val="22"/>
        </w:rPr>
      </w:pPr>
      <w:r>
        <w:rPr>
          <w:sz w:val="22"/>
          <w:szCs w:val="22"/>
        </w:rPr>
        <w:t>219.</w:t>
      </w:r>
      <w:r>
        <w:rPr>
          <w:sz w:val="22"/>
          <w:szCs w:val="22"/>
        </w:rPr>
        <w:tab/>
      </w:r>
      <w:r w:rsidRPr="00204480">
        <w:rPr>
          <w:sz w:val="22"/>
          <w:szCs w:val="22"/>
          <w:u w:val="single"/>
        </w:rPr>
        <w:t>Jones G</w:t>
      </w:r>
      <w:r>
        <w:rPr>
          <w:sz w:val="22"/>
          <w:szCs w:val="22"/>
        </w:rPr>
        <w:t xml:space="preserve"> (2015) Biomarkers of Vitamin D Metabolism: Current State of Knowledge. Standardy Medyczne/Pediatria </w:t>
      </w:r>
      <w:r w:rsidRPr="00204480">
        <w:rPr>
          <w:b/>
          <w:sz w:val="22"/>
          <w:szCs w:val="22"/>
        </w:rPr>
        <w:t>12</w:t>
      </w:r>
      <w:r>
        <w:rPr>
          <w:sz w:val="22"/>
          <w:szCs w:val="22"/>
        </w:rPr>
        <w:t xml:space="preserve">:800-804. </w:t>
      </w:r>
    </w:p>
    <w:p w14:paraId="24B99CFF" w14:textId="77777777" w:rsidR="00006CD1" w:rsidRDefault="00006CD1" w:rsidP="00377F5D">
      <w:pPr>
        <w:ind w:left="720" w:hanging="720"/>
        <w:rPr>
          <w:sz w:val="22"/>
          <w:szCs w:val="22"/>
        </w:rPr>
      </w:pPr>
    </w:p>
    <w:p w14:paraId="51F0BD22" w14:textId="4E663961" w:rsidR="00006CD1" w:rsidRDefault="00006CD1" w:rsidP="00006CD1">
      <w:pPr>
        <w:ind w:left="720" w:hanging="720"/>
        <w:rPr>
          <w:sz w:val="22"/>
          <w:szCs w:val="22"/>
        </w:rPr>
      </w:pPr>
      <w:r>
        <w:rPr>
          <w:sz w:val="22"/>
          <w:szCs w:val="22"/>
        </w:rPr>
        <w:t xml:space="preserve">220. </w:t>
      </w:r>
      <w:r>
        <w:rPr>
          <w:sz w:val="22"/>
          <w:szCs w:val="22"/>
        </w:rPr>
        <w:tab/>
      </w:r>
      <w:r w:rsidRPr="00464E61">
        <w:rPr>
          <w:sz w:val="22"/>
          <w:szCs w:val="22"/>
        </w:rPr>
        <w:t>Kaufmann M, Lee SM,</w:t>
      </w:r>
      <w:r>
        <w:rPr>
          <w:sz w:val="22"/>
          <w:szCs w:val="22"/>
        </w:rPr>
        <w:t xml:space="preserve"> </w:t>
      </w:r>
      <w:r w:rsidRPr="00464E61">
        <w:rPr>
          <w:sz w:val="22"/>
          <w:szCs w:val="22"/>
        </w:rPr>
        <w:t>Pike</w:t>
      </w:r>
      <w:r>
        <w:rPr>
          <w:sz w:val="22"/>
          <w:szCs w:val="22"/>
        </w:rPr>
        <w:t xml:space="preserve"> JW</w:t>
      </w:r>
      <w:r w:rsidRPr="00464E61">
        <w:rPr>
          <w:sz w:val="22"/>
          <w:szCs w:val="22"/>
        </w:rPr>
        <w:t xml:space="preserve">, </w:t>
      </w:r>
      <w:r w:rsidRPr="00464E61">
        <w:rPr>
          <w:sz w:val="22"/>
          <w:szCs w:val="22"/>
          <w:u w:val="single"/>
        </w:rPr>
        <w:t>Jones G</w:t>
      </w:r>
      <w:r>
        <w:rPr>
          <w:sz w:val="22"/>
          <w:szCs w:val="22"/>
        </w:rPr>
        <w:t xml:space="preserve"> (2015) </w:t>
      </w:r>
      <w:proofErr w:type="gramStart"/>
      <w:r>
        <w:rPr>
          <w:sz w:val="22"/>
          <w:szCs w:val="22"/>
        </w:rPr>
        <w:t>A</w:t>
      </w:r>
      <w:proofErr w:type="gramEnd"/>
      <w:r>
        <w:rPr>
          <w:sz w:val="22"/>
          <w:szCs w:val="22"/>
        </w:rPr>
        <w:t xml:space="preserve"> h</w:t>
      </w:r>
      <w:r w:rsidRPr="00464E61">
        <w:rPr>
          <w:sz w:val="22"/>
          <w:szCs w:val="22"/>
        </w:rPr>
        <w:t xml:space="preserve">igh-calcium, </w:t>
      </w:r>
      <w:r>
        <w:rPr>
          <w:sz w:val="22"/>
          <w:szCs w:val="22"/>
        </w:rPr>
        <w:t xml:space="preserve">and phosphate rescue diet and VDR-expressing transgenes normalize serum vitamin D metabolite profiles and renal </w:t>
      </w:r>
      <w:r w:rsidRPr="008E5E2C">
        <w:rPr>
          <w:i/>
          <w:sz w:val="22"/>
          <w:szCs w:val="22"/>
        </w:rPr>
        <w:t>CYP27B1</w:t>
      </w:r>
      <w:r>
        <w:rPr>
          <w:i/>
          <w:sz w:val="22"/>
          <w:szCs w:val="22"/>
        </w:rPr>
        <w:t xml:space="preserve"> </w:t>
      </w:r>
      <w:r>
        <w:rPr>
          <w:sz w:val="22"/>
          <w:szCs w:val="22"/>
        </w:rPr>
        <w:t xml:space="preserve">and </w:t>
      </w:r>
      <w:r w:rsidRPr="008E5E2C">
        <w:rPr>
          <w:i/>
          <w:sz w:val="22"/>
          <w:szCs w:val="22"/>
        </w:rPr>
        <w:t>CYP24A1</w:t>
      </w:r>
      <w:r>
        <w:rPr>
          <w:sz w:val="22"/>
          <w:szCs w:val="22"/>
        </w:rPr>
        <w:t xml:space="preserve"> expression in VDR</w:t>
      </w:r>
      <w:r w:rsidRPr="00464E61">
        <w:rPr>
          <w:sz w:val="22"/>
          <w:szCs w:val="22"/>
        </w:rPr>
        <w:t>-null m</w:t>
      </w:r>
      <w:r>
        <w:rPr>
          <w:sz w:val="22"/>
          <w:szCs w:val="22"/>
        </w:rPr>
        <w:t xml:space="preserve">ice. </w:t>
      </w:r>
      <w:proofErr w:type="gramStart"/>
      <w:r>
        <w:rPr>
          <w:sz w:val="22"/>
          <w:szCs w:val="22"/>
        </w:rPr>
        <w:t xml:space="preserve">Endocrinology </w:t>
      </w:r>
      <w:r w:rsidRPr="008213CD">
        <w:rPr>
          <w:b/>
          <w:sz w:val="22"/>
          <w:szCs w:val="22"/>
        </w:rPr>
        <w:t>156</w:t>
      </w:r>
      <w:r>
        <w:rPr>
          <w:sz w:val="22"/>
          <w:szCs w:val="22"/>
        </w:rPr>
        <w:t>:4388-4397 [epub October 6 2015].</w:t>
      </w:r>
      <w:proofErr w:type="gramEnd"/>
      <w:r>
        <w:rPr>
          <w:sz w:val="22"/>
          <w:szCs w:val="22"/>
        </w:rPr>
        <w:t xml:space="preserve"> </w:t>
      </w:r>
      <w:r w:rsidRPr="00DC509C">
        <w:rPr>
          <w:color w:val="454545"/>
          <w:sz w:val="22"/>
          <w:szCs w:val="22"/>
        </w:rPr>
        <w:t>PMID: 26441239</w:t>
      </w:r>
    </w:p>
    <w:p w14:paraId="33DF9D45" w14:textId="77777777" w:rsidR="003A717D" w:rsidRDefault="003A717D" w:rsidP="008213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10C6808E" w14:textId="522FCFD4" w:rsidR="003A700E" w:rsidRDefault="00006CD1" w:rsidP="003A700E">
      <w:pPr>
        <w:ind w:left="720" w:hanging="720"/>
        <w:rPr>
          <w:color w:val="454545"/>
          <w:sz w:val="22"/>
          <w:szCs w:val="22"/>
        </w:rPr>
      </w:pPr>
      <w:r>
        <w:rPr>
          <w:sz w:val="22"/>
          <w:szCs w:val="22"/>
        </w:rPr>
        <w:t>221</w:t>
      </w:r>
      <w:r w:rsidR="003A700E">
        <w:rPr>
          <w:sz w:val="22"/>
          <w:szCs w:val="22"/>
        </w:rPr>
        <w:t>.</w:t>
      </w:r>
      <w:r w:rsidR="003A700E">
        <w:rPr>
          <w:sz w:val="22"/>
          <w:szCs w:val="22"/>
        </w:rPr>
        <w:tab/>
        <w:t xml:space="preserve">Hanson C, </w:t>
      </w:r>
      <w:r w:rsidR="003A700E" w:rsidRPr="003E2327">
        <w:rPr>
          <w:sz w:val="22"/>
          <w:szCs w:val="22"/>
          <w:u w:val="single"/>
        </w:rPr>
        <w:t>Jones G</w:t>
      </w:r>
      <w:r w:rsidR="003A700E">
        <w:rPr>
          <w:sz w:val="22"/>
          <w:szCs w:val="22"/>
        </w:rPr>
        <w:t xml:space="preserve">, Lyden E, Kaufmann M, </w:t>
      </w:r>
      <w:r w:rsidR="00197EEB">
        <w:rPr>
          <w:sz w:val="22"/>
          <w:szCs w:val="22"/>
        </w:rPr>
        <w:t xml:space="preserve">Armas L, </w:t>
      </w:r>
      <w:r w:rsidR="003A700E">
        <w:rPr>
          <w:sz w:val="22"/>
          <w:szCs w:val="22"/>
        </w:rPr>
        <w:t>Anderson-Berry</w:t>
      </w:r>
      <w:r w:rsidR="00D87F8D">
        <w:rPr>
          <w:sz w:val="22"/>
          <w:szCs w:val="22"/>
        </w:rPr>
        <w:t xml:space="preserve"> A (2016</w:t>
      </w:r>
      <w:r w:rsidR="00197EEB">
        <w:rPr>
          <w:sz w:val="22"/>
          <w:szCs w:val="22"/>
        </w:rPr>
        <w:t>) V</w:t>
      </w:r>
      <w:r w:rsidR="003A700E">
        <w:rPr>
          <w:sz w:val="22"/>
          <w:szCs w:val="22"/>
        </w:rPr>
        <w:t xml:space="preserve">itamin D metabolism in </w:t>
      </w:r>
      <w:r w:rsidR="00197EEB">
        <w:rPr>
          <w:sz w:val="22"/>
          <w:szCs w:val="22"/>
        </w:rPr>
        <w:t xml:space="preserve">the </w:t>
      </w:r>
      <w:r w:rsidR="003A700E">
        <w:rPr>
          <w:sz w:val="22"/>
          <w:szCs w:val="22"/>
        </w:rPr>
        <w:t xml:space="preserve">premature </w:t>
      </w:r>
      <w:r w:rsidR="00197EEB">
        <w:rPr>
          <w:sz w:val="22"/>
          <w:szCs w:val="22"/>
        </w:rPr>
        <w:t>newborn: a randomized trial</w:t>
      </w:r>
      <w:r w:rsidR="003A700E">
        <w:rPr>
          <w:sz w:val="22"/>
          <w:szCs w:val="22"/>
        </w:rPr>
        <w:t xml:space="preserve">. </w:t>
      </w:r>
      <w:r w:rsidR="00C73061">
        <w:rPr>
          <w:sz w:val="22"/>
          <w:szCs w:val="22"/>
        </w:rPr>
        <w:t>Clinical Nutr</w:t>
      </w:r>
      <w:r w:rsidR="00677C50">
        <w:rPr>
          <w:sz w:val="22"/>
          <w:szCs w:val="22"/>
        </w:rPr>
        <w:t>ition</w:t>
      </w:r>
      <w:r w:rsidR="008213CD">
        <w:rPr>
          <w:sz w:val="22"/>
          <w:szCs w:val="22"/>
        </w:rPr>
        <w:t>.</w:t>
      </w:r>
      <w:r w:rsidR="00C73061">
        <w:rPr>
          <w:sz w:val="22"/>
          <w:szCs w:val="22"/>
        </w:rPr>
        <w:t xml:space="preserve"> </w:t>
      </w:r>
      <w:r w:rsidR="00D87F8D" w:rsidRPr="006567E2">
        <w:rPr>
          <w:b/>
          <w:sz w:val="22"/>
          <w:szCs w:val="22"/>
        </w:rPr>
        <w:t>35</w:t>
      </w:r>
      <w:r w:rsidR="00D87F8D">
        <w:rPr>
          <w:sz w:val="22"/>
          <w:szCs w:val="22"/>
        </w:rPr>
        <w:t>:835-841</w:t>
      </w:r>
      <w:r w:rsidR="00E07F35">
        <w:rPr>
          <w:sz w:val="22"/>
          <w:szCs w:val="22"/>
        </w:rPr>
        <w:t>[epub</w:t>
      </w:r>
      <w:r w:rsidR="00C22E8D">
        <w:rPr>
          <w:sz w:val="22"/>
          <w:szCs w:val="22"/>
        </w:rPr>
        <w:t xml:space="preserve"> </w:t>
      </w:r>
      <w:r w:rsidR="009717E5">
        <w:rPr>
          <w:sz w:val="22"/>
          <w:szCs w:val="22"/>
        </w:rPr>
        <w:t xml:space="preserve">August </w:t>
      </w:r>
      <w:r w:rsidR="00E07F35">
        <w:rPr>
          <w:sz w:val="22"/>
          <w:szCs w:val="22"/>
        </w:rPr>
        <w:t>13</w:t>
      </w:r>
      <w:r w:rsidR="00C22E8D">
        <w:rPr>
          <w:sz w:val="22"/>
          <w:szCs w:val="22"/>
        </w:rPr>
        <w:t xml:space="preserve"> 2015</w:t>
      </w:r>
      <w:r w:rsidR="00E07F35">
        <w:rPr>
          <w:sz w:val="22"/>
          <w:szCs w:val="22"/>
        </w:rPr>
        <w:t>]</w:t>
      </w:r>
      <w:r w:rsidR="00E07F35" w:rsidRPr="00E07F35">
        <w:rPr>
          <w:rFonts w:ascii="Arial" w:hAnsi="Arial" w:cs="Arial"/>
          <w:color w:val="454545"/>
          <w:sz w:val="24"/>
          <w:szCs w:val="24"/>
        </w:rPr>
        <w:t xml:space="preserve"> </w:t>
      </w:r>
      <w:r w:rsidR="00E07F35" w:rsidRPr="00E07F35">
        <w:rPr>
          <w:color w:val="454545"/>
          <w:sz w:val="22"/>
          <w:szCs w:val="22"/>
        </w:rPr>
        <w:t>PMID: 26302850</w:t>
      </w:r>
    </w:p>
    <w:p w14:paraId="02C01D98" w14:textId="77777777" w:rsidR="006567E2" w:rsidRDefault="006567E2" w:rsidP="006567E2">
      <w:pPr>
        <w:ind w:left="720" w:hanging="720"/>
        <w:rPr>
          <w:sz w:val="22"/>
          <w:szCs w:val="22"/>
        </w:rPr>
      </w:pPr>
    </w:p>
    <w:p w14:paraId="431E76CB" w14:textId="5DDF2465" w:rsidR="006567E2" w:rsidRDefault="006567E2" w:rsidP="006567E2">
      <w:pPr>
        <w:ind w:left="720" w:hanging="720"/>
        <w:rPr>
          <w:sz w:val="22"/>
          <w:szCs w:val="22"/>
        </w:rPr>
      </w:pPr>
      <w:r>
        <w:rPr>
          <w:sz w:val="22"/>
          <w:szCs w:val="22"/>
        </w:rPr>
        <w:t>222</w:t>
      </w:r>
      <w:r w:rsidRPr="00C73061">
        <w:rPr>
          <w:sz w:val="22"/>
          <w:szCs w:val="22"/>
        </w:rPr>
        <w:t>.</w:t>
      </w:r>
      <w:r w:rsidRPr="00C73061">
        <w:rPr>
          <w:sz w:val="22"/>
          <w:szCs w:val="22"/>
        </w:rPr>
        <w:tab/>
      </w:r>
      <w:r>
        <w:rPr>
          <w:sz w:val="22"/>
          <w:szCs w:val="22"/>
        </w:rPr>
        <w:t xml:space="preserve">Hanson C, Anderson-Berry A, Lyden E, Kaufmann M, Wu A, Elliott E, Lee J-I, </w:t>
      </w:r>
      <w:r w:rsidRPr="00C73061">
        <w:rPr>
          <w:sz w:val="22"/>
          <w:szCs w:val="22"/>
          <w:u w:val="single"/>
        </w:rPr>
        <w:t>Jones G</w:t>
      </w:r>
      <w:r>
        <w:rPr>
          <w:sz w:val="22"/>
          <w:szCs w:val="22"/>
        </w:rPr>
        <w:t xml:space="preserve"> (2016) Dynamics of Vitamin D Metabolism in Maternal-Fetal Dyads. </w:t>
      </w:r>
      <w:r w:rsidRPr="00C73061">
        <w:rPr>
          <w:sz w:val="22"/>
          <w:szCs w:val="22"/>
        </w:rPr>
        <w:t>Journal of Pediatric Gastroenterology &amp; Nutrition</w:t>
      </w:r>
      <w:r>
        <w:rPr>
          <w:sz w:val="22"/>
          <w:szCs w:val="22"/>
        </w:rPr>
        <w:t xml:space="preserve"> </w:t>
      </w:r>
      <w:r w:rsidRPr="006567E2">
        <w:rPr>
          <w:b/>
          <w:sz w:val="22"/>
          <w:szCs w:val="22"/>
        </w:rPr>
        <w:t>62</w:t>
      </w:r>
      <w:r>
        <w:rPr>
          <w:sz w:val="22"/>
          <w:szCs w:val="22"/>
        </w:rPr>
        <w:t>:486-490. [</w:t>
      </w:r>
      <w:proofErr w:type="gramStart"/>
      <w:r>
        <w:rPr>
          <w:sz w:val="22"/>
          <w:szCs w:val="22"/>
        </w:rPr>
        <w:t>epub</w:t>
      </w:r>
      <w:proofErr w:type="gramEnd"/>
      <w:r>
        <w:rPr>
          <w:sz w:val="22"/>
          <w:szCs w:val="22"/>
        </w:rPr>
        <w:t xml:space="preserve"> October 23 2015] PMID: 26513621</w:t>
      </w:r>
    </w:p>
    <w:p w14:paraId="54842450" w14:textId="77777777" w:rsidR="006567E2" w:rsidRDefault="006567E2" w:rsidP="006567E2">
      <w:pPr>
        <w:ind w:left="720" w:hanging="720"/>
        <w:rPr>
          <w:sz w:val="22"/>
          <w:szCs w:val="22"/>
        </w:rPr>
      </w:pPr>
    </w:p>
    <w:p w14:paraId="73EE8C19" w14:textId="228CE73B" w:rsidR="006567E2" w:rsidRPr="008E5E2C" w:rsidRDefault="006567E2" w:rsidP="006567E2">
      <w:pPr>
        <w:ind w:left="720" w:hanging="720"/>
        <w:rPr>
          <w:sz w:val="22"/>
          <w:szCs w:val="22"/>
        </w:rPr>
      </w:pPr>
      <w:r>
        <w:rPr>
          <w:sz w:val="22"/>
          <w:szCs w:val="22"/>
        </w:rPr>
        <w:t>223.</w:t>
      </w:r>
      <w:r>
        <w:rPr>
          <w:sz w:val="22"/>
          <w:szCs w:val="22"/>
        </w:rPr>
        <w:tab/>
        <w:t xml:space="preserve">Gallo S, Hazell T, Vanstone CA, Agellon S, </w:t>
      </w:r>
      <w:r w:rsidRPr="008E5E2C">
        <w:rPr>
          <w:sz w:val="22"/>
          <w:szCs w:val="22"/>
          <w:u w:val="single"/>
        </w:rPr>
        <w:t>Jones G</w:t>
      </w:r>
      <w:r>
        <w:rPr>
          <w:sz w:val="22"/>
          <w:szCs w:val="22"/>
        </w:rPr>
        <w:t xml:space="preserve">, L’Abbe M, Rodd C, Weiler HA. (2016) Vitamin D Supplementation in infancy: Bone health affects at 3 years of age in a prospective follow-up study from Montreal, Canada. </w:t>
      </w:r>
      <w:proofErr w:type="gramStart"/>
      <w:r>
        <w:rPr>
          <w:sz w:val="22"/>
          <w:szCs w:val="22"/>
        </w:rPr>
        <w:t xml:space="preserve">Osteoporosis International </w:t>
      </w:r>
      <w:r w:rsidRPr="006567E2">
        <w:rPr>
          <w:b/>
          <w:sz w:val="22"/>
          <w:szCs w:val="22"/>
        </w:rPr>
        <w:t>27</w:t>
      </w:r>
      <w:r>
        <w:rPr>
          <w:sz w:val="22"/>
          <w:szCs w:val="22"/>
        </w:rPr>
        <w:t>:2459-2466 [epub March 11 2016].</w:t>
      </w:r>
      <w:proofErr w:type="gramEnd"/>
      <w:r>
        <w:rPr>
          <w:sz w:val="22"/>
          <w:szCs w:val="22"/>
        </w:rPr>
        <w:t xml:space="preserve"> </w:t>
      </w:r>
      <w:r w:rsidRPr="006A5D56">
        <w:rPr>
          <w:color w:val="454545"/>
          <w:sz w:val="22"/>
          <w:szCs w:val="22"/>
        </w:rPr>
        <w:t>PMID: 26968165</w:t>
      </w:r>
    </w:p>
    <w:p w14:paraId="21819E82" w14:textId="77777777" w:rsidR="006567E2" w:rsidRDefault="006567E2" w:rsidP="00656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6C71E0EF" w14:textId="67CF22CA" w:rsidR="006567E2" w:rsidRDefault="006567E2" w:rsidP="006567E2">
      <w:pPr>
        <w:ind w:left="720" w:hanging="720"/>
        <w:rPr>
          <w:sz w:val="22"/>
          <w:szCs w:val="22"/>
        </w:rPr>
      </w:pPr>
    </w:p>
    <w:p w14:paraId="1548B20E" w14:textId="77777777" w:rsidR="00D87F8D" w:rsidRDefault="00D87F8D" w:rsidP="00D8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p>
    <w:p w14:paraId="6008E84F" w14:textId="77777777" w:rsidR="000832F5" w:rsidRDefault="000832F5" w:rsidP="003A700E">
      <w:pPr>
        <w:ind w:left="720" w:hanging="720"/>
        <w:rPr>
          <w:color w:val="454545"/>
          <w:sz w:val="22"/>
          <w:szCs w:val="22"/>
        </w:rPr>
      </w:pPr>
    </w:p>
    <w:p w14:paraId="452D3767" w14:textId="6423A2E5" w:rsidR="000832F5" w:rsidRDefault="006567E2" w:rsidP="00A656DC">
      <w:pPr>
        <w:ind w:left="720" w:hanging="720"/>
        <w:rPr>
          <w:sz w:val="22"/>
          <w:szCs w:val="22"/>
        </w:rPr>
      </w:pPr>
      <w:r>
        <w:rPr>
          <w:color w:val="454545"/>
          <w:sz w:val="22"/>
          <w:szCs w:val="22"/>
        </w:rPr>
        <w:t>224</w:t>
      </w:r>
      <w:r w:rsidR="000832F5">
        <w:rPr>
          <w:color w:val="454545"/>
          <w:sz w:val="22"/>
          <w:szCs w:val="22"/>
        </w:rPr>
        <w:t>.</w:t>
      </w:r>
      <w:r w:rsidR="000832F5">
        <w:rPr>
          <w:color w:val="454545"/>
          <w:sz w:val="22"/>
          <w:szCs w:val="22"/>
        </w:rPr>
        <w:tab/>
      </w:r>
      <w:r w:rsidR="000832F5" w:rsidRPr="00A7328D">
        <w:rPr>
          <w:sz w:val="22"/>
          <w:szCs w:val="22"/>
          <w:u w:val="single"/>
        </w:rPr>
        <w:t>Jones G</w:t>
      </w:r>
      <w:r w:rsidR="00D87F8D">
        <w:rPr>
          <w:sz w:val="22"/>
          <w:szCs w:val="22"/>
        </w:rPr>
        <w:t>, Kaufmann M (2016</w:t>
      </w:r>
      <w:r w:rsidR="000832F5">
        <w:rPr>
          <w:sz w:val="22"/>
          <w:szCs w:val="22"/>
        </w:rPr>
        <w:t xml:space="preserve">) Vitamin D metabolite profiling using liquid-chromatography-tandem mass spectrometry (LC-MS/MS). </w:t>
      </w:r>
      <w:proofErr w:type="gramStart"/>
      <w:r w:rsidR="000832F5">
        <w:rPr>
          <w:sz w:val="22"/>
          <w:szCs w:val="22"/>
        </w:rPr>
        <w:t>J Steroid Biochem &amp; Mol Biol</w:t>
      </w:r>
      <w:r w:rsidR="008213CD">
        <w:rPr>
          <w:sz w:val="22"/>
          <w:szCs w:val="22"/>
        </w:rPr>
        <w:t>.</w:t>
      </w:r>
      <w:r w:rsidR="00D0018B">
        <w:rPr>
          <w:sz w:val="22"/>
          <w:szCs w:val="22"/>
        </w:rPr>
        <w:t xml:space="preserve"> </w:t>
      </w:r>
      <w:r w:rsidR="00D0018B" w:rsidRPr="00D0018B">
        <w:rPr>
          <w:b/>
          <w:sz w:val="22"/>
          <w:szCs w:val="22"/>
        </w:rPr>
        <w:t>164</w:t>
      </w:r>
      <w:r w:rsidR="00D0018B">
        <w:rPr>
          <w:sz w:val="22"/>
          <w:szCs w:val="22"/>
        </w:rPr>
        <w:t>:110-114</w:t>
      </w:r>
      <w:r w:rsidR="005E2B8F">
        <w:rPr>
          <w:sz w:val="22"/>
          <w:szCs w:val="22"/>
        </w:rPr>
        <w:t xml:space="preserve"> [epub September 26</w:t>
      </w:r>
      <w:r w:rsidR="000832F5">
        <w:rPr>
          <w:sz w:val="22"/>
          <w:szCs w:val="22"/>
        </w:rPr>
        <w:t xml:space="preserve"> 2015].</w:t>
      </w:r>
      <w:proofErr w:type="gramEnd"/>
    </w:p>
    <w:p w14:paraId="40598C19" w14:textId="7C66FF6E" w:rsidR="00CD42BA" w:rsidRDefault="00CD42BA" w:rsidP="00A656DC">
      <w:pPr>
        <w:ind w:left="720" w:hanging="720"/>
        <w:rPr>
          <w:color w:val="454545"/>
          <w:sz w:val="22"/>
          <w:szCs w:val="22"/>
        </w:rPr>
      </w:pPr>
      <w:r>
        <w:rPr>
          <w:color w:val="454545"/>
          <w:sz w:val="22"/>
          <w:szCs w:val="22"/>
        </w:rPr>
        <w:tab/>
        <w:t>PMID: 26409684</w:t>
      </w:r>
    </w:p>
    <w:p w14:paraId="0B285245" w14:textId="77777777" w:rsidR="0000420A" w:rsidRDefault="0000420A" w:rsidP="00A656DC">
      <w:pPr>
        <w:ind w:left="720" w:hanging="720"/>
        <w:rPr>
          <w:color w:val="454545"/>
          <w:sz w:val="22"/>
          <w:szCs w:val="22"/>
        </w:rPr>
      </w:pPr>
    </w:p>
    <w:p w14:paraId="139EC521" w14:textId="0691273C" w:rsidR="0000420A" w:rsidRDefault="0000420A" w:rsidP="0000420A">
      <w:pPr>
        <w:ind w:left="720" w:hanging="720"/>
        <w:rPr>
          <w:color w:val="454545"/>
          <w:sz w:val="22"/>
          <w:szCs w:val="22"/>
        </w:rPr>
      </w:pPr>
      <w:r>
        <w:rPr>
          <w:sz w:val="22"/>
          <w:szCs w:val="22"/>
        </w:rPr>
        <w:t xml:space="preserve">225. </w:t>
      </w:r>
      <w:r>
        <w:rPr>
          <w:sz w:val="22"/>
          <w:szCs w:val="22"/>
        </w:rPr>
        <w:tab/>
        <w:t xml:space="preserve">Carter GD, Jones JC, Shannon J, Williams EL, </w:t>
      </w:r>
      <w:r w:rsidRPr="00A7328D">
        <w:rPr>
          <w:sz w:val="22"/>
          <w:szCs w:val="22"/>
          <w:u w:val="single"/>
        </w:rPr>
        <w:t>Jones G</w:t>
      </w:r>
      <w:r>
        <w:rPr>
          <w:sz w:val="22"/>
          <w:szCs w:val="22"/>
        </w:rPr>
        <w:t xml:space="preserve">, Kaufmann M, Sempos C (2016) 25-hydroxyvitamin D assays: Potential interference from other circulating metabolites. </w:t>
      </w:r>
      <w:r>
        <w:rPr>
          <w:rFonts w:cs="Arial"/>
          <w:sz w:val="24"/>
          <w:szCs w:val="24"/>
        </w:rPr>
        <w:tab/>
      </w:r>
      <w:r>
        <w:rPr>
          <w:sz w:val="22"/>
          <w:szCs w:val="22"/>
        </w:rPr>
        <w:t xml:space="preserve">J Steroid Biochem &amp; Mol Biol, </w:t>
      </w:r>
      <w:r w:rsidR="00D0018B" w:rsidRPr="00D0018B">
        <w:rPr>
          <w:b/>
          <w:sz w:val="22"/>
          <w:szCs w:val="22"/>
        </w:rPr>
        <w:t>164</w:t>
      </w:r>
      <w:r w:rsidR="00D0018B">
        <w:rPr>
          <w:sz w:val="22"/>
          <w:szCs w:val="22"/>
        </w:rPr>
        <w:t>:134-138</w:t>
      </w:r>
      <w:r>
        <w:rPr>
          <w:sz w:val="22"/>
          <w:szCs w:val="22"/>
        </w:rPr>
        <w:t xml:space="preserve"> [epub December 21 2015]. </w:t>
      </w:r>
      <w:r w:rsidRPr="006A5D56">
        <w:rPr>
          <w:color w:val="454545"/>
          <w:sz w:val="22"/>
          <w:szCs w:val="22"/>
        </w:rPr>
        <w:t>PMID: 26718874</w:t>
      </w:r>
    </w:p>
    <w:p w14:paraId="02FCCC11" w14:textId="77777777" w:rsidR="00C43A80" w:rsidRDefault="00C43A80" w:rsidP="0000420A">
      <w:pPr>
        <w:ind w:left="720" w:hanging="720"/>
        <w:rPr>
          <w:color w:val="454545"/>
          <w:sz w:val="22"/>
          <w:szCs w:val="22"/>
        </w:rPr>
      </w:pPr>
    </w:p>
    <w:p w14:paraId="5FA6A3EC" w14:textId="77777777" w:rsidR="00C43A80" w:rsidRDefault="00C43A80" w:rsidP="00C43A80">
      <w:pPr>
        <w:ind w:left="720" w:hanging="720"/>
        <w:rPr>
          <w:sz w:val="22"/>
          <w:szCs w:val="22"/>
        </w:rPr>
      </w:pPr>
      <w:r>
        <w:rPr>
          <w:sz w:val="22"/>
          <w:szCs w:val="22"/>
        </w:rPr>
        <w:t xml:space="preserve">226. </w:t>
      </w:r>
      <w:r>
        <w:rPr>
          <w:sz w:val="22"/>
          <w:szCs w:val="22"/>
        </w:rPr>
        <w:tab/>
      </w:r>
      <w:r w:rsidRPr="00FA7CA9">
        <w:rPr>
          <w:sz w:val="22"/>
          <w:szCs w:val="22"/>
        </w:rPr>
        <w:t xml:space="preserve">Baudart P, Molin A, Cesini J, </w:t>
      </w:r>
      <w:r w:rsidRPr="00FA7CA9">
        <w:rPr>
          <w:bCs/>
          <w:sz w:val="22"/>
          <w:szCs w:val="22"/>
        </w:rPr>
        <w:t>Jones G</w:t>
      </w:r>
      <w:r w:rsidRPr="00FA7CA9">
        <w:rPr>
          <w:sz w:val="22"/>
          <w:szCs w:val="22"/>
        </w:rPr>
        <w:t>, Kaufmann M, Kottler ML, Marcelli C</w:t>
      </w:r>
      <w:r>
        <w:rPr>
          <w:sz w:val="22"/>
          <w:szCs w:val="22"/>
        </w:rPr>
        <w:t xml:space="preserve"> </w:t>
      </w:r>
      <w:r w:rsidRPr="00FA7CA9">
        <w:rPr>
          <w:sz w:val="22"/>
          <w:szCs w:val="22"/>
        </w:rPr>
        <w:t xml:space="preserve">(2017) </w:t>
      </w:r>
      <w:hyperlink r:id="rId11" w:history="1">
        <w:r w:rsidRPr="00FA7CA9">
          <w:rPr>
            <w:sz w:val="22"/>
            <w:szCs w:val="22"/>
          </w:rPr>
          <w:t xml:space="preserve">Calcium pyrophosphate deposition disease revealing a hypersensitivity to </w:t>
        </w:r>
        <w:r w:rsidRPr="00FA7CA9">
          <w:rPr>
            <w:bCs/>
            <w:sz w:val="22"/>
            <w:szCs w:val="22"/>
          </w:rPr>
          <w:t>vitamin D</w:t>
        </w:r>
        <w:r w:rsidRPr="00FA7CA9">
          <w:rPr>
            <w:sz w:val="22"/>
            <w:szCs w:val="22"/>
          </w:rPr>
          <w:t>.</w:t>
        </w:r>
      </w:hyperlink>
      <w:r w:rsidRPr="00FA7CA9">
        <w:rPr>
          <w:sz w:val="22"/>
          <w:szCs w:val="22"/>
        </w:rPr>
        <w:t xml:space="preserve"> </w:t>
      </w:r>
      <w:r w:rsidRPr="00C43A80">
        <w:rPr>
          <w:rFonts w:eastAsiaTheme="minorEastAsia"/>
          <w:color w:val="000000"/>
          <w:sz w:val="22"/>
          <w:szCs w:val="22"/>
          <w:lang w:val="en-CA"/>
        </w:rPr>
        <w:t>Joint Bone Spine</w:t>
      </w:r>
      <w:r>
        <w:rPr>
          <w:color w:val="000000"/>
          <w:sz w:val="22"/>
          <w:szCs w:val="22"/>
          <w:shd w:val="clear" w:color="auto" w:fill="FFFFFF"/>
          <w:lang w:val="en-CA"/>
        </w:rPr>
        <w:t xml:space="preserve">. </w:t>
      </w:r>
      <w:r w:rsidRPr="00833A52">
        <w:rPr>
          <w:b/>
          <w:color w:val="000000"/>
          <w:sz w:val="22"/>
          <w:szCs w:val="22"/>
          <w:shd w:val="clear" w:color="auto" w:fill="FFFFFF"/>
          <w:lang w:val="en-CA"/>
        </w:rPr>
        <w:t>84</w:t>
      </w:r>
      <w:r w:rsidRPr="00C43A80">
        <w:rPr>
          <w:color w:val="000000"/>
          <w:sz w:val="22"/>
          <w:szCs w:val="22"/>
          <w:shd w:val="clear" w:color="auto" w:fill="FFFFFF"/>
          <w:lang w:val="en-CA"/>
        </w:rPr>
        <w:t>:349-351.</w:t>
      </w:r>
      <w:r>
        <w:rPr>
          <w:color w:val="000000"/>
          <w:sz w:val="22"/>
          <w:szCs w:val="22"/>
          <w:shd w:val="clear" w:color="auto" w:fill="FFFFFF"/>
          <w:lang w:val="en-CA"/>
        </w:rPr>
        <w:t xml:space="preserve"> </w:t>
      </w:r>
      <w:r>
        <w:rPr>
          <w:sz w:val="22"/>
          <w:szCs w:val="22"/>
        </w:rPr>
        <w:t xml:space="preserve"> [</w:t>
      </w:r>
      <w:proofErr w:type="gramStart"/>
      <w:r>
        <w:rPr>
          <w:sz w:val="22"/>
          <w:szCs w:val="22"/>
        </w:rPr>
        <w:t>e</w:t>
      </w:r>
      <w:r w:rsidRPr="00FA7CA9">
        <w:rPr>
          <w:sz w:val="22"/>
          <w:szCs w:val="22"/>
        </w:rPr>
        <w:t>pub</w:t>
      </w:r>
      <w:proofErr w:type="gramEnd"/>
      <w:r w:rsidRPr="00FA7CA9">
        <w:rPr>
          <w:sz w:val="22"/>
          <w:szCs w:val="22"/>
        </w:rPr>
        <w:t xml:space="preserve"> </w:t>
      </w:r>
      <w:r>
        <w:rPr>
          <w:sz w:val="22"/>
          <w:szCs w:val="22"/>
        </w:rPr>
        <w:t>January 18 2017</w:t>
      </w:r>
      <w:r w:rsidRPr="00FA7CA9">
        <w:rPr>
          <w:sz w:val="22"/>
          <w:szCs w:val="22"/>
        </w:rPr>
        <w:t>] PMID: 28109821</w:t>
      </w:r>
    </w:p>
    <w:p w14:paraId="3EA6E8F8" w14:textId="77777777" w:rsidR="00EA7B65" w:rsidRDefault="00EA7B65" w:rsidP="00C43A80">
      <w:pPr>
        <w:ind w:left="720" w:hanging="720"/>
        <w:rPr>
          <w:sz w:val="22"/>
          <w:szCs w:val="22"/>
        </w:rPr>
      </w:pPr>
    </w:p>
    <w:p w14:paraId="4D1F66B5" w14:textId="41193185" w:rsidR="00EA7B65" w:rsidRDefault="00EA7B65" w:rsidP="00EA7B65">
      <w:pPr>
        <w:ind w:left="720" w:hanging="720"/>
        <w:rPr>
          <w:color w:val="454545"/>
          <w:sz w:val="22"/>
          <w:szCs w:val="22"/>
        </w:rPr>
      </w:pPr>
      <w:r>
        <w:rPr>
          <w:sz w:val="22"/>
          <w:szCs w:val="22"/>
        </w:rPr>
        <w:t>227.</w:t>
      </w:r>
      <w:r>
        <w:rPr>
          <w:sz w:val="22"/>
          <w:szCs w:val="22"/>
        </w:rPr>
        <w:tab/>
        <w:t xml:space="preserve">Kaufmann M, Morse N, Molloy BJ, Cooper D, Schlingmann K-P, Molin A, Kottler M-L, Gallagher JC, Armas L, </w:t>
      </w:r>
      <w:r w:rsidRPr="00DF24AA">
        <w:rPr>
          <w:sz w:val="22"/>
          <w:szCs w:val="22"/>
          <w:u w:val="single"/>
        </w:rPr>
        <w:t>Jones G</w:t>
      </w:r>
      <w:r>
        <w:rPr>
          <w:sz w:val="22"/>
          <w:szCs w:val="22"/>
        </w:rPr>
        <w:t xml:space="preserve"> (2017</w:t>
      </w:r>
      <w:r w:rsidRPr="00D95243">
        <w:rPr>
          <w:sz w:val="22"/>
          <w:szCs w:val="22"/>
        </w:rPr>
        <w:t>)</w:t>
      </w:r>
      <w:r w:rsidRPr="00D95243">
        <w:t xml:space="preserve"> </w:t>
      </w:r>
      <w:hyperlink r:id="rId12" w:history="1">
        <w:r w:rsidRPr="00D95243">
          <w:rPr>
            <w:rStyle w:val="Hyperlink"/>
            <w:color w:val="auto"/>
            <w:sz w:val="22"/>
            <w:szCs w:val="22"/>
            <w:u w:val="none"/>
          </w:rPr>
          <w:t>Improved Screening Test for Idiopathic Infantile Hypercalcemia Confirms Residual Levels of Serum 24,25-(</w:t>
        </w:r>
        <w:proofErr w:type="gramStart"/>
        <w:r w:rsidRPr="00D95243">
          <w:rPr>
            <w:rStyle w:val="Hyperlink"/>
            <w:color w:val="auto"/>
            <w:sz w:val="22"/>
            <w:szCs w:val="22"/>
            <w:u w:val="none"/>
          </w:rPr>
          <w:t>OH)</w:t>
        </w:r>
        <w:r w:rsidRPr="00D95243">
          <w:rPr>
            <w:rStyle w:val="Hyperlink"/>
            <w:color w:val="auto"/>
            <w:sz w:val="19"/>
            <w:szCs w:val="19"/>
            <w:u w:val="none"/>
            <w:vertAlign w:val="subscript"/>
          </w:rPr>
          <w:t>2</w:t>
        </w:r>
        <w:proofErr w:type="gramEnd"/>
        <w:r w:rsidRPr="00D95243">
          <w:rPr>
            <w:rStyle w:val="apple-converted-space"/>
            <w:sz w:val="22"/>
            <w:szCs w:val="22"/>
          </w:rPr>
          <w:t> </w:t>
        </w:r>
        <w:r w:rsidRPr="00D95243">
          <w:rPr>
            <w:rStyle w:val="Hyperlink"/>
            <w:color w:val="auto"/>
            <w:sz w:val="22"/>
            <w:szCs w:val="22"/>
            <w:u w:val="none"/>
          </w:rPr>
          <w:t>D</w:t>
        </w:r>
        <w:r w:rsidRPr="00D95243">
          <w:rPr>
            <w:rStyle w:val="Hyperlink"/>
            <w:color w:val="auto"/>
            <w:sz w:val="19"/>
            <w:szCs w:val="19"/>
            <w:u w:val="none"/>
            <w:vertAlign w:val="subscript"/>
          </w:rPr>
          <w:t>3</w:t>
        </w:r>
        <w:r w:rsidRPr="00D95243">
          <w:rPr>
            <w:rStyle w:val="apple-converted-space"/>
            <w:sz w:val="22"/>
            <w:szCs w:val="22"/>
          </w:rPr>
          <w:t> </w:t>
        </w:r>
        <w:r w:rsidRPr="00D95243">
          <w:rPr>
            <w:rStyle w:val="Hyperlink"/>
            <w:color w:val="auto"/>
            <w:sz w:val="22"/>
            <w:szCs w:val="22"/>
            <w:u w:val="none"/>
          </w:rPr>
          <w:t>in Affected Patients.</w:t>
        </w:r>
      </w:hyperlink>
      <w:r>
        <w:t xml:space="preserve"> </w:t>
      </w:r>
      <w:r>
        <w:rPr>
          <w:sz w:val="22"/>
          <w:szCs w:val="22"/>
        </w:rPr>
        <w:t xml:space="preserve"> J Bone Mineral Res.</w:t>
      </w:r>
      <w:r w:rsidRPr="00EA7B65">
        <w:rPr>
          <w:b/>
          <w:sz w:val="22"/>
          <w:szCs w:val="22"/>
        </w:rPr>
        <w:t xml:space="preserve"> 32</w:t>
      </w:r>
      <w:r>
        <w:rPr>
          <w:sz w:val="22"/>
          <w:szCs w:val="22"/>
        </w:rPr>
        <w:t xml:space="preserve">:1589-1596. [Epub April 21 2017] </w:t>
      </w:r>
      <w:r w:rsidRPr="001820BF">
        <w:rPr>
          <w:color w:val="454545"/>
          <w:sz w:val="22"/>
          <w:szCs w:val="22"/>
        </w:rPr>
        <w:t>PMID: 28304097</w:t>
      </w:r>
    </w:p>
    <w:p w14:paraId="07317FF0" w14:textId="77777777" w:rsidR="00EA7B65" w:rsidRDefault="00EA7B65" w:rsidP="00EA7B65">
      <w:pPr>
        <w:ind w:left="720" w:hanging="720"/>
        <w:rPr>
          <w:color w:val="454545"/>
          <w:sz w:val="22"/>
          <w:szCs w:val="22"/>
        </w:rPr>
      </w:pPr>
    </w:p>
    <w:p w14:paraId="430D8342" w14:textId="71F18AF5" w:rsidR="00FA7CA9" w:rsidRDefault="00EA7B65" w:rsidP="00A90697">
      <w:pPr>
        <w:pStyle w:val="Heading1"/>
        <w:spacing w:before="120" w:after="120"/>
        <w:ind w:left="709" w:hanging="709"/>
        <w:rPr>
          <w:rFonts w:ascii="Times New Roman" w:hAnsi="Times New Roman"/>
          <w:b w:val="0"/>
          <w:sz w:val="22"/>
          <w:szCs w:val="22"/>
        </w:rPr>
      </w:pPr>
      <w:r w:rsidRPr="00EA7B65">
        <w:rPr>
          <w:rFonts w:ascii="Times New Roman" w:hAnsi="Times New Roman"/>
          <w:b w:val="0"/>
          <w:color w:val="454545"/>
          <w:sz w:val="22"/>
          <w:szCs w:val="22"/>
        </w:rPr>
        <w:t>228.</w:t>
      </w:r>
      <w:r>
        <w:rPr>
          <w:color w:val="454545"/>
          <w:sz w:val="22"/>
          <w:szCs w:val="22"/>
        </w:rPr>
        <w:tab/>
      </w:r>
      <w:r w:rsidRPr="00B579C9">
        <w:rPr>
          <w:rFonts w:ascii="Times New Roman" w:hAnsi="Times New Roman"/>
          <w:b w:val="0"/>
          <w:sz w:val="22"/>
          <w:szCs w:val="22"/>
        </w:rPr>
        <w:t xml:space="preserve">Molin A, </w:t>
      </w:r>
      <w:r w:rsidRPr="00B579C9">
        <w:rPr>
          <w:rFonts w:ascii="Times New Roman" w:hAnsi="Times New Roman"/>
          <w:b w:val="0"/>
          <w:color w:val="000000" w:themeColor="text1"/>
          <w:sz w:val="22"/>
          <w:szCs w:val="22"/>
        </w:rPr>
        <w:t xml:space="preserve">Wiedemann A, Demers N, </w:t>
      </w:r>
      <w:r w:rsidRPr="00B579C9">
        <w:rPr>
          <w:rFonts w:ascii="Times New Roman" w:hAnsi="Times New Roman"/>
          <w:b w:val="0"/>
          <w:sz w:val="22"/>
          <w:szCs w:val="22"/>
        </w:rPr>
        <w:t>Kaufmann M, Do Cao J, Mainard L, Dousset B, Journeau P, Abeguile G, Coudray N, Mittre H, Richard N, Weryha G, Sorlin A,</w:t>
      </w:r>
      <w:r w:rsidRPr="00B579C9">
        <w:rPr>
          <w:rFonts w:ascii="Times New Roman" w:hAnsi="Times New Roman"/>
          <w:b w:val="0"/>
          <w:sz w:val="22"/>
          <w:szCs w:val="22"/>
          <w:u w:val="single"/>
        </w:rPr>
        <w:t xml:space="preserve"> Jones G</w:t>
      </w:r>
      <w:r w:rsidRPr="00B579C9">
        <w:rPr>
          <w:rFonts w:ascii="Times New Roman" w:hAnsi="Times New Roman"/>
          <w:b w:val="0"/>
          <w:sz w:val="22"/>
          <w:szCs w:val="22"/>
        </w:rPr>
        <w:t xml:space="preserve">, Kottler ML, Feillet F (2017) </w:t>
      </w:r>
      <w:r w:rsidRPr="00B579C9">
        <w:rPr>
          <w:rStyle w:val="highlight"/>
          <w:rFonts w:ascii="Times New Roman" w:hAnsi="Times New Roman"/>
          <w:b w:val="0"/>
          <w:color w:val="000000"/>
          <w:sz w:val="22"/>
          <w:szCs w:val="22"/>
        </w:rPr>
        <w:t>Vitamin D</w:t>
      </w:r>
      <w:r w:rsidRPr="00B579C9">
        <w:rPr>
          <w:rFonts w:ascii="Times New Roman" w:hAnsi="Times New Roman"/>
          <w:b w:val="0"/>
          <w:color w:val="000000"/>
          <w:sz w:val="22"/>
          <w:szCs w:val="22"/>
        </w:rPr>
        <w:t>-Dependent Rickets Type 1B (25-Hydroxylase Deficiency): A Rare Condition or a Misdiagnosed Condition?</w:t>
      </w:r>
      <w:r>
        <w:rPr>
          <w:rFonts w:ascii="Times New Roman" w:hAnsi="Times New Roman"/>
          <w:b w:val="0"/>
          <w:color w:val="000000"/>
          <w:sz w:val="22"/>
          <w:szCs w:val="22"/>
        </w:rPr>
        <w:t xml:space="preserve"> </w:t>
      </w:r>
      <w:r w:rsidRPr="00B579C9">
        <w:rPr>
          <w:rFonts w:ascii="Times New Roman" w:hAnsi="Times New Roman"/>
          <w:b w:val="0"/>
          <w:sz w:val="22"/>
          <w:szCs w:val="22"/>
        </w:rPr>
        <w:t>J Bone Mineral</w:t>
      </w:r>
      <w:r>
        <w:rPr>
          <w:rFonts w:ascii="Times New Roman" w:hAnsi="Times New Roman"/>
          <w:b w:val="0"/>
          <w:sz w:val="22"/>
          <w:szCs w:val="22"/>
        </w:rPr>
        <w:t xml:space="preserve"> Res. </w:t>
      </w:r>
      <w:r w:rsidRPr="00EA7B65">
        <w:rPr>
          <w:rFonts w:ascii="Times New Roman" w:hAnsi="Times New Roman"/>
          <w:sz w:val="22"/>
          <w:szCs w:val="22"/>
        </w:rPr>
        <w:t>32</w:t>
      </w:r>
      <w:r>
        <w:rPr>
          <w:rFonts w:ascii="Times New Roman" w:hAnsi="Times New Roman"/>
          <w:b w:val="0"/>
          <w:sz w:val="22"/>
          <w:szCs w:val="22"/>
        </w:rPr>
        <w:t xml:space="preserve">:1893-1899. [Epub July 13 2017] </w:t>
      </w:r>
      <w:r w:rsidRPr="00B579C9">
        <w:rPr>
          <w:rFonts w:ascii="Times New Roman" w:hAnsi="Times New Roman"/>
          <w:b w:val="0"/>
          <w:sz w:val="22"/>
          <w:szCs w:val="22"/>
        </w:rPr>
        <w:t>PMID: 28549923</w:t>
      </w:r>
      <w:r>
        <w:rPr>
          <w:rFonts w:ascii="Times New Roman" w:hAnsi="Times New Roman"/>
          <w:b w:val="0"/>
          <w:sz w:val="22"/>
          <w:szCs w:val="22"/>
        </w:rPr>
        <w:t xml:space="preserve"> </w:t>
      </w:r>
    </w:p>
    <w:p w14:paraId="49F2C5FE" w14:textId="2BD6762A" w:rsidR="00DD6F50" w:rsidRDefault="00DD6F50" w:rsidP="00DD6F50">
      <w:pPr>
        <w:ind w:left="720" w:hanging="720"/>
        <w:rPr>
          <w:sz w:val="22"/>
          <w:szCs w:val="22"/>
        </w:rPr>
      </w:pPr>
      <w:r w:rsidRPr="001D25E1">
        <w:rPr>
          <w:sz w:val="22"/>
          <w:szCs w:val="22"/>
        </w:rPr>
        <w:t>2</w:t>
      </w:r>
      <w:r>
        <w:rPr>
          <w:sz w:val="22"/>
          <w:szCs w:val="22"/>
        </w:rPr>
        <w:t>29</w:t>
      </w:r>
      <w:r w:rsidRPr="001D25E1">
        <w:rPr>
          <w:sz w:val="22"/>
          <w:szCs w:val="22"/>
        </w:rPr>
        <w:t>.</w:t>
      </w:r>
      <w:r w:rsidRPr="001D25E1">
        <w:rPr>
          <w:sz w:val="22"/>
          <w:szCs w:val="22"/>
        </w:rPr>
        <w:tab/>
        <w:t xml:space="preserve">Gorman S, Zafir M, Lim EM, Clarke M, Dhamrait G, Fleury N, Walsh J, Kaufmann M, </w:t>
      </w:r>
      <w:r w:rsidRPr="00C05CDE">
        <w:rPr>
          <w:sz w:val="22"/>
          <w:szCs w:val="22"/>
          <w:u w:val="single"/>
        </w:rPr>
        <w:t>Jones G</w:t>
      </w:r>
      <w:r w:rsidRPr="001D25E1">
        <w:rPr>
          <w:sz w:val="22"/>
          <w:szCs w:val="22"/>
        </w:rPr>
        <w:t xml:space="preserve">, Lucas R. (2017) High dose intramuscular vitamin D provides long-lasting moderate increases in serum 25-hydroxvitamin D levels and shorter-term changes in plasma calcium. </w:t>
      </w:r>
      <w:proofErr w:type="gramStart"/>
      <w:r w:rsidRPr="001D25E1">
        <w:rPr>
          <w:sz w:val="22"/>
          <w:szCs w:val="22"/>
        </w:rPr>
        <w:t>J</w:t>
      </w:r>
      <w:r>
        <w:rPr>
          <w:sz w:val="22"/>
          <w:szCs w:val="22"/>
        </w:rPr>
        <w:t xml:space="preserve"> </w:t>
      </w:r>
      <w:r w:rsidRPr="001D25E1">
        <w:rPr>
          <w:sz w:val="22"/>
          <w:szCs w:val="22"/>
        </w:rPr>
        <w:t xml:space="preserve">AOAC Int. </w:t>
      </w:r>
      <w:r w:rsidRPr="00DD6F50">
        <w:rPr>
          <w:b/>
          <w:sz w:val="22"/>
          <w:szCs w:val="22"/>
        </w:rPr>
        <w:t>100:</w:t>
      </w:r>
      <w:r>
        <w:rPr>
          <w:sz w:val="22"/>
          <w:szCs w:val="22"/>
        </w:rPr>
        <w:t>1337-1344 [</w:t>
      </w:r>
      <w:r w:rsidRPr="001D25E1">
        <w:rPr>
          <w:sz w:val="22"/>
          <w:szCs w:val="22"/>
        </w:rPr>
        <w:t>epub May 11 2017</w:t>
      </w:r>
      <w:r>
        <w:rPr>
          <w:sz w:val="22"/>
          <w:szCs w:val="22"/>
        </w:rPr>
        <w:t>]</w:t>
      </w:r>
      <w:r w:rsidRPr="001D25E1">
        <w:rPr>
          <w:sz w:val="22"/>
          <w:szCs w:val="22"/>
        </w:rPr>
        <w:t>.</w:t>
      </w:r>
      <w:proofErr w:type="gramEnd"/>
      <w:r w:rsidRPr="001D25E1">
        <w:rPr>
          <w:sz w:val="22"/>
          <w:szCs w:val="22"/>
        </w:rPr>
        <w:t xml:space="preserve"> PMID:</w:t>
      </w:r>
      <w:r>
        <w:rPr>
          <w:sz w:val="22"/>
          <w:szCs w:val="22"/>
        </w:rPr>
        <w:t xml:space="preserve"> </w:t>
      </w:r>
      <w:r w:rsidRPr="001D25E1">
        <w:rPr>
          <w:sz w:val="22"/>
          <w:szCs w:val="22"/>
        </w:rPr>
        <w:t>28492140</w:t>
      </w:r>
    </w:p>
    <w:p w14:paraId="01A28BC0" w14:textId="77777777" w:rsidR="00DD6F50" w:rsidRDefault="00DD6F50" w:rsidP="00DD6F50">
      <w:pPr>
        <w:ind w:left="720" w:hanging="720"/>
        <w:rPr>
          <w:sz w:val="22"/>
          <w:szCs w:val="22"/>
        </w:rPr>
      </w:pPr>
    </w:p>
    <w:p w14:paraId="40D60C81" w14:textId="595B560A" w:rsidR="00DD6F50" w:rsidRDefault="00DD6F50" w:rsidP="00DD6F50">
      <w:pPr>
        <w:pStyle w:val="NoSpacing"/>
        <w:ind w:left="720" w:hanging="720"/>
        <w:jc w:val="both"/>
        <w:rPr>
          <w:rFonts w:ascii="Times New Roman" w:hAnsi="Times New Roman" w:cs="Times New Roman"/>
        </w:rPr>
      </w:pPr>
      <w:r>
        <w:rPr>
          <w:rFonts w:ascii="Times New Roman" w:hAnsi="Times New Roman" w:cs="Times New Roman"/>
        </w:rPr>
        <w:t xml:space="preserve">230. </w:t>
      </w:r>
      <w:r>
        <w:rPr>
          <w:rFonts w:ascii="Times New Roman" w:hAnsi="Times New Roman" w:cs="Times New Roman"/>
        </w:rPr>
        <w:tab/>
      </w:r>
      <w:r w:rsidRPr="00257C09">
        <w:rPr>
          <w:rFonts w:ascii="Times New Roman" w:hAnsi="Times New Roman" w:cs="Times New Roman"/>
        </w:rPr>
        <w:t xml:space="preserve">Wise SA, Tai SS-C, </w:t>
      </w:r>
      <w:r>
        <w:rPr>
          <w:rFonts w:ascii="Times New Roman" w:hAnsi="Times New Roman" w:cs="Times New Roman"/>
        </w:rPr>
        <w:t xml:space="preserve">Nelson M, Burdette C, </w:t>
      </w:r>
      <w:r w:rsidRPr="00257C09">
        <w:rPr>
          <w:rFonts w:ascii="Times New Roman" w:hAnsi="Times New Roman" w:cs="Times New Roman"/>
        </w:rPr>
        <w:t xml:space="preserve">Hoofnagle A, Laha TJ, Carter GD, Jones J, Williams E, Barclay Z, </w:t>
      </w:r>
      <w:r w:rsidRPr="00257C09">
        <w:rPr>
          <w:rFonts w:ascii="Times New Roman" w:hAnsi="Times New Roman" w:cs="Times New Roman"/>
          <w:u w:val="single"/>
        </w:rPr>
        <w:t>Jones G</w:t>
      </w:r>
      <w:r w:rsidRPr="00257C09">
        <w:rPr>
          <w:rFonts w:ascii="Times New Roman" w:hAnsi="Times New Roman" w:cs="Times New Roman"/>
        </w:rPr>
        <w:t>, Kaufmann M, Binkley NC, Kapoor A, Ziegler T, Cashman KD, Dowling K, Sempos CT (2017) Interlaboratory Comparison for the Determination of 24R</w:t>
      </w:r>
      <w:proofErr w:type="gramStart"/>
      <w:r w:rsidRPr="00257C09">
        <w:rPr>
          <w:rFonts w:ascii="Times New Roman" w:hAnsi="Times New Roman" w:cs="Times New Roman"/>
        </w:rPr>
        <w:t>,25</w:t>
      </w:r>
      <w:proofErr w:type="gramEnd"/>
      <w:r w:rsidRPr="00257C09">
        <w:rPr>
          <w:rFonts w:ascii="Times New Roman" w:hAnsi="Times New Roman" w:cs="Times New Roman"/>
        </w:rPr>
        <w:t>-Dihydroxyvitamin D</w:t>
      </w:r>
      <w:r w:rsidRPr="00257C09">
        <w:rPr>
          <w:rFonts w:ascii="Times New Roman" w:hAnsi="Times New Roman" w:cs="Times New Roman"/>
          <w:vertAlign w:val="subscript"/>
        </w:rPr>
        <w:t>3</w:t>
      </w:r>
      <w:r w:rsidRPr="00257C09">
        <w:rPr>
          <w:rFonts w:ascii="Times New Roman" w:hAnsi="Times New Roman" w:cs="Times New Roman"/>
        </w:rPr>
        <w:t xml:space="preserve"> in Human Serum using Liquid Chromatography </w:t>
      </w:r>
      <w:r>
        <w:rPr>
          <w:rFonts w:ascii="Times New Roman" w:hAnsi="Times New Roman" w:cs="Times New Roman"/>
        </w:rPr>
        <w:t>with</w:t>
      </w:r>
      <w:r w:rsidRPr="00257C09">
        <w:rPr>
          <w:rFonts w:ascii="Times New Roman" w:hAnsi="Times New Roman" w:cs="Times New Roman"/>
        </w:rPr>
        <w:t xml:space="preserve"> Tandem Mass Spectrometry. J</w:t>
      </w:r>
      <w:r>
        <w:rPr>
          <w:rFonts w:ascii="Times New Roman" w:hAnsi="Times New Roman" w:cs="Times New Roman"/>
        </w:rPr>
        <w:t xml:space="preserve"> AOAC Int. </w:t>
      </w:r>
      <w:r w:rsidRPr="006578A8">
        <w:rPr>
          <w:rFonts w:ascii="Times New Roman" w:hAnsi="Times New Roman" w:cs="Times New Roman"/>
          <w:b/>
        </w:rPr>
        <w:t>100</w:t>
      </w:r>
      <w:r>
        <w:rPr>
          <w:rFonts w:ascii="Times New Roman" w:hAnsi="Times New Roman" w:cs="Times New Roman"/>
        </w:rPr>
        <w:t>:1308-1317. [</w:t>
      </w:r>
      <w:proofErr w:type="gramStart"/>
      <w:r>
        <w:rPr>
          <w:rFonts w:ascii="Times New Roman" w:hAnsi="Times New Roman" w:cs="Times New Roman"/>
        </w:rPr>
        <w:t>epub</w:t>
      </w:r>
      <w:proofErr w:type="gramEnd"/>
      <w:r>
        <w:rPr>
          <w:rFonts w:ascii="Times New Roman" w:hAnsi="Times New Roman" w:cs="Times New Roman"/>
        </w:rPr>
        <w:t xml:space="preserve"> July 24 2017] PMID: 28741469</w:t>
      </w:r>
      <w:r w:rsidRPr="00257C09">
        <w:rPr>
          <w:rFonts w:ascii="Times New Roman" w:hAnsi="Times New Roman" w:cs="Times New Roman"/>
        </w:rPr>
        <w:t>.</w:t>
      </w:r>
    </w:p>
    <w:p w14:paraId="497B4D9D" w14:textId="77777777" w:rsidR="00DD6F50" w:rsidRDefault="00DD6F50" w:rsidP="00DD6F50">
      <w:pPr>
        <w:pStyle w:val="NoSpacing"/>
        <w:ind w:left="720" w:hanging="720"/>
        <w:jc w:val="both"/>
        <w:rPr>
          <w:rFonts w:ascii="Times New Roman" w:hAnsi="Times New Roman" w:cs="Times New Roman"/>
        </w:rPr>
      </w:pPr>
    </w:p>
    <w:p w14:paraId="284B1CD1" w14:textId="02FA4E79" w:rsidR="00DD6F50" w:rsidRPr="00BF1478" w:rsidRDefault="00DD6F50" w:rsidP="00DD6F50">
      <w:pPr>
        <w:autoSpaceDE w:val="0"/>
        <w:autoSpaceDN w:val="0"/>
        <w:adjustRightInd w:val="0"/>
        <w:ind w:left="720" w:hanging="720"/>
        <w:rPr>
          <w:sz w:val="22"/>
          <w:szCs w:val="22"/>
        </w:rPr>
      </w:pPr>
      <w:r>
        <w:rPr>
          <w:sz w:val="22"/>
          <w:szCs w:val="22"/>
        </w:rPr>
        <w:t>231.</w:t>
      </w:r>
      <w:r>
        <w:rPr>
          <w:sz w:val="22"/>
          <w:szCs w:val="22"/>
        </w:rPr>
        <w:tab/>
        <w:t>Anderson-Berry A, Thoene M, W</w:t>
      </w:r>
      <w:r w:rsidRPr="00377F5D">
        <w:rPr>
          <w:sz w:val="22"/>
          <w:szCs w:val="22"/>
        </w:rPr>
        <w:t>agner</w:t>
      </w:r>
      <w:r>
        <w:rPr>
          <w:sz w:val="22"/>
          <w:szCs w:val="22"/>
        </w:rPr>
        <w:t xml:space="preserve"> J, Lyden</w:t>
      </w:r>
      <w:r w:rsidRPr="00377F5D">
        <w:rPr>
          <w:sz w:val="22"/>
          <w:szCs w:val="22"/>
        </w:rPr>
        <w:t xml:space="preserve"> ER</w:t>
      </w:r>
      <w:r>
        <w:rPr>
          <w:sz w:val="22"/>
          <w:szCs w:val="22"/>
        </w:rPr>
        <w:t xml:space="preserve">, </w:t>
      </w:r>
      <w:r w:rsidRPr="00377F5D">
        <w:rPr>
          <w:sz w:val="22"/>
          <w:szCs w:val="22"/>
        </w:rPr>
        <w:t xml:space="preserve">Kaufmann </w:t>
      </w:r>
      <w:r>
        <w:rPr>
          <w:sz w:val="22"/>
          <w:szCs w:val="22"/>
        </w:rPr>
        <w:t xml:space="preserve">M, </w:t>
      </w:r>
      <w:r w:rsidRPr="00377F5D">
        <w:rPr>
          <w:sz w:val="22"/>
          <w:szCs w:val="22"/>
          <w:u w:val="single"/>
        </w:rPr>
        <w:t>Jones G</w:t>
      </w:r>
      <w:r>
        <w:rPr>
          <w:sz w:val="22"/>
          <w:szCs w:val="22"/>
        </w:rPr>
        <w:t>, Hanson C</w:t>
      </w:r>
      <w:r w:rsidRPr="00377F5D">
        <w:rPr>
          <w:sz w:val="22"/>
          <w:szCs w:val="22"/>
        </w:rPr>
        <w:t xml:space="preserve">K </w:t>
      </w:r>
      <w:r>
        <w:rPr>
          <w:sz w:val="22"/>
          <w:szCs w:val="22"/>
        </w:rPr>
        <w:t xml:space="preserve">(2017) </w:t>
      </w:r>
      <w:r w:rsidRPr="00377F5D">
        <w:rPr>
          <w:sz w:val="22"/>
          <w:szCs w:val="22"/>
        </w:rPr>
        <w:t>Randomized Trial of Two Doses of Vitamin D</w:t>
      </w:r>
      <w:r w:rsidRPr="00377F5D">
        <w:rPr>
          <w:sz w:val="22"/>
          <w:szCs w:val="22"/>
          <w:vertAlign w:val="subscript"/>
        </w:rPr>
        <w:t>3</w:t>
      </w:r>
      <w:r w:rsidRPr="00377F5D">
        <w:rPr>
          <w:sz w:val="22"/>
          <w:szCs w:val="22"/>
        </w:rPr>
        <w:t xml:space="preserve"> in Preterm Infants &lt;32 Weeks: Dose Impact on Achieving Desired Serum 25(</w:t>
      </w:r>
      <w:proofErr w:type="gramStart"/>
      <w:r w:rsidRPr="00377F5D">
        <w:rPr>
          <w:sz w:val="22"/>
          <w:szCs w:val="22"/>
        </w:rPr>
        <w:t>OH)D</w:t>
      </w:r>
      <w:proofErr w:type="gramEnd"/>
      <w:r w:rsidRPr="00377F5D">
        <w:rPr>
          <w:sz w:val="22"/>
          <w:szCs w:val="22"/>
        </w:rPr>
        <w:t xml:space="preserve"> in NICU Populations</w:t>
      </w:r>
      <w:r>
        <w:rPr>
          <w:sz w:val="22"/>
          <w:szCs w:val="22"/>
        </w:rPr>
        <w:t xml:space="preserve">. PLoS One </w:t>
      </w:r>
      <w:r w:rsidRPr="00DD6F50">
        <w:rPr>
          <w:b/>
          <w:sz w:val="22"/>
          <w:szCs w:val="22"/>
        </w:rPr>
        <w:t>12</w:t>
      </w:r>
      <w:r w:rsidRPr="00DD6F50">
        <w:rPr>
          <w:sz w:val="22"/>
          <w:szCs w:val="22"/>
        </w:rPr>
        <w:t>(10)</w:t>
      </w:r>
      <w:proofErr w:type="gramStart"/>
      <w:r>
        <w:rPr>
          <w:sz w:val="22"/>
          <w:szCs w:val="22"/>
        </w:rPr>
        <w:t>:e0185950</w:t>
      </w:r>
      <w:proofErr w:type="gramEnd"/>
      <w:r>
        <w:rPr>
          <w:sz w:val="22"/>
          <w:szCs w:val="22"/>
        </w:rPr>
        <w:t>. [Epub October 10 2017] PMID: 29016653</w:t>
      </w:r>
      <w:r>
        <w:rPr>
          <w:sz w:val="22"/>
          <w:szCs w:val="22"/>
        </w:rPr>
        <w:tab/>
      </w:r>
    </w:p>
    <w:p w14:paraId="7FE3E379" w14:textId="77777777" w:rsidR="00DD6F50" w:rsidRDefault="00DD6F50" w:rsidP="00DD6F50">
      <w:pPr>
        <w:pStyle w:val="NoSpacing"/>
        <w:ind w:left="720" w:hanging="720"/>
        <w:jc w:val="both"/>
        <w:rPr>
          <w:rFonts w:ascii="Times New Roman" w:hAnsi="Times New Roman" w:cs="Times New Roman"/>
        </w:rPr>
      </w:pPr>
    </w:p>
    <w:p w14:paraId="68D35617" w14:textId="58869AEF" w:rsidR="00DD6F50" w:rsidRDefault="00DD6F50" w:rsidP="00DD6F50">
      <w:pPr>
        <w:ind w:left="720" w:hanging="720"/>
        <w:jc w:val="both"/>
        <w:rPr>
          <w:sz w:val="22"/>
          <w:szCs w:val="22"/>
        </w:rPr>
      </w:pPr>
      <w:r>
        <w:rPr>
          <w:color w:val="000000"/>
          <w:sz w:val="22"/>
          <w:szCs w:val="22"/>
          <w:shd w:val="clear" w:color="auto" w:fill="FFFFFF"/>
          <w:lang w:val="en-CA"/>
        </w:rPr>
        <w:t xml:space="preserve">232. </w:t>
      </w:r>
      <w:r>
        <w:rPr>
          <w:color w:val="000000"/>
          <w:sz w:val="22"/>
          <w:szCs w:val="22"/>
          <w:shd w:val="clear" w:color="auto" w:fill="FFFFFF"/>
          <w:lang w:val="en-CA"/>
        </w:rPr>
        <w:tab/>
      </w:r>
      <w:r w:rsidRPr="00E743FA">
        <w:rPr>
          <w:sz w:val="22"/>
          <w:szCs w:val="22"/>
        </w:rPr>
        <w:t xml:space="preserve">Meyer MB, Benkusky NA, Kaufmann M, Lee SM, Onal M, </w:t>
      </w:r>
      <w:r w:rsidRPr="002E53DB">
        <w:rPr>
          <w:sz w:val="22"/>
          <w:szCs w:val="22"/>
          <w:u w:val="single"/>
        </w:rPr>
        <w:t>Jones G</w:t>
      </w:r>
      <w:r w:rsidRPr="00E743FA">
        <w:rPr>
          <w:sz w:val="22"/>
          <w:szCs w:val="22"/>
        </w:rPr>
        <w:t xml:space="preserve">, Pike JW. </w:t>
      </w:r>
      <w:r>
        <w:rPr>
          <w:sz w:val="22"/>
          <w:szCs w:val="22"/>
        </w:rPr>
        <w:t>(2017) A kidney-specific genetic control module in mice governs endocrine regulation of the cytochrome P450 gene Cyp27b1 essential for vitamin D</w:t>
      </w:r>
      <w:r w:rsidRPr="002A4229">
        <w:rPr>
          <w:sz w:val="22"/>
          <w:szCs w:val="22"/>
          <w:vertAlign w:val="subscript"/>
        </w:rPr>
        <w:t>3</w:t>
      </w:r>
      <w:r>
        <w:rPr>
          <w:sz w:val="22"/>
          <w:szCs w:val="22"/>
        </w:rPr>
        <w:t xml:space="preserve"> activation. J Biol Chem. </w:t>
      </w:r>
      <w:r w:rsidRPr="00DD6F50">
        <w:rPr>
          <w:b/>
          <w:sz w:val="22"/>
          <w:szCs w:val="22"/>
        </w:rPr>
        <w:t>292</w:t>
      </w:r>
      <w:r>
        <w:rPr>
          <w:sz w:val="22"/>
          <w:szCs w:val="22"/>
        </w:rPr>
        <w:t>:17541-17558 [Epub August 14 2017] PMID: 28808057.</w:t>
      </w:r>
    </w:p>
    <w:p w14:paraId="543035A3" w14:textId="1F34D88A" w:rsidR="00DD6F50" w:rsidRDefault="00DD6F50" w:rsidP="00DD6F50">
      <w:pPr>
        <w:ind w:left="720" w:hanging="720"/>
        <w:jc w:val="both"/>
        <w:rPr>
          <w:b/>
          <w:color w:val="0000FF"/>
          <w:sz w:val="22"/>
          <w:szCs w:val="22"/>
          <w:shd w:val="clear" w:color="auto" w:fill="FFFFFF"/>
          <w:lang w:val="en-CA"/>
        </w:rPr>
      </w:pPr>
      <w:r>
        <w:rPr>
          <w:color w:val="000000"/>
          <w:sz w:val="22"/>
          <w:szCs w:val="22"/>
          <w:shd w:val="clear" w:color="auto" w:fill="FFFFFF"/>
          <w:lang w:val="en-CA"/>
        </w:rPr>
        <w:tab/>
      </w:r>
      <w:proofErr w:type="gramStart"/>
      <w:r w:rsidRPr="00DD6F50">
        <w:rPr>
          <w:b/>
          <w:color w:val="0000FF"/>
          <w:sz w:val="22"/>
          <w:szCs w:val="22"/>
          <w:shd w:val="clear" w:color="auto" w:fill="FFFFFF"/>
          <w:lang w:val="en-CA"/>
        </w:rPr>
        <w:t>JBC Editor’s Pick Issue 42</w:t>
      </w:r>
      <w:r>
        <w:rPr>
          <w:b/>
          <w:color w:val="0000FF"/>
          <w:sz w:val="22"/>
          <w:szCs w:val="22"/>
          <w:shd w:val="clear" w:color="auto" w:fill="FFFFFF"/>
          <w:lang w:val="en-CA"/>
        </w:rPr>
        <w:t>, 2017</w:t>
      </w:r>
      <w:r w:rsidRPr="00DD6F50">
        <w:rPr>
          <w:b/>
          <w:color w:val="0000FF"/>
          <w:sz w:val="22"/>
          <w:szCs w:val="22"/>
          <w:shd w:val="clear" w:color="auto" w:fill="FFFFFF"/>
          <w:lang w:val="en-CA"/>
        </w:rPr>
        <w:t>.</w:t>
      </w:r>
      <w:proofErr w:type="gramEnd"/>
    </w:p>
    <w:p w14:paraId="6A000E63" w14:textId="77777777" w:rsidR="00DD6F50" w:rsidRDefault="00DD6F50" w:rsidP="00DD6F50">
      <w:pPr>
        <w:ind w:left="720" w:hanging="720"/>
        <w:jc w:val="both"/>
        <w:rPr>
          <w:b/>
          <w:color w:val="0000FF"/>
          <w:sz w:val="22"/>
          <w:szCs w:val="22"/>
        </w:rPr>
      </w:pPr>
    </w:p>
    <w:p w14:paraId="30095AF7" w14:textId="77777777" w:rsidR="00A94E6C" w:rsidRDefault="0072054A" w:rsidP="0072054A">
      <w:pPr>
        <w:autoSpaceDE w:val="0"/>
        <w:autoSpaceDN w:val="0"/>
        <w:adjustRightInd w:val="0"/>
        <w:ind w:left="720" w:hanging="720"/>
        <w:rPr>
          <w:sz w:val="22"/>
          <w:szCs w:val="22"/>
        </w:rPr>
      </w:pPr>
      <w:r>
        <w:rPr>
          <w:sz w:val="22"/>
          <w:szCs w:val="22"/>
        </w:rPr>
        <w:t>233.</w:t>
      </w:r>
      <w:r>
        <w:rPr>
          <w:sz w:val="22"/>
          <w:szCs w:val="22"/>
        </w:rPr>
        <w:tab/>
      </w:r>
      <w:r w:rsidRPr="00A508AF">
        <w:rPr>
          <w:sz w:val="22"/>
          <w:szCs w:val="22"/>
          <w:u w:val="single"/>
        </w:rPr>
        <w:t>Jones G</w:t>
      </w:r>
      <w:r>
        <w:rPr>
          <w:sz w:val="22"/>
          <w:szCs w:val="22"/>
        </w:rPr>
        <w:t xml:space="preserve">, Kottler M-L, Schlingmann KP (2017) Genetic diseases of vitamin D Metabolizing Enzymes. </w:t>
      </w:r>
      <w:proofErr w:type="gramStart"/>
      <w:r>
        <w:rPr>
          <w:sz w:val="22"/>
          <w:szCs w:val="22"/>
        </w:rPr>
        <w:t>Endocrinology and Metabolism Clinics of North America.</w:t>
      </w:r>
      <w:proofErr w:type="gramEnd"/>
      <w:r>
        <w:rPr>
          <w:sz w:val="22"/>
          <w:szCs w:val="22"/>
        </w:rPr>
        <w:t xml:space="preserve"> </w:t>
      </w:r>
      <w:r w:rsidRPr="00643276">
        <w:rPr>
          <w:b/>
          <w:sz w:val="22"/>
          <w:szCs w:val="22"/>
        </w:rPr>
        <w:t>46</w:t>
      </w:r>
      <w:r>
        <w:rPr>
          <w:sz w:val="22"/>
          <w:szCs w:val="22"/>
        </w:rPr>
        <w:t>:1095-1117 [Epub. April 13 2017]</w:t>
      </w:r>
      <w:r w:rsidR="00A94E6C">
        <w:rPr>
          <w:sz w:val="22"/>
          <w:szCs w:val="22"/>
        </w:rPr>
        <w:t xml:space="preserve"> </w:t>
      </w:r>
    </w:p>
    <w:p w14:paraId="46089C07" w14:textId="71F3933D" w:rsidR="0072054A" w:rsidRDefault="00A94E6C" w:rsidP="00A94E6C">
      <w:pPr>
        <w:autoSpaceDE w:val="0"/>
        <w:autoSpaceDN w:val="0"/>
        <w:adjustRightInd w:val="0"/>
        <w:ind w:left="720"/>
        <w:rPr>
          <w:sz w:val="22"/>
          <w:szCs w:val="22"/>
        </w:rPr>
      </w:pPr>
      <w:r>
        <w:rPr>
          <w:sz w:val="22"/>
          <w:szCs w:val="22"/>
        </w:rPr>
        <w:t>PMID: 29080636</w:t>
      </w:r>
    </w:p>
    <w:p w14:paraId="613EECA0" w14:textId="77777777" w:rsidR="0072054A" w:rsidRDefault="0072054A" w:rsidP="00DD6F50">
      <w:pPr>
        <w:ind w:left="720" w:hanging="720"/>
        <w:jc w:val="both"/>
        <w:rPr>
          <w:b/>
          <w:color w:val="0000FF"/>
          <w:sz w:val="22"/>
          <w:szCs w:val="22"/>
        </w:rPr>
      </w:pPr>
    </w:p>
    <w:p w14:paraId="453FE5DD" w14:textId="65F0C491" w:rsidR="00643276" w:rsidRPr="00DD6F50" w:rsidRDefault="00643276" w:rsidP="00643276">
      <w:pPr>
        <w:pStyle w:val="Title"/>
        <w:spacing w:before="0" w:beforeAutospacing="0" w:after="0" w:afterAutospacing="0"/>
        <w:ind w:left="720" w:hanging="720"/>
        <w:rPr>
          <w:rFonts w:ascii="Times New Roman" w:hAnsi="Times New Roman"/>
          <w:sz w:val="22"/>
          <w:szCs w:val="22"/>
        </w:rPr>
      </w:pPr>
      <w:r>
        <w:rPr>
          <w:rFonts w:ascii="Times New Roman" w:hAnsi="Times New Roman"/>
          <w:sz w:val="22"/>
          <w:szCs w:val="22"/>
        </w:rPr>
        <w:t>234</w:t>
      </w:r>
      <w:r w:rsidRPr="001D25E1">
        <w:rPr>
          <w:rFonts w:ascii="Times New Roman" w:hAnsi="Times New Roman"/>
          <w:sz w:val="22"/>
          <w:szCs w:val="22"/>
        </w:rPr>
        <w:t>.</w:t>
      </w:r>
      <w:r w:rsidRPr="001D25E1">
        <w:rPr>
          <w:rFonts w:ascii="Times New Roman" w:hAnsi="Times New Roman"/>
          <w:sz w:val="22"/>
          <w:szCs w:val="22"/>
        </w:rPr>
        <w:tab/>
        <w:t>Carter GD, Berry J, Durazo-Arvizu R, Gunter E, </w:t>
      </w:r>
      <w:r w:rsidRPr="00C05CDE">
        <w:rPr>
          <w:rFonts w:ascii="Times New Roman" w:hAnsi="Times New Roman"/>
          <w:bCs/>
          <w:sz w:val="22"/>
          <w:szCs w:val="22"/>
          <w:u w:val="single"/>
        </w:rPr>
        <w:t>Jones G</w:t>
      </w:r>
      <w:r w:rsidRPr="001D25E1">
        <w:rPr>
          <w:rFonts w:ascii="Times New Roman" w:hAnsi="Times New Roman"/>
          <w:sz w:val="22"/>
          <w:szCs w:val="22"/>
        </w:rPr>
        <w:t>, Jones J, Makin HL, Pattni P, Phinney KW, Sempos CT, Williams EL</w:t>
      </w:r>
      <w:r>
        <w:rPr>
          <w:rFonts w:ascii="Times New Roman" w:hAnsi="Times New Roman"/>
          <w:sz w:val="22"/>
          <w:szCs w:val="22"/>
        </w:rPr>
        <w:t>. (2017) Quality Assessment of vitamin D metabolite assays used by clinical and research laboratories. J Steroid</w:t>
      </w:r>
      <w:r w:rsidRPr="001D25E1">
        <w:rPr>
          <w:rFonts w:ascii="Times New Roman" w:hAnsi="Times New Roman"/>
          <w:sz w:val="22"/>
          <w:szCs w:val="22"/>
        </w:rPr>
        <w:t xml:space="preserve"> Biochem Mol Biol</w:t>
      </w:r>
      <w:r>
        <w:rPr>
          <w:rFonts w:ascii="Times New Roman" w:hAnsi="Times New Roman"/>
          <w:sz w:val="22"/>
          <w:szCs w:val="22"/>
        </w:rPr>
        <w:t xml:space="preserve">. </w:t>
      </w:r>
      <w:r w:rsidRPr="00643276">
        <w:rPr>
          <w:rFonts w:ascii="Times New Roman" w:hAnsi="Times New Roman"/>
          <w:b/>
          <w:sz w:val="22"/>
          <w:szCs w:val="22"/>
        </w:rPr>
        <w:t>173</w:t>
      </w:r>
      <w:r>
        <w:rPr>
          <w:rFonts w:ascii="Times New Roman" w:hAnsi="Times New Roman"/>
          <w:sz w:val="22"/>
          <w:szCs w:val="22"/>
        </w:rPr>
        <w:t>:100-104</w:t>
      </w:r>
      <w:r w:rsidRPr="001D25E1">
        <w:rPr>
          <w:rFonts w:ascii="Times New Roman" w:hAnsi="Times New Roman"/>
          <w:sz w:val="22"/>
          <w:szCs w:val="22"/>
        </w:rPr>
        <w:t xml:space="preserve"> [Epub</w:t>
      </w:r>
      <w:r>
        <w:rPr>
          <w:rFonts w:ascii="Times New Roman" w:hAnsi="Times New Roman"/>
          <w:sz w:val="22"/>
          <w:szCs w:val="22"/>
        </w:rPr>
        <w:t>.</w:t>
      </w:r>
      <w:r w:rsidRPr="001D25E1">
        <w:rPr>
          <w:rFonts w:ascii="Times New Roman" w:hAnsi="Times New Roman"/>
          <w:sz w:val="22"/>
          <w:szCs w:val="22"/>
        </w:rPr>
        <w:t xml:space="preserve"> </w:t>
      </w:r>
      <w:r>
        <w:rPr>
          <w:rFonts w:ascii="Times New Roman" w:hAnsi="Times New Roman"/>
          <w:sz w:val="22"/>
          <w:szCs w:val="22"/>
        </w:rPr>
        <w:t>March 15 2017</w:t>
      </w:r>
      <w:r w:rsidRPr="001D25E1">
        <w:rPr>
          <w:rFonts w:ascii="Times New Roman" w:hAnsi="Times New Roman"/>
          <w:sz w:val="22"/>
          <w:szCs w:val="22"/>
        </w:rPr>
        <w:t>]</w:t>
      </w:r>
      <w:r>
        <w:rPr>
          <w:rFonts w:ascii="Times New Roman" w:hAnsi="Times New Roman"/>
          <w:sz w:val="22"/>
          <w:szCs w:val="22"/>
        </w:rPr>
        <w:t xml:space="preserve"> </w:t>
      </w:r>
      <w:r w:rsidRPr="001D25E1">
        <w:rPr>
          <w:rFonts w:ascii="Times New Roman" w:hAnsi="Times New Roman"/>
          <w:sz w:val="22"/>
          <w:szCs w:val="22"/>
        </w:rPr>
        <w:t>PMID:</w:t>
      </w:r>
      <w:r>
        <w:rPr>
          <w:sz w:val="22"/>
          <w:szCs w:val="22"/>
        </w:rPr>
        <w:t xml:space="preserve"> </w:t>
      </w:r>
      <w:r w:rsidRPr="001D25E1">
        <w:rPr>
          <w:rFonts w:ascii="Times New Roman" w:hAnsi="Times New Roman"/>
          <w:sz w:val="22"/>
          <w:szCs w:val="22"/>
        </w:rPr>
        <w:t>28315391</w:t>
      </w:r>
      <w:r w:rsidRPr="00257C09">
        <w:rPr>
          <w:rFonts w:ascii="Times New Roman" w:hAnsi="Times New Roman"/>
        </w:rPr>
        <w:tab/>
      </w:r>
    </w:p>
    <w:p w14:paraId="245DA967" w14:textId="77777777" w:rsidR="00A828BE" w:rsidRDefault="00A828BE" w:rsidP="00DD6F50">
      <w:pPr>
        <w:ind w:left="720" w:hanging="720"/>
        <w:jc w:val="both"/>
        <w:rPr>
          <w:b/>
          <w:color w:val="0000FF"/>
          <w:sz w:val="22"/>
          <w:szCs w:val="22"/>
        </w:rPr>
      </w:pPr>
    </w:p>
    <w:p w14:paraId="4A2A3801" w14:textId="77777777" w:rsidR="00AD25A0" w:rsidRDefault="00AD25A0" w:rsidP="00AD25A0">
      <w:pPr>
        <w:ind w:left="720" w:hanging="720"/>
        <w:rPr>
          <w:sz w:val="22"/>
          <w:szCs w:val="22"/>
        </w:rPr>
      </w:pPr>
    </w:p>
    <w:p w14:paraId="28F1E45B" w14:textId="2A159AAF" w:rsidR="00AD25A0" w:rsidRPr="006A6DF3" w:rsidRDefault="00AD25A0" w:rsidP="00AD25A0">
      <w:pPr>
        <w:ind w:left="720" w:hanging="720"/>
        <w:rPr>
          <w:sz w:val="22"/>
          <w:szCs w:val="22"/>
        </w:rPr>
      </w:pPr>
      <w:r>
        <w:rPr>
          <w:sz w:val="22"/>
          <w:szCs w:val="22"/>
        </w:rPr>
        <w:lastRenderedPageBreak/>
        <w:t>235.</w:t>
      </w:r>
      <w:r>
        <w:rPr>
          <w:sz w:val="22"/>
          <w:szCs w:val="22"/>
        </w:rPr>
        <w:tab/>
      </w:r>
      <w:r w:rsidRPr="006A6DF3">
        <w:rPr>
          <w:sz w:val="22"/>
          <w:szCs w:val="22"/>
          <w:u w:val="single"/>
          <w:lang w:val="en-GB"/>
        </w:rPr>
        <w:t>Jones G</w:t>
      </w:r>
      <w:proofErr w:type="gramStart"/>
      <w:r w:rsidRPr="006A6DF3">
        <w:rPr>
          <w:sz w:val="22"/>
          <w:szCs w:val="22"/>
          <w:lang w:val="en-GB"/>
        </w:rPr>
        <w:t>,  Prosser</w:t>
      </w:r>
      <w:proofErr w:type="gramEnd"/>
      <w:r w:rsidRPr="006A6DF3">
        <w:rPr>
          <w:sz w:val="22"/>
          <w:szCs w:val="22"/>
          <w:lang w:val="en-GB"/>
        </w:rPr>
        <w:t xml:space="preserve"> DE</w:t>
      </w:r>
      <w:r>
        <w:rPr>
          <w:sz w:val="22"/>
          <w:szCs w:val="22"/>
          <w:lang w:val="en-GB"/>
        </w:rPr>
        <w:t>, Kaufmann M (2017) Chapter 5</w:t>
      </w:r>
      <w:r w:rsidRPr="006A6DF3">
        <w:rPr>
          <w:sz w:val="22"/>
          <w:szCs w:val="22"/>
          <w:lang w:val="en-GB"/>
        </w:rPr>
        <w:t>: The A</w:t>
      </w:r>
      <w:r w:rsidRPr="006A6DF3">
        <w:rPr>
          <w:sz w:val="22"/>
          <w:szCs w:val="22"/>
        </w:rPr>
        <w:t xml:space="preserve">ctivating Enzymes of Vitamin D Metabolism (25- </w:t>
      </w:r>
      <w:r>
        <w:rPr>
          <w:sz w:val="22"/>
          <w:szCs w:val="22"/>
        </w:rPr>
        <w:t xml:space="preserve">and </w:t>
      </w:r>
      <w:r w:rsidRPr="006A6DF3">
        <w:rPr>
          <w:sz w:val="22"/>
          <w:szCs w:val="22"/>
        </w:rPr>
        <w:t>1α-hydroxylases). In</w:t>
      </w:r>
      <w:r>
        <w:rPr>
          <w:sz w:val="22"/>
          <w:szCs w:val="22"/>
        </w:rPr>
        <w:t>:</w:t>
      </w:r>
      <w:r w:rsidRPr="006A6DF3">
        <w:rPr>
          <w:sz w:val="22"/>
          <w:szCs w:val="22"/>
        </w:rPr>
        <w:t xml:space="preserve"> </w:t>
      </w:r>
      <w:r>
        <w:rPr>
          <w:sz w:val="22"/>
          <w:szCs w:val="22"/>
        </w:rPr>
        <w:t>4th</w:t>
      </w:r>
      <w:r w:rsidRPr="006A6DF3">
        <w:rPr>
          <w:sz w:val="22"/>
          <w:szCs w:val="22"/>
        </w:rPr>
        <w:t xml:space="preserve"> Edition of "</w:t>
      </w:r>
      <w:r w:rsidRPr="006A6DF3">
        <w:rPr>
          <w:i/>
          <w:sz w:val="22"/>
          <w:szCs w:val="22"/>
        </w:rPr>
        <w:t>Vitamin D</w:t>
      </w:r>
      <w:r w:rsidRPr="006A6DF3">
        <w:rPr>
          <w:sz w:val="22"/>
          <w:szCs w:val="22"/>
        </w:rPr>
        <w:t>". Eds: Feldman D, Pike W</w:t>
      </w:r>
      <w:r>
        <w:rPr>
          <w:sz w:val="22"/>
          <w:szCs w:val="22"/>
        </w:rPr>
        <w:t>,</w:t>
      </w:r>
      <w:r w:rsidRPr="006A6DF3">
        <w:rPr>
          <w:sz w:val="22"/>
          <w:szCs w:val="22"/>
        </w:rPr>
        <w:t xml:space="preserve"> </w:t>
      </w:r>
      <w:r>
        <w:rPr>
          <w:sz w:val="22"/>
          <w:szCs w:val="22"/>
        </w:rPr>
        <w:t xml:space="preserve">Bouillon R, </w:t>
      </w:r>
      <w:proofErr w:type="gramStart"/>
      <w:r>
        <w:rPr>
          <w:sz w:val="22"/>
          <w:szCs w:val="22"/>
        </w:rPr>
        <w:t>Giovannucci  E</w:t>
      </w:r>
      <w:proofErr w:type="gramEnd"/>
      <w:r>
        <w:rPr>
          <w:sz w:val="22"/>
          <w:szCs w:val="22"/>
        </w:rPr>
        <w:t>, Goltzman D, Hewison M;</w:t>
      </w:r>
      <w:r w:rsidRPr="006A6DF3">
        <w:rPr>
          <w:sz w:val="22"/>
          <w:szCs w:val="22"/>
        </w:rPr>
        <w:t xml:space="preserve"> </w:t>
      </w:r>
      <w:r>
        <w:rPr>
          <w:sz w:val="22"/>
          <w:szCs w:val="22"/>
        </w:rPr>
        <w:t>Elsevier, San Diego, CA. Published 14 December 2017.</w:t>
      </w:r>
    </w:p>
    <w:p w14:paraId="62D22FA1" w14:textId="77777777" w:rsidR="00AD25A0" w:rsidRDefault="00AD25A0" w:rsidP="00AD25A0">
      <w:pPr>
        <w:ind w:left="720" w:hanging="720"/>
        <w:rPr>
          <w:sz w:val="22"/>
          <w:szCs w:val="22"/>
        </w:rPr>
      </w:pPr>
    </w:p>
    <w:p w14:paraId="347A12A6" w14:textId="4D688F20" w:rsidR="00AD25A0" w:rsidRDefault="00AD25A0" w:rsidP="00AD25A0">
      <w:pPr>
        <w:ind w:left="720" w:hanging="720"/>
        <w:rPr>
          <w:sz w:val="22"/>
          <w:szCs w:val="22"/>
        </w:rPr>
      </w:pPr>
      <w:r>
        <w:rPr>
          <w:sz w:val="22"/>
          <w:szCs w:val="22"/>
        </w:rPr>
        <w:t>236.</w:t>
      </w:r>
      <w:r>
        <w:rPr>
          <w:sz w:val="22"/>
          <w:szCs w:val="22"/>
        </w:rPr>
        <w:tab/>
        <w:t xml:space="preserve">St-Arnaud R, </w:t>
      </w:r>
      <w:r w:rsidRPr="006A6DF3">
        <w:rPr>
          <w:sz w:val="22"/>
          <w:szCs w:val="22"/>
          <w:u w:val="single"/>
          <w:lang w:val="en-GB"/>
        </w:rPr>
        <w:t>Jones G</w:t>
      </w:r>
      <w:r>
        <w:rPr>
          <w:sz w:val="22"/>
          <w:szCs w:val="22"/>
          <w:lang w:val="en-GB"/>
        </w:rPr>
        <w:t xml:space="preserve"> (2017) Chapter 6</w:t>
      </w:r>
      <w:r w:rsidRPr="006A6DF3">
        <w:rPr>
          <w:sz w:val="22"/>
          <w:szCs w:val="22"/>
          <w:lang w:val="en-GB"/>
        </w:rPr>
        <w:t xml:space="preserve">: </w:t>
      </w:r>
      <w:r>
        <w:rPr>
          <w:sz w:val="22"/>
          <w:szCs w:val="22"/>
          <w:lang w:val="en-GB"/>
        </w:rPr>
        <w:t>CYP24A1: Structure, Function and Physiological Role</w:t>
      </w:r>
      <w:r w:rsidRPr="006A6DF3">
        <w:rPr>
          <w:sz w:val="22"/>
          <w:szCs w:val="22"/>
        </w:rPr>
        <w:t>. In</w:t>
      </w:r>
      <w:r>
        <w:rPr>
          <w:sz w:val="22"/>
          <w:szCs w:val="22"/>
        </w:rPr>
        <w:t>:</w:t>
      </w:r>
      <w:r w:rsidRPr="006A6DF3">
        <w:rPr>
          <w:sz w:val="22"/>
          <w:szCs w:val="22"/>
        </w:rPr>
        <w:t xml:space="preserve"> </w:t>
      </w:r>
      <w:r>
        <w:rPr>
          <w:sz w:val="22"/>
          <w:szCs w:val="22"/>
        </w:rPr>
        <w:t>4th</w:t>
      </w:r>
      <w:r w:rsidRPr="006A6DF3">
        <w:rPr>
          <w:sz w:val="22"/>
          <w:szCs w:val="22"/>
        </w:rPr>
        <w:t xml:space="preserve"> Edition of "</w:t>
      </w:r>
      <w:r w:rsidRPr="006A6DF3">
        <w:rPr>
          <w:i/>
          <w:sz w:val="22"/>
          <w:szCs w:val="22"/>
        </w:rPr>
        <w:t>Vitamin D</w:t>
      </w:r>
      <w:r w:rsidRPr="006A6DF3">
        <w:rPr>
          <w:sz w:val="22"/>
          <w:szCs w:val="22"/>
        </w:rPr>
        <w:t>". Eds: Feldman D, Pike W</w:t>
      </w:r>
      <w:r>
        <w:rPr>
          <w:sz w:val="22"/>
          <w:szCs w:val="22"/>
        </w:rPr>
        <w:t>,</w:t>
      </w:r>
      <w:r w:rsidRPr="006A6DF3">
        <w:rPr>
          <w:sz w:val="22"/>
          <w:szCs w:val="22"/>
        </w:rPr>
        <w:t xml:space="preserve"> </w:t>
      </w:r>
      <w:r>
        <w:rPr>
          <w:sz w:val="22"/>
          <w:szCs w:val="22"/>
        </w:rPr>
        <w:t xml:space="preserve">Bouillon R, </w:t>
      </w:r>
      <w:proofErr w:type="gramStart"/>
      <w:r>
        <w:rPr>
          <w:sz w:val="22"/>
          <w:szCs w:val="22"/>
        </w:rPr>
        <w:t>Giovannucci  E</w:t>
      </w:r>
      <w:proofErr w:type="gramEnd"/>
      <w:r>
        <w:rPr>
          <w:sz w:val="22"/>
          <w:szCs w:val="22"/>
        </w:rPr>
        <w:t>, Goltzman D, Hewison M;</w:t>
      </w:r>
      <w:r w:rsidRPr="006A6DF3">
        <w:rPr>
          <w:sz w:val="22"/>
          <w:szCs w:val="22"/>
        </w:rPr>
        <w:t xml:space="preserve"> </w:t>
      </w:r>
      <w:r>
        <w:rPr>
          <w:sz w:val="22"/>
          <w:szCs w:val="22"/>
        </w:rPr>
        <w:t>Elsevier, San Diego, CA. Published 14 December 2017.</w:t>
      </w:r>
    </w:p>
    <w:p w14:paraId="383887AB" w14:textId="77777777" w:rsidR="00A828BE" w:rsidRDefault="00A828BE" w:rsidP="00DD6F50">
      <w:pPr>
        <w:ind w:left="720" w:hanging="720"/>
        <w:jc w:val="both"/>
        <w:rPr>
          <w:b/>
          <w:color w:val="0000FF"/>
          <w:sz w:val="22"/>
          <w:szCs w:val="22"/>
        </w:rPr>
      </w:pPr>
    </w:p>
    <w:p w14:paraId="666157C6" w14:textId="3F713DB1" w:rsidR="001913AB" w:rsidRPr="001913AB" w:rsidRDefault="0000420A" w:rsidP="00191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szCs w:val="22"/>
          <w:u w:val="single"/>
          <w:lang w:val="en-GB"/>
        </w:rPr>
      </w:pPr>
      <w:r w:rsidRPr="006A6DF3">
        <w:rPr>
          <w:b/>
          <w:sz w:val="22"/>
          <w:szCs w:val="22"/>
          <w:u w:val="single"/>
          <w:lang w:val="en-GB"/>
        </w:rPr>
        <w:t xml:space="preserve">Manuscripts </w:t>
      </w:r>
      <w:r w:rsidR="00D0018B">
        <w:rPr>
          <w:b/>
          <w:sz w:val="22"/>
          <w:szCs w:val="22"/>
          <w:u w:val="single"/>
          <w:lang w:val="en-GB"/>
        </w:rPr>
        <w:t xml:space="preserve">ePub or </w:t>
      </w:r>
      <w:r w:rsidRPr="006A6DF3">
        <w:rPr>
          <w:b/>
          <w:sz w:val="22"/>
          <w:szCs w:val="22"/>
          <w:u w:val="single"/>
          <w:lang w:val="en-GB"/>
        </w:rPr>
        <w:t xml:space="preserve">In </w:t>
      </w:r>
      <w:r>
        <w:rPr>
          <w:b/>
          <w:sz w:val="22"/>
          <w:szCs w:val="22"/>
          <w:u w:val="single"/>
          <w:lang w:val="en-GB"/>
        </w:rPr>
        <w:t xml:space="preserve">Press  </w:t>
      </w:r>
    </w:p>
    <w:p w14:paraId="3D9447DD" w14:textId="77777777" w:rsidR="00A828BE" w:rsidRDefault="00A828BE" w:rsidP="006F4913">
      <w:pPr>
        <w:ind w:left="720" w:hanging="720"/>
        <w:rPr>
          <w:sz w:val="22"/>
          <w:szCs w:val="22"/>
        </w:rPr>
      </w:pPr>
    </w:p>
    <w:p w14:paraId="2A7122BD" w14:textId="416926D6" w:rsidR="006F4913" w:rsidRDefault="00AD25A0" w:rsidP="006F4913">
      <w:pPr>
        <w:ind w:left="720" w:hanging="720"/>
        <w:rPr>
          <w:sz w:val="22"/>
          <w:szCs w:val="22"/>
        </w:rPr>
      </w:pPr>
      <w:r>
        <w:rPr>
          <w:sz w:val="22"/>
          <w:szCs w:val="22"/>
        </w:rPr>
        <w:t>237</w:t>
      </w:r>
      <w:r w:rsidR="00C73061">
        <w:rPr>
          <w:sz w:val="22"/>
          <w:szCs w:val="22"/>
        </w:rPr>
        <w:t>.</w:t>
      </w:r>
      <w:r w:rsidR="00C73061">
        <w:rPr>
          <w:sz w:val="22"/>
          <w:szCs w:val="22"/>
        </w:rPr>
        <w:tab/>
      </w:r>
      <w:r w:rsidR="00C73061" w:rsidRPr="00B41C78">
        <w:rPr>
          <w:bCs/>
          <w:sz w:val="22"/>
          <w:szCs w:val="22"/>
        </w:rPr>
        <w:t>Djekic-Ivankovic</w:t>
      </w:r>
      <w:r w:rsidR="00C73061">
        <w:rPr>
          <w:bCs/>
          <w:sz w:val="22"/>
          <w:szCs w:val="22"/>
        </w:rPr>
        <w:t xml:space="preserve"> M, </w:t>
      </w:r>
      <w:r w:rsidR="00C73061" w:rsidRPr="00B41C78">
        <w:rPr>
          <w:bCs/>
          <w:sz w:val="22"/>
          <w:szCs w:val="22"/>
        </w:rPr>
        <w:t>Weiler</w:t>
      </w:r>
      <w:r w:rsidR="00C73061">
        <w:rPr>
          <w:bCs/>
          <w:sz w:val="22"/>
          <w:szCs w:val="22"/>
        </w:rPr>
        <w:t xml:space="preserve"> H, </w:t>
      </w:r>
      <w:r w:rsidR="00C73061" w:rsidRPr="00B41C78">
        <w:rPr>
          <w:bCs/>
          <w:sz w:val="22"/>
          <w:szCs w:val="22"/>
          <w:u w:val="single"/>
        </w:rPr>
        <w:t>Jones G</w:t>
      </w:r>
      <w:r w:rsidR="00C73061">
        <w:rPr>
          <w:bCs/>
          <w:sz w:val="22"/>
          <w:szCs w:val="22"/>
        </w:rPr>
        <w:t>,</w:t>
      </w:r>
      <w:r w:rsidR="00C73061" w:rsidRPr="00B41C78">
        <w:rPr>
          <w:bCs/>
          <w:sz w:val="22"/>
          <w:szCs w:val="22"/>
        </w:rPr>
        <w:t xml:space="preserve"> Kaufmann</w:t>
      </w:r>
      <w:r w:rsidR="00C73061">
        <w:rPr>
          <w:bCs/>
          <w:sz w:val="22"/>
          <w:szCs w:val="22"/>
        </w:rPr>
        <w:t xml:space="preserve"> M, </w:t>
      </w:r>
      <w:r w:rsidR="00C73061" w:rsidRPr="00B41C78">
        <w:rPr>
          <w:bCs/>
          <w:sz w:val="22"/>
          <w:szCs w:val="22"/>
        </w:rPr>
        <w:t>Kaludjerovic</w:t>
      </w:r>
      <w:r w:rsidR="00C73061">
        <w:rPr>
          <w:bCs/>
          <w:sz w:val="22"/>
          <w:szCs w:val="22"/>
        </w:rPr>
        <w:t xml:space="preserve"> J, </w:t>
      </w:r>
      <w:r w:rsidR="00C73061" w:rsidRPr="00B41C78">
        <w:rPr>
          <w:bCs/>
          <w:sz w:val="22"/>
          <w:szCs w:val="22"/>
        </w:rPr>
        <w:t>Aleksic-Velickovic</w:t>
      </w:r>
      <w:r w:rsidR="00C73061">
        <w:rPr>
          <w:bCs/>
          <w:sz w:val="22"/>
          <w:szCs w:val="22"/>
        </w:rPr>
        <w:t xml:space="preserve"> V,</w:t>
      </w:r>
      <w:r w:rsidR="00C73061" w:rsidRPr="00B41C78">
        <w:rPr>
          <w:bCs/>
          <w:sz w:val="22"/>
          <w:szCs w:val="22"/>
        </w:rPr>
        <w:t xml:space="preserve"> Mandic</w:t>
      </w:r>
      <w:r w:rsidR="00C73061">
        <w:rPr>
          <w:bCs/>
          <w:sz w:val="22"/>
          <w:szCs w:val="22"/>
        </w:rPr>
        <w:t xml:space="preserve"> L,</w:t>
      </w:r>
      <w:r w:rsidR="00C73061" w:rsidRPr="00B41C78">
        <w:rPr>
          <w:bCs/>
          <w:sz w:val="22"/>
          <w:szCs w:val="22"/>
        </w:rPr>
        <w:t xml:space="preserve"> Glibetic</w:t>
      </w:r>
      <w:r w:rsidR="005E2B8F">
        <w:rPr>
          <w:bCs/>
          <w:sz w:val="22"/>
          <w:szCs w:val="22"/>
        </w:rPr>
        <w:t xml:space="preserve"> M (2016</w:t>
      </w:r>
      <w:r w:rsidR="00C73061">
        <w:rPr>
          <w:bCs/>
          <w:sz w:val="22"/>
          <w:szCs w:val="22"/>
        </w:rPr>
        <w:t>)</w:t>
      </w:r>
      <w:r w:rsidR="00C73061" w:rsidRPr="00B41C78">
        <w:rPr>
          <w:rFonts w:ascii="Arial" w:hAnsi="Arial" w:cs="Arial"/>
          <w:bCs/>
          <w:sz w:val="24"/>
          <w:szCs w:val="24"/>
        </w:rPr>
        <w:t xml:space="preserve"> </w:t>
      </w:r>
      <w:r w:rsidR="00C73061" w:rsidRPr="00B41C78">
        <w:rPr>
          <w:bCs/>
          <w:sz w:val="22"/>
          <w:szCs w:val="22"/>
        </w:rPr>
        <w:t xml:space="preserve">Vitamin D status in mothers with preeclampsia and their infants: a case control study from </w:t>
      </w:r>
      <w:r w:rsidR="00DF24AA">
        <w:rPr>
          <w:bCs/>
          <w:sz w:val="22"/>
          <w:szCs w:val="22"/>
        </w:rPr>
        <w:t xml:space="preserve">Serbia, </w:t>
      </w:r>
      <w:r w:rsidR="00C73061" w:rsidRPr="00B41C78">
        <w:rPr>
          <w:bCs/>
          <w:sz w:val="22"/>
          <w:szCs w:val="22"/>
        </w:rPr>
        <w:t xml:space="preserve">a </w:t>
      </w:r>
      <w:r w:rsidR="00C73061" w:rsidRPr="00B41C78">
        <w:rPr>
          <w:sz w:val="22"/>
          <w:szCs w:val="22"/>
        </w:rPr>
        <w:t>country without vitamin D fortification policy</w:t>
      </w:r>
      <w:r w:rsidR="00C73061">
        <w:rPr>
          <w:sz w:val="22"/>
          <w:szCs w:val="22"/>
        </w:rPr>
        <w:t xml:space="preserve">. </w:t>
      </w:r>
      <w:r w:rsidR="00DF24AA">
        <w:rPr>
          <w:sz w:val="22"/>
          <w:szCs w:val="22"/>
        </w:rPr>
        <w:t>Public Health</w:t>
      </w:r>
      <w:r w:rsidR="00C73061" w:rsidRPr="000801A6">
        <w:rPr>
          <w:sz w:val="22"/>
          <w:szCs w:val="22"/>
        </w:rPr>
        <w:t xml:space="preserve"> Nutrition</w:t>
      </w:r>
      <w:r w:rsidR="006F4913">
        <w:rPr>
          <w:sz w:val="22"/>
          <w:szCs w:val="22"/>
        </w:rPr>
        <w:t xml:space="preserve"> pp1-11</w:t>
      </w:r>
      <w:r w:rsidR="00464E61">
        <w:rPr>
          <w:sz w:val="22"/>
          <w:szCs w:val="22"/>
        </w:rPr>
        <w:t xml:space="preserve">, </w:t>
      </w:r>
      <w:r w:rsidR="006F4913">
        <w:rPr>
          <w:sz w:val="22"/>
          <w:szCs w:val="22"/>
        </w:rPr>
        <w:t>[epub April 18 2016]</w:t>
      </w:r>
    </w:p>
    <w:p w14:paraId="765BB353" w14:textId="7C95C25F" w:rsidR="00DD6F50" w:rsidRPr="00A828BE" w:rsidRDefault="006F4913" w:rsidP="00A828BE">
      <w:pPr>
        <w:ind w:left="720" w:hanging="720"/>
        <w:rPr>
          <w:rFonts w:ascii="Calibri" w:hAnsi="Calibri" w:cs="Calibri"/>
          <w:sz w:val="28"/>
          <w:szCs w:val="28"/>
        </w:rPr>
      </w:pPr>
      <w:r>
        <w:rPr>
          <w:sz w:val="22"/>
          <w:szCs w:val="22"/>
        </w:rPr>
        <w:tab/>
        <w:t>PMID: 2708700</w:t>
      </w:r>
      <w:r w:rsidR="0070346F">
        <w:rPr>
          <w:sz w:val="22"/>
          <w:szCs w:val="22"/>
        </w:rPr>
        <w:t>2</w:t>
      </w:r>
      <w:r w:rsidR="00C73061">
        <w:rPr>
          <w:rFonts w:ascii="Calibri" w:hAnsi="Calibri" w:cs="Calibri"/>
          <w:sz w:val="28"/>
          <w:szCs w:val="28"/>
        </w:rPr>
        <w:t xml:space="preserve">   </w:t>
      </w:r>
    </w:p>
    <w:p w14:paraId="7C614D53" w14:textId="77777777" w:rsidR="00C562AD" w:rsidRDefault="00C562AD" w:rsidP="00257C09">
      <w:pPr>
        <w:pStyle w:val="NoSpacing"/>
        <w:ind w:left="720" w:hanging="720"/>
        <w:jc w:val="both"/>
        <w:rPr>
          <w:rFonts w:ascii="Times New Roman" w:hAnsi="Times New Roman" w:cs="Times New Roman"/>
        </w:rPr>
      </w:pPr>
    </w:p>
    <w:p w14:paraId="1388BC2F" w14:textId="7D354C50" w:rsidR="009164D1" w:rsidRPr="001D25E1" w:rsidRDefault="0058673A" w:rsidP="001D25E1">
      <w:pPr>
        <w:ind w:left="720" w:hanging="720"/>
        <w:rPr>
          <w:bCs/>
          <w:sz w:val="22"/>
          <w:szCs w:val="22"/>
        </w:rPr>
      </w:pPr>
      <w:r>
        <w:rPr>
          <w:bCs/>
          <w:sz w:val="22"/>
          <w:szCs w:val="22"/>
        </w:rPr>
        <w:t>2</w:t>
      </w:r>
      <w:r w:rsidR="00AD25A0">
        <w:rPr>
          <w:bCs/>
          <w:sz w:val="22"/>
          <w:szCs w:val="22"/>
        </w:rPr>
        <w:t>38</w:t>
      </w:r>
      <w:r w:rsidR="009F4376">
        <w:rPr>
          <w:bCs/>
          <w:sz w:val="22"/>
          <w:szCs w:val="22"/>
        </w:rPr>
        <w:t xml:space="preserve">.    </w:t>
      </w:r>
      <w:r w:rsidR="009F4376">
        <w:rPr>
          <w:rFonts w:ascii="Calibri" w:hAnsi="Calibri" w:cs="Calibri"/>
          <w:sz w:val="28"/>
          <w:szCs w:val="28"/>
        </w:rPr>
        <w:t xml:space="preserve"> </w:t>
      </w:r>
      <w:r w:rsidR="009F4376" w:rsidRPr="009E384A">
        <w:rPr>
          <w:sz w:val="22"/>
          <w:szCs w:val="22"/>
        </w:rPr>
        <w:t xml:space="preserve">Turner M, Laverty K, Jeronimo P, Kaufmann M, </w:t>
      </w:r>
      <w:r w:rsidR="009F4376" w:rsidRPr="006567E2">
        <w:rPr>
          <w:sz w:val="22"/>
          <w:szCs w:val="22"/>
          <w:u w:val="single"/>
        </w:rPr>
        <w:t>Jones G</w:t>
      </w:r>
      <w:r w:rsidR="009F4376" w:rsidRPr="009E384A">
        <w:rPr>
          <w:sz w:val="22"/>
          <w:szCs w:val="22"/>
        </w:rPr>
        <w:t xml:space="preserve">, White C, Holden R, Adams M. </w:t>
      </w:r>
      <w:r w:rsidR="009F4376">
        <w:rPr>
          <w:sz w:val="22"/>
          <w:szCs w:val="22"/>
        </w:rPr>
        <w:t xml:space="preserve">(2017) </w:t>
      </w:r>
      <w:r w:rsidR="009F4376" w:rsidRPr="009E384A">
        <w:rPr>
          <w:sz w:val="22"/>
          <w:szCs w:val="22"/>
        </w:rPr>
        <w:t xml:space="preserve">Validation of a routine two-sample iohexol plasma clearance assessment of GFR and evaluation of common endogenous markers in a rat model of CKD. </w:t>
      </w:r>
      <w:r w:rsidR="009F4376">
        <w:rPr>
          <w:sz w:val="22"/>
          <w:szCs w:val="22"/>
        </w:rPr>
        <w:t>Physiological Reports</w:t>
      </w:r>
      <w:r w:rsidR="009F4376" w:rsidRPr="009E384A">
        <w:rPr>
          <w:sz w:val="22"/>
          <w:szCs w:val="22"/>
        </w:rPr>
        <w:t>.</w:t>
      </w:r>
      <w:r w:rsidR="00B84AE3">
        <w:rPr>
          <w:sz w:val="22"/>
          <w:szCs w:val="22"/>
        </w:rPr>
        <w:t xml:space="preserve"> [</w:t>
      </w:r>
      <w:r w:rsidR="00692325">
        <w:rPr>
          <w:sz w:val="22"/>
          <w:szCs w:val="22"/>
        </w:rPr>
        <w:t>Epub</w:t>
      </w:r>
      <w:r w:rsidR="009F4376" w:rsidRPr="009E384A">
        <w:rPr>
          <w:sz w:val="22"/>
          <w:szCs w:val="22"/>
        </w:rPr>
        <w:t xml:space="preserve">. </w:t>
      </w:r>
      <w:r w:rsidR="00692325">
        <w:rPr>
          <w:sz w:val="22"/>
          <w:szCs w:val="22"/>
        </w:rPr>
        <w:t>May 5 2017]</w:t>
      </w:r>
      <w:r w:rsidR="00B84AE3">
        <w:rPr>
          <w:sz w:val="22"/>
          <w:szCs w:val="22"/>
        </w:rPr>
        <w:t xml:space="preserve"> PMID: 28483858</w:t>
      </w:r>
    </w:p>
    <w:p w14:paraId="206E5289" w14:textId="77777777" w:rsidR="0058750C" w:rsidRPr="009164D1" w:rsidRDefault="0058750C" w:rsidP="0058750C">
      <w:pPr>
        <w:pStyle w:val="NoSpacing"/>
        <w:ind w:left="720" w:hanging="720"/>
        <w:jc w:val="both"/>
      </w:pPr>
    </w:p>
    <w:p w14:paraId="0870D7C3" w14:textId="528FC5FC" w:rsidR="001913AB" w:rsidRDefault="00B84721" w:rsidP="00EA7B65">
      <w:pPr>
        <w:ind w:left="720" w:hanging="720"/>
        <w:rPr>
          <w:sz w:val="22"/>
          <w:szCs w:val="22"/>
        </w:rPr>
      </w:pPr>
      <w:r>
        <w:rPr>
          <w:sz w:val="22"/>
          <w:szCs w:val="22"/>
        </w:rPr>
        <w:t>239</w:t>
      </w:r>
      <w:r w:rsidR="00427F1F">
        <w:rPr>
          <w:sz w:val="22"/>
          <w:szCs w:val="22"/>
        </w:rPr>
        <w:t>.</w:t>
      </w:r>
      <w:r w:rsidR="00427F1F">
        <w:rPr>
          <w:sz w:val="22"/>
          <w:szCs w:val="22"/>
        </w:rPr>
        <w:tab/>
      </w:r>
      <w:r w:rsidR="00304165">
        <w:rPr>
          <w:sz w:val="22"/>
          <w:szCs w:val="22"/>
        </w:rPr>
        <w:t>Graeff-Armas LA</w:t>
      </w:r>
      <w:r w:rsidR="00427F1F">
        <w:rPr>
          <w:sz w:val="22"/>
          <w:szCs w:val="22"/>
        </w:rPr>
        <w:t>, Kaufmann M</w:t>
      </w:r>
      <w:r w:rsidR="00427F1F" w:rsidRPr="0064575D">
        <w:rPr>
          <w:sz w:val="22"/>
          <w:szCs w:val="22"/>
        </w:rPr>
        <w:t xml:space="preserve">, Lyden E, </w:t>
      </w:r>
      <w:r w:rsidR="00427F1F" w:rsidRPr="0064575D">
        <w:rPr>
          <w:sz w:val="22"/>
          <w:szCs w:val="22"/>
          <w:u w:val="single"/>
        </w:rPr>
        <w:t>Jones G</w:t>
      </w:r>
      <w:r w:rsidR="00427F1F">
        <w:rPr>
          <w:sz w:val="22"/>
          <w:szCs w:val="22"/>
        </w:rPr>
        <w:t xml:space="preserve"> (2017) </w:t>
      </w:r>
      <w:r w:rsidR="00304165">
        <w:rPr>
          <w:sz w:val="22"/>
          <w:szCs w:val="22"/>
        </w:rPr>
        <w:t xml:space="preserve">Serum </w:t>
      </w:r>
      <w:r w:rsidR="00427F1F">
        <w:rPr>
          <w:sz w:val="22"/>
          <w:szCs w:val="22"/>
        </w:rPr>
        <w:t>24,25-Dihydroxyvitamin D</w:t>
      </w:r>
      <w:r w:rsidR="00427F1F" w:rsidRPr="009F46A1">
        <w:rPr>
          <w:sz w:val="22"/>
          <w:szCs w:val="22"/>
          <w:vertAlign w:val="subscript"/>
        </w:rPr>
        <w:t>3</w:t>
      </w:r>
      <w:r w:rsidR="00427F1F">
        <w:rPr>
          <w:sz w:val="22"/>
          <w:szCs w:val="22"/>
        </w:rPr>
        <w:t xml:space="preserve"> response to </w:t>
      </w:r>
      <w:r w:rsidR="00364F7B">
        <w:rPr>
          <w:sz w:val="22"/>
          <w:szCs w:val="22"/>
        </w:rPr>
        <w:t>native vitamin D</w:t>
      </w:r>
      <w:r w:rsidR="00364F7B" w:rsidRPr="00364F7B">
        <w:rPr>
          <w:sz w:val="22"/>
          <w:szCs w:val="22"/>
          <w:vertAlign w:val="subscript"/>
        </w:rPr>
        <w:t>2</w:t>
      </w:r>
      <w:r w:rsidR="00364F7B">
        <w:rPr>
          <w:sz w:val="22"/>
          <w:szCs w:val="22"/>
        </w:rPr>
        <w:t xml:space="preserve"> and D</w:t>
      </w:r>
      <w:r w:rsidR="00364F7B" w:rsidRPr="00364F7B">
        <w:rPr>
          <w:sz w:val="22"/>
          <w:szCs w:val="22"/>
          <w:vertAlign w:val="subscript"/>
        </w:rPr>
        <w:t>3</w:t>
      </w:r>
      <w:r w:rsidR="00364F7B">
        <w:rPr>
          <w:sz w:val="22"/>
          <w:szCs w:val="22"/>
        </w:rPr>
        <w:t xml:space="preserve"> </w:t>
      </w:r>
      <w:r w:rsidR="00427F1F">
        <w:rPr>
          <w:sz w:val="22"/>
          <w:szCs w:val="22"/>
        </w:rPr>
        <w:t xml:space="preserve">supplementation in patients with chronic kidney disease on hemodialysis. Clin Nutr. Manuscript </w:t>
      </w:r>
      <w:r w:rsidR="00364F7B">
        <w:rPr>
          <w:sz w:val="22"/>
          <w:szCs w:val="22"/>
        </w:rPr>
        <w:t>accepted April 24 2017</w:t>
      </w:r>
      <w:r w:rsidR="00427F1F">
        <w:rPr>
          <w:sz w:val="22"/>
          <w:szCs w:val="22"/>
        </w:rPr>
        <w:t>.</w:t>
      </w:r>
      <w:r w:rsidR="00304165">
        <w:rPr>
          <w:sz w:val="22"/>
          <w:szCs w:val="22"/>
        </w:rPr>
        <w:t xml:space="preserve"> PMID: 28506446</w:t>
      </w:r>
      <w:r w:rsidR="001913AB">
        <w:rPr>
          <w:sz w:val="22"/>
          <w:szCs w:val="22"/>
        </w:rPr>
        <w:tab/>
      </w:r>
    </w:p>
    <w:p w14:paraId="03F1B6AA" w14:textId="77777777" w:rsidR="001A514C" w:rsidRDefault="001A514C" w:rsidP="001913AB">
      <w:pPr>
        <w:ind w:left="720" w:hanging="720"/>
        <w:rPr>
          <w:sz w:val="22"/>
          <w:szCs w:val="22"/>
        </w:rPr>
      </w:pPr>
    </w:p>
    <w:p w14:paraId="24001F6C" w14:textId="2F3F082C" w:rsidR="001A514C" w:rsidRDefault="00A828BE" w:rsidP="001A514C">
      <w:pPr>
        <w:ind w:left="720" w:hanging="720"/>
        <w:rPr>
          <w:sz w:val="22"/>
          <w:szCs w:val="22"/>
        </w:rPr>
      </w:pPr>
      <w:r>
        <w:rPr>
          <w:sz w:val="22"/>
          <w:szCs w:val="22"/>
        </w:rPr>
        <w:t>2</w:t>
      </w:r>
      <w:r w:rsidR="00B84721">
        <w:rPr>
          <w:sz w:val="22"/>
          <w:szCs w:val="22"/>
        </w:rPr>
        <w:t>40</w:t>
      </w:r>
      <w:r w:rsidR="001A514C">
        <w:rPr>
          <w:sz w:val="22"/>
          <w:szCs w:val="22"/>
        </w:rPr>
        <w:t>.</w:t>
      </w:r>
      <w:r w:rsidR="001A514C">
        <w:rPr>
          <w:sz w:val="22"/>
          <w:szCs w:val="22"/>
        </w:rPr>
        <w:tab/>
      </w:r>
      <w:r w:rsidR="001A514C" w:rsidRPr="006A6DF3">
        <w:rPr>
          <w:sz w:val="22"/>
          <w:szCs w:val="22"/>
          <w:u w:val="single"/>
          <w:lang w:val="en-GB"/>
        </w:rPr>
        <w:t>Jones G</w:t>
      </w:r>
      <w:proofErr w:type="gramStart"/>
      <w:r w:rsidR="001A514C" w:rsidRPr="006A6DF3">
        <w:rPr>
          <w:sz w:val="22"/>
          <w:szCs w:val="22"/>
          <w:lang w:val="en-GB"/>
        </w:rPr>
        <w:t xml:space="preserve">,  </w:t>
      </w:r>
      <w:r w:rsidR="001E7B26">
        <w:rPr>
          <w:sz w:val="22"/>
          <w:szCs w:val="22"/>
          <w:lang w:val="en-GB"/>
        </w:rPr>
        <w:t>Schlingmann</w:t>
      </w:r>
      <w:proofErr w:type="gramEnd"/>
      <w:r w:rsidR="001E7B26">
        <w:rPr>
          <w:sz w:val="22"/>
          <w:szCs w:val="22"/>
          <w:lang w:val="en-GB"/>
        </w:rPr>
        <w:t xml:space="preserve"> K-P (2018</w:t>
      </w:r>
      <w:r w:rsidR="001A514C">
        <w:rPr>
          <w:sz w:val="22"/>
          <w:szCs w:val="22"/>
          <w:lang w:val="en-GB"/>
        </w:rPr>
        <w:t>) Chapter</w:t>
      </w:r>
      <w:r w:rsidR="001A514C" w:rsidRPr="006A6DF3">
        <w:rPr>
          <w:sz w:val="22"/>
          <w:szCs w:val="22"/>
          <w:lang w:val="en-GB"/>
        </w:rPr>
        <w:t xml:space="preserve">: </w:t>
      </w:r>
      <w:r w:rsidR="001A514C">
        <w:rPr>
          <w:sz w:val="22"/>
          <w:szCs w:val="22"/>
          <w:lang w:val="en-GB"/>
        </w:rPr>
        <w:t>Hypercalcemic States Associated with Abnormalities in Vitamin D Metabolism</w:t>
      </w:r>
      <w:r w:rsidR="001A514C" w:rsidRPr="006A6DF3">
        <w:rPr>
          <w:sz w:val="22"/>
          <w:szCs w:val="22"/>
        </w:rPr>
        <w:t>. In</w:t>
      </w:r>
      <w:r w:rsidR="001A514C">
        <w:rPr>
          <w:sz w:val="22"/>
          <w:szCs w:val="22"/>
        </w:rPr>
        <w:t>:</w:t>
      </w:r>
      <w:r w:rsidR="001A514C" w:rsidRPr="006A6DF3">
        <w:rPr>
          <w:sz w:val="22"/>
          <w:szCs w:val="22"/>
        </w:rPr>
        <w:t xml:space="preserve"> </w:t>
      </w:r>
      <w:r w:rsidR="001A514C">
        <w:rPr>
          <w:sz w:val="22"/>
          <w:szCs w:val="22"/>
        </w:rPr>
        <w:t>“Emerging Aspects of Vitamin D in Clinical Medicine”</w:t>
      </w:r>
      <w:r w:rsidR="001A514C" w:rsidRPr="006A6DF3">
        <w:rPr>
          <w:sz w:val="22"/>
          <w:szCs w:val="22"/>
        </w:rPr>
        <w:t xml:space="preserve">. </w:t>
      </w:r>
      <w:proofErr w:type="gramStart"/>
      <w:r w:rsidR="001A514C">
        <w:rPr>
          <w:sz w:val="22"/>
          <w:szCs w:val="22"/>
        </w:rPr>
        <w:t>Frontiers of Hormone Research.</w:t>
      </w:r>
      <w:proofErr w:type="gramEnd"/>
      <w:r w:rsidR="001A514C">
        <w:rPr>
          <w:sz w:val="22"/>
          <w:szCs w:val="22"/>
        </w:rPr>
        <w:t xml:space="preserve"> </w:t>
      </w:r>
      <w:proofErr w:type="gramStart"/>
      <w:r w:rsidR="001E7B26" w:rsidRPr="001E7B26">
        <w:rPr>
          <w:b/>
          <w:sz w:val="22"/>
          <w:szCs w:val="22"/>
        </w:rPr>
        <w:t>50</w:t>
      </w:r>
      <w:r w:rsidR="001E7B26">
        <w:rPr>
          <w:sz w:val="22"/>
          <w:szCs w:val="22"/>
        </w:rPr>
        <w:t>: 1-25.</w:t>
      </w:r>
      <w:proofErr w:type="gramEnd"/>
      <w:r w:rsidR="001E7B26">
        <w:rPr>
          <w:sz w:val="22"/>
          <w:szCs w:val="22"/>
        </w:rPr>
        <w:t xml:space="preserve"> </w:t>
      </w:r>
      <w:r w:rsidR="001A514C" w:rsidRPr="006A6DF3">
        <w:rPr>
          <w:sz w:val="22"/>
          <w:szCs w:val="22"/>
        </w:rPr>
        <w:t xml:space="preserve">Eds: </w:t>
      </w:r>
      <w:r w:rsidR="001A514C">
        <w:rPr>
          <w:sz w:val="22"/>
          <w:szCs w:val="22"/>
        </w:rPr>
        <w:t>Bilezikian JP, Giustina A.</w:t>
      </w:r>
      <w:r w:rsidR="001A514C" w:rsidRPr="006A6DF3">
        <w:rPr>
          <w:sz w:val="22"/>
          <w:szCs w:val="22"/>
        </w:rPr>
        <w:t xml:space="preserve"> </w:t>
      </w:r>
      <w:r w:rsidR="001A514C">
        <w:rPr>
          <w:sz w:val="22"/>
          <w:szCs w:val="22"/>
        </w:rPr>
        <w:t>Karger, Basel, Switzerland. Review in press, accepted February 28, 2017</w:t>
      </w:r>
    </w:p>
    <w:p w14:paraId="6BE8ACD2" w14:textId="77777777" w:rsidR="001A514C" w:rsidRDefault="001A514C" w:rsidP="001A514C">
      <w:pPr>
        <w:ind w:left="720" w:hanging="720"/>
        <w:rPr>
          <w:sz w:val="22"/>
          <w:szCs w:val="22"/>
        </w:rPr>
      </w:pPr>
    </w:p>
    <w:p w14:paraId="7560A9AF" w14:textId="44AAFA9E" w:rsidR="00BF1478" w:rsidRDefault="00A828BE" w:rsidP="00BF1478">
      <w:pPr>
        <w:ind w:left="720" w:hanging="720"/>
        <w:rPr>
          <w:color w:val="000000"/>
          <w:sz w:val="22"/>
          <w:szCs w:val="22"/>
          <w:shd w:val="clear" w:color="auto" w:fill="FFFFFF"/>
          <w:lang w:val="en-CA"/>
        </w:rPr>
      </w:pPr>
      <w:r>
        <w:rPr>
          <w:sz w:val="22"/>
          <w:szCs w:val="22"/>
        </w:rPr>
        <w:t>241</w:t>
      </w:r>
      <w:r w:rsidR="00BF1478">
        <w:rPr>
          <w:sz w:val="22"/>
          <w:szCs w:val="22"/>
        </w:rPr>
        <w:t>.</w:t>
      </w:r>
      <w:r w:rsidR="00BF1478">
        <w:rPr>
          <w:sz w:val="22"/>
          <w:szCs w:val="22"/>
        </w:rPr>
        <w:tab/>
      </w:r>
      <w:r w:rsidR="00BF1478" w:rsidRPr="00A508AF">
        <w:rPr>
          <w:sz w:val="22"/>
          <w:szCs w:val="22"/>
        </w:rPr>
        <w:t>Carter</w:t>
      </w:r>
      <w:r w:rsidR="00BF1478" w:rsidRPr="00A508AF">
        <w:rPr>
          <w:sz w:val="22"/>
          <w:szCs w:val="22"/>
          <w:vertAlign w:val="superscript"/>
        </w:rPr>
        <w:t xml:space="preserve"> </w:t>
      </w:r>
      <w:r w:rsidR="00BF1478" w:rsidRPr="00A508AF">
        <w:rPr>
          <w:sz w:val="22"/>
          <w:szCs w:val="22"/>
        </w:rPr>
        <w:t xml:space="preserve">GD, Berry J, Durazo-Arvizu R, Gunter E, </w:t>
      </w:r>
      <w:r w:rsidR="00BF1478" w:rsidRPr="00A508AF">
        <w:rPr>
          <w:sz w:val="22"/>
          <w:szCs w:val="22"/>
          <w:u w:val="single"/>
        </w:rPr>
        <w:t>Jones G</w:t>
      </w:r>
      <w:r w:rsidR="00BF1478" w:rsidRPr="00A508AF">
        <w:rPr>
          <w:sz w:val="22"/>
          <w:szCs w:val="22"/>
        </w:rPr>
        <w:t>,</w:t>
      </w:r>
      <w:r w:rsidR="00BF1478" w:rsidRPr="00A508AF">
        <w:rPr>
          <w:sz w:val="22"/>
          <w:szCs w:val="22"/>
          <w:vertAlign w:val="superscript"/>
        </w:rPr>
        <w:t xml:space="preserve"> </w:t>
      </w:r>
      <w:r w:rsidR="00BF1478" w:rsidRPr="00A508AF">
        <w:rPr>
          <w:sz w:val="22"/>
          <w:szCs w:val="22"/>
        </w:rPr>
        <w:t>Jones J, Makin HLJ, Pattni P</w:t>
      </w:r>
      <w:r w:rsidR="00BF1478">
        <w:rPr>
          <w:sz w:val="22"/>
          <w:szCs w:val="22"/>
        </w:rPr>
        <w:t xml:space="preserve">, </w:t>
      </w:r>
      <w:r w:rsidR="00BF1478" w:rsidRPr="00A508AF">
        <w:rPr>
          <w:sz w:val="22"/>
          <w:szCs w:val="22"/>
        </w:rPr>
        <w:t>Sempos CT,</w:t>
      </w:r>
      <w:r w:rsidR="00BF1478" w:rsidRPr="00A508AF">
        <w:rPr>
          <w:caps/>
          <w:sz w:val="22"/>
          <w:szCs w:val="22"/>
        </w:rPr>
        <w:t xml:space="preserve"> T</w:t>
      </w:r>
      <w:r w:rsidR="00BF1478" w:rsidRPr="00A508AF">
        <w:rPr>
          <w:sz w:val="22"/>
          <w:szCs w:val="22"/>
        </w:rPr>
        <w:t>womey</w:t>
      </w:r>
      <w:r w:rsidR="00BF1478" w:rsidRPr="00A508AF">
        <w:rPr>
          <w:sz w:val="22"/>
          <w:szCs w:val="22"/>
          <w:vertAlign w:val="superscript"/>
        </w:rPr>
        <w:t xml:space="preserve"> </w:t>
      </w:r>
      <w:r w:rsidR="00BF1478" w:rsidRPr="00A508AF">
        <w:rPr>
          <w:caps/>
          <w:sz w:val="22"/>
          <w:szCs w:val="22"/>
        </w:rPr>
        <w:t xml:space="preserve">P, </w:t>
      </w:r>
      <w:r w:rsidR="00BF1478" w:rsidRPr="00A508AF">
        <w:rPr>
          <w:sz w:val="22"/>
          <w:szCs w:val="22"/>
        </w:rPr>
        <w:t>Williams EL, Wise</w:t>
      </w:r>
      <w:r w:rsidR="00BF1478" w:rsidRPr="00A508AF">
        <w:rPr>
          <w:sz w:val="22"/>
          <w:szCs w:val="22"/>
          <w:vertAlign w:val="superscript"/>
        </w:rPr>
        <w:t xml:space="preserve"> </w:t>
      </w:r>
      <w:r w:rsidR="00BF1478">
        <w:rPr>
          <w:sz w:val="22"/>
          <w:szCs w:val="22"/>
        </w:rPr>
        <w:t xml:space="preserve">SA. (2017) </w:t>
      </w:r>
      <w:r w:rsidR="00BF1478" w:rsidRPr="00A508AF">
        <w:rPr>
          <w:sz w:val="22"/>
          <w:szCs w:val="22"/>
        </w:rPr>
        <w:t>Hydroxyvitamin D Assays: an historical perspective from DEQAS</w:t>
      </w:r>
      <w:r w:rsidR="00BF1478">
        <w:rPr>
          <w:sz w:val="22"/>
          <w:szCs w:val="22"/>
        </w:rPr>
        <w:t xml:space="preserve">. J Steroid Biochem &amp; Mol Biol. </w:t>
      </w:r>
      <w:r w:rsidR="00BF1478" w:rsidRPr="00A762D4">
        <w:rPr>
          <w:color w:val="000000"/>
          <w:sz w:val="22"/>
          <w:szCs w:val="22"/>
          <w:shd w:val="clear" w:color="auto" w:fill="FFFFFF"/>
          <w:lang w:val="en-CA"/>
        </w:rPr>
        <w:t>S0960-</w:t>
      </w:r>
      <w:proofErr w:type="gramStart"/>
      <w:r w:rsidR="00BF1478" w:rsidRPr="00A762D4">
        <w:rPr>
          <w:color w:val="000000"/>
          <w:sz w:val="22"/>
          <w:szCs w:val="22"/>
          <w:shd w:val="clear" w:color="auto" w:fill="FFFFFF"/>
          <w:lang w:val="en-CA"/>
        </w:rPr>
        <w:t>0760(</w:t>
      </w:r>
      <w:proofErr w:type="gramEnd"/>
      <w:r w:rsidR="00BF1478" w:rsidRPr="00A762D4">
        <w:rPr>
          <w:color w:val="000000"/>
          <w:sz w:val="22"/>
          <w:szCs w:val="22"/>
          <w:shd w:val="clear" w:color="auto" w:fill="FFFFFF"/>
          <w:lang w:val="en-CA"/>
        </w:rPr>
        <w:t xml:space="preserve">17)30183-8. </w:t>
      </w:r>
      <w:proofErr w:type="gramStart"/>
      <w:r w:rsidR="00BF1478" w:rsidRPr="00A762D4">
        <w:rPr>
          <w:color w:val="000000"/>
          <w:sz w:val="22"/>
          <w:szCs w:val="22"/>
          <w:shd w:val="clear" w:color="auto" w:fill="FFFFFF"/>
          <w:lang w:val="en-CA"/>
        </w:rPr>
        <w:t>doi</w:t>
      </w:r>
      <w:proofErr w:type="gramEnd"/>
      <w:r w:rsidR="00BF1478" w:rsidRPr="00A762D4">
        <w:rPr>
          <w:color w:val="000000"/>
          <w:sz w:val="22"/>
          <w:szCs w:val="22"/>
          <w:shd w:val="clear" w:color="auto" w:fill="FFFFFF"/>
          <w:lang w:val="en-CA"/>
        </w:rPr>
        <w:t xml:space="preserve">: 10.1016/j.jsbmb.2017.07.018. [Epub </w:t>
      </w:r>
      <w:r w:rsidR="00BF1478">
        <w:rPr>
          <w:color w:val="000000"/>
          <w:sz w:val="22"/>
          <w:szCs w:val="22"/>
          <w:shd w:val="clear" w:color="auto" w:fill="FFFFFF"/>
          <w:lang w:val="en-CA"/>
        </w:rPr>
        <w:t>July 19 2017</w:t>
      </w:r>
      <w:r w:rsidR="00BF1478" w:rsidRPr="00A762D4">
        <w:rPr>
          <w:color w:val="000000"/>
          <w:sz w:val="22"/>
          <w:szCs w:val="22"/>
          <w:shd w:val="clear" w:color="auto" w:fill="FFFFFF"/>
          <w:lang w:val="en-CA"/>
        </w:rPr>
        <w:t>]</w:t>
      </w:r>
      <w:r w:rsidR="00BF1478">
        <w:rPr>
          <w:color w:val="000000"/>
          <w:sz w:val="22"/>
          <w:szCs w:val="22"/>
          <w:shd w:val="clear" w:color="auto" w:fill="FFFFFF"/>
          <w:lang w:val="en-CA"/>
        </w:rPr>
        <w:t xml:space="preserve"> PMID: 28734989</w:t>
      </w:r>
    </w:p>
    <w:p w14:paraId="130E3CDE" w14:textId="77777777" w:rsidR="00C978D4" w:rsidRDefault="00C978D4" w:rsidP="00BF1478">
      <w:pPr>
        <w:ind w:left="720" w:hanging="720"/>
        <w:rPr>
          <w:color w:val="000000"/>
          <w:sz w:val="22"/>
          <w:szCs w:val="22"/>
          <w:shd w:val="clear" w:color="auto" w:fill="FFFFFF"/>
          <w:lang w:val="en-CA"/>
        </w:rPr>
      </w:pPr>
    </w:p>
    <w:p w14:paraId="7850D1DA" w14:textId="4F7DB957" w:rsidR="007F4633" w:rsidRDefault="007F4633" w:rsidP="007F4633">
      <w:pPr>
        <w:ind w:left="720" w:hanging="720"/>
        <w:rPr>
          <w:sz w:val="22"/>
          <w:szCs w:val="22"/>
        </w:rPr>
      </w:pPr>
      <w:r w:rsidRPr="007F4633">
        <w:rPr>
          <w:sz w:val="22"/>
          <w:szCs w:val="22"/>
          <w:lang w:val="en-GB"/>
        </w:rPr>
        <w:t xml:space="preserve">242. </w:t>
      </w:r>
      <w:r>
        <w:rPr>
          <w:sz w:val="22"/>
          <w:szCs w:val="22"/>
          <w:lang w:val="en-GB"/>
        </w:rPr>
        <w:tab/>
      </w:r>
      <w:r>
        <w:rPr>
          <w:sz w:val="22"/>
          <w:szCs w:val="22"/>
        </w:rPr>
        <w:t xml:space="preserve">Silvestre C, Aragues JM, Bughalho MJ, </w:t>
      </w:r>
      <w:r w:rsidRPr="002E53DB">
        <w:rPr>
          <w:sz w:val="22"/>
          <w:szCs w:val="22"/>
          <w:u w:val="single"/>
        </w:rPr>
        <w:t>Jones G</w:t>
      </w:r>
      <w:r>
        <w:rPr>
          <w:sz w:val="22"/>
          <w:szCs w:val="22"/>
          <w:u w:val="single"/>
        </w:rPr>
        <w:t xml:space="preserve">, </w:t>
      </w:r>
      <w:r>
        <w:rPr>
          <w:sz w:val="22"/>
          <w:szCs w:val="22"/>
        </w:rPr>
        <w:t xml:space="preserve">Kaufmann M. </w:t>
      </w:r>
      <w:r w:rsidRPr="00CE6084">
        <w:rPr>
          <w:sz w:val="22"/>
          <w:szCs w:val="22"/>
        </w:rPr>
        <w:t>Idiopathic infantile hypercalcemia: presenting in childhood, diagnosed in adulthood</w:t>
      </w:r>
      <w:r>
        <w:rPr>
          <w:sz w:val="22"/>
          <w:szCs w:val="22"/>
        </w:rPr>
        <w:t>. American Association of Clinical Endocrinologists (AACE) Clinical Case Reports. Manuscript accepted November 12 2017, in press.</w:t>
      </w:r>
    </w:p>
    <w:p w14:paraId="6EC5244F" w14:textId="40B4EF65" w:rsidR="00A828BE" w:rsidRDefault="00A828BE" w:rsidP="00364F7B">
      <w:pPr>
        <w:ind w:left="720" w:hanging="720"/>
        <w:rPr>
          <w:sz w:val="22"/>
          <w:szCs w:val="22"/>
          <w:lang w:val="en-GB"/>
        </w:rPr>
      </w:pPr>
    </w:p>
    <w:p w14:paraId="6CC27319" w14:textId="7AC67858" w:rsidR="00A241ED" w:rsidRDefault="00A241ED" w:rsidP="00A241ED">
      <w:pPr>
        <w:ind w:left="720" w:hanging="720"/>
        <w:rPr>
          <w:sz w:val="22"/>
          <w:szCs w:val="22"/>
        </w:rPr>
      </w:pPr>
      <w:r>
        <w:rPr>
          <w:sz w:val="22"/>
          <w:szCs w:val="22"/>
        </w:rPr>
        <w:t xml:space="preserve">243. </w:t>
      </w:r>
      <w:r>
        <w:rPr>
          <w:sz w:val="22"/>
          <w:szCs w:val="22"/>
        </w:rPr>
        <w:tab/>
        <w:t xml:space="preserve">Brett NR, Parks CA, Lavery P, Agellon S, Vanstone C, Kaufmann M, </w:t>
      </w:r>
      <w:r w:rsidRPr="00C05CDE">
        <w:rPr>
          <w:sz w:val="22"/>
          <w:szCs w:val="22"/>
          <w:u w:val="single"/>
        </w:rPr>
        <w:t>Jones G</w:t>
      </w:r>
      <w:r>
        <w:rPr>
          <w:sz w:val="22"/>
          <w:szCs w:val="22"/>
        </w:rPr>
        <w:t xml:space="preserve">, Maguire JL, Rauch F, Weiler H (2017) Vitamin D status and functional health outcomes in 2-8 yr old healthy children: a 6 month randomized vitamin D trial using fortified foods. J Clin Endocrinol Metab. Manuscript accepted December 7 2017, in press. </w:t>
      </w:r>
    </w:p>
    <w:p w14:paraId="51600C3D" w14:textId="77777777" w:rsidR="00A241ED" w:rsidRPr="007F4633" w:rsidRDefault="00A241ED" w:rsidP="00364F7B">
      <w:pPr>
        <w:ind w:left="720" w:hanging="720"/>
        <w:rPr>
          <w:sz w:val="22"/>
          <w:szCs w:val="22"/>
          <w:lang w:val="en-GB"/>
        </w:rPr>
      </w:pPr>
    </w:p>
    <w:p w14:paraId="60B1E164" w14:textId="261E3F93" w:rsidR="00643276" w:rsidRPr="00DA0DCA" w:rsidRDefault="00DA0DCA" w:rsidP="00364F7B">
      <w:pPr>
        <w:ind w:left="720" w:hanging="720"/>
        <w:rPr>
          <w:sz w:val="22"/>
          <w:szCs w:val="22"/>
          <w:lang w:val="en-GB"/>
        </w:rPr>
      </w:pPr>
      <w:r w:rsidRPr="00DA0DCA">
        <w:rPr>
          <w:sz w:val="22"/>
          <w:szCs w:val="22"/>
          <w:lang w:val="en-GB"/>
        </w:rPr>
        <w:t xml:space="preserve">244. </w:t>
      </w:r>
      <w:r w:rsidRPr="00DA0DCA">
        <w:rPr>
          <w:sz w:val="22"/>
          <w:szCs w:val="22"/>
          <w:lang w:val="en-GB"/>
        </w:rPr>
        <w:tab/>
      </w:r>
      <w:r w:rsidRPr="00FA7CA9">
        <w:rPr>
          <w:sz w:val="22"/>
          <w:szCs w:val="22"/>
        </w:rPr>
        <w:t xml:space="preserve">Baudart P, Molin A, Cesini J, </w:t>
      </w:r>
      <w:r w:rsidRPr="00DA0DCA">
        <w:rPr>
          <w:bCs/>
          <w:sz w:val="22"/>
          <w:szCs w:val="22"/>
          <w:u w:val="single"/>
        </w:rPr>
        <w:t>Jones G</w:t>
      </w:r>
      <w:r w:rsidRPr="00FA7CA9">
        <w:rPr>
          <w:sz w:val="22"/>
          <w:szCs w:val="22"/>
        </w:rPr>
        <w:t>, Kaufmann M, Kottler ML, Marcelli C</w:t>
      </w:r>
      <w:r>
        <w:rPr>
          <w:sz w:val="22"/>
          <w:szCs w:val="22"/>
        </w:rPr>
        <w:t xml:space="preserve"> </w:t>
      </w:r>
      <w:r w:rsidRPr="00FA7CA9">
        <w:rPr>
          <w:sz w:val="22"/>
          <w:szCs w:val="22"/>
        </w:rPr>
        <w:t xml:space="preserve">(2017) </w:t>
      </w:r>
      <w:hyperlink r:id="rId13" w:history="1">
        <w:r w:rsidRPr="00FA7CA9">
          <w:rPr>
            <w:sz w:val="22"/>
            <w:szCs w:val="22"/>
          </w:rPr>
          <w:t>C</w:t>
        </w:r>
        <w:r>
          <w:rPr>
            <w:sz w:val="22"/>
            <w:szCs w:val="22"/>
          </w:rPr>
          <w:t xml:space="preserve">hondrocalcinose articulaire relevant une </w:t>
        </w:r>
        <w:proofErr w:type="gramStart"/>
        <w:r>
          <w:rPr>
            <w:sz w:val="22"/>
            <w:szCs w:val="22"/>
          </w:rPr>
          <w:t>hypersensibilite  a</w:t>
        </w:r>
        <w:proofErr w:type="gramEnd"/>
        <w:r>
          <w:rPr>
            <w:sz w:val="22"/>
            <w:szCs w:val="22"/>
          </w:rPr>
          <w:t xml:space="preserve"> la</w:t>
        </w:r>
        <w:r w:rsidRPr="00FA7CA9">
          <w:rPr>
            <w:sz w:val="22"/>
            <w:szCs w:val="22"/>
          </w:rPr>
          <w:t xml:space="preserve"> </w:t>
        </w:r>
        <w:r w:rsidRPr="00FA7CA9">
          <w:rPr>
            <w:bCs/>
            <w:sz w:val="22"/>
            <w:szCs w:val="22"/>
          </w:rPr>
          <w:t>vitamin</w:t>
        </w:r>
        <w:r>
          <w:rPr>
            <w:bCs/>
            <w:sz w:val="22"/>
            <w:szCs w:val="22"/>
          </w:rPr>
          <w:t>e</w:t>
        </w:r>
        <w:r w:rsidRPr="00FA7CA9">
          <w:rPr>
            <w:bCs/>
            <w:sz w:val="22"/>
            <w:szCs w:val="22"/>
          </w:rPr>
          <w:t xml:space="preserve"> D</w:t>
        </w:r>
        <w:r w:rsidRPr="00FA7CA9">
          <w:rPr>
            <w:sz w:val="22"/>
            <w:szCs w:val="22"/>
          </w:rPr>
          <w:t>.</w:t>
        </w:r>
      </w:hyperlink>
      <w:r w:rsidRPr="00FA7CA9">
        <w:rPr>
          <w:sz w:val="22"/>
          <w:szCs w:val="22"/>
        </w:rPr>
        <w:t xml:space="preserve"> </w:t>
      </w:r>
      <w:r>
        <w:rPr>
          <w:sz w:val="22"/>
          <w:szCs w:val="22"/>
        </w:rPr>
        <w:t xml:space="preserve">Revue du Rhumatisme </w:t>
      </w:r>
      <w:r w:rsidRPr="00833A52">
        <w:rPr>
          <w:b/>
          <w:color w:val="000000"/>
          <w:sz w:val="22"/>
          <w:szCs w:val="22"/>
          <w:shd w:val="clear" w:color="auto" w:fill="FFFFFF"/>
          <w:lang w:val="en-CA"/>
        </w:rPr>
        <w:t>84</w:t>
      </w:r>
      <w:r w:rsidRPr="00C43A80">
        <w:rPr>
          <w:color w:val="000000"/>
          <w:sz w:val="22"/>
          <w:szCs w:val="22"/>
          <w:shd w:val="clear" w:color="auto" w:fill="FFFFFF"/>
          <w:lang w:val="en-CA"/>
        </w:rPr>
        <w:t>:</w:t>
      </w:r>
      <w:r>
        <w:rPr>
          <w:color w:val="000000"/>
          <w:sz w:val="22"/>
          <w:szCs w:val="22"/>
          <w:shd w:val="clear" w:color="auto" w:fill="FFFFFF"/>
          <w:lang w:val="en-CA"/>
        </w:rPr>
        <w:t xml:space="preserve">551-553. </w:t>
      </w:r>
      <w:r>
        <w:rPr>
          <w:sz w:val="22"/>
          <w:szCs w:val="22"/>
        </w:rPr>
        <w:t xml:space="preserve"> [</w:t>
      </w:r>
      <w:proofErr w:type="gramStart"/>
      <w:r>
        <w:rPr>
          <w:sz w:val="22"/>
          <w:szCs w:val="22"/>
        </w:rPr>
        <w:t>e</w:t>
      </w:r>
      <w:r w:rsidRPr="00FA7CA9">
        <w:rPr>
          <w:sz w:val="22"/>
          <w:szCs w:val="22"/>
        </w:rPr>
        <w:t>pub</w:t>
      </w:r>
      <w:proofErr w:type="gramEnd"/>
      <w:r w:rsidRPr="00FA7CA9">
        <w:rPr>
          <w:sz w:val="22"/>
          <w:szCs w:val="22"/>
        </w:rPr>
        <w:t xml:space="preserve"> </w:t>
      </w:r>
      <w:r>
        <w:rPr>
          <w:sz w:val="22"/>
          <w:szCs w:val="22"/>
        </w:rPr>
        <w:t>March 31 2017</w:t>
      </w:r>
      <w:r w:rsidRPr="00FA7CA9">
        <w:rPr>
          <w:sz w:val="22"/>
          <w:szCs w:val="22"/>
        </w:rPr>
        <w:t>] PMID: 28109821</w:t>
      </w:r>
    </w:p>
    <w:p w14:paraId="232096B1" w14:textId="77777777" w:rsidR="00643276" w:rsidRDefault="00643276" w:rsidP="00364F7B">
      <w:pPr>
        <w:ind w:left="720" w:hanging="720"/>
        <w:rPr>
          <w:b/>
          <w:sz w:val="22"/>
          <w:szCs w:val="22"/>
          <w:u w:val="single"/>
          <w:lang w:val="en-GB"/>
        </w:rPr>
      </w:pPr>
    </w:p>
    <w:p w14:paraId="2DD690C5" w14:textId="26A4864E" w:rsidR="000A474B" w:rsidRDefault="000A474B" w:rsidP="000A474B">
      <w:pPr>
        <w:ind w:left="720" w:hanging="720"/>
        <w:jc w:val="both"/>
        <w:rPr>
          <w:sz w:val="22"/>
          <w:szCs w:val="22"/>
        </w:rPr>
      </w:pPr>
      <w:r>
        <w:rPr>
          <w:sz w:val="22"/>
          <w:szCs w:val="22"/>
        </w:rPr>
        <w:t>245</w:t>
      </w:r>
      <w:r w:rsidRPr="00F14F4B">
        <w:rPr>
          <w:sz w:val="22"/>
          <w:szCs w:val="22"/>
        </w:rPr>
        <w:t xml:space="preserve">. </w:t>
      </w:r>
      <w:r w:rsidRPr="00F14F4B">
        <w:rPr>
          <w:sz w:val="22"/>
          <w:szCs w:val="22"/>
        </w:rPr>
        <w:tab/>
      </w:r>
      <w:r w:rsidRPr="00F14F4B">
        <w:rPr>
          <w:sz w:val="22"/>
          <w:szCs w:val="22"/>
          <w:u w:val="single"/>
        </w:rPr>
        <w:t>Jones G</w:t>
      </w:r>
      <w:r w:rsidR="001E7B26">
        <w:rPr>
          <w:sz w:val="22"/>
          <w:szCs w:val="22"/>
        </w:rPr>
        <w:t xml:space="preserve"> (2018)</w:t>
      </w:r>
      <w:r>
        <w:rPr>
          <w:sz w:val="22"/>
          <w:szCs w:val="22"/>
        </w:rPr>
        <w:t xml:space="preserve"> The Discovery and Synthesis of the Nutritional Factor, Vitamin D. Special issue on Vitamin D. International Journal Paleopathology, Manuscript in Press; </w:t>
      </w:r>
      <w:r w:rsidR="00653D39">
        <w:rPr>
          <w:sz w:val="22"/>
          <w:szCs w:val="22"/>
        </w:rPr>
        <w:t>[Epub.</w:t>
      </w:r>
      <w:r>
        <w:rPr>
          <w:sz w:val="22"/>
          <w:szCs w:val="22"/>
        </w:rPr>
        <w:t xml:space="preserve"> January </w:t>
      </w:r>
      <w:r w:rsidR="00653D39">
        <w:rPr>
          <w:sz w:val="22"/>
          <w:szCs w:val="22"/>
        </w:rPr>
        <w:t>17</w:t>
      </w:r>
      <w:r>
        <w:rPr>
          <w:sz w:val="22"/>
          <w:szCs w:val="22"/>
        </w:rPr>
        <w:t xml:space="preserve"> 2018</w:t>
      </w:r>
      <w:r w:rsidR="00653D39">
        <w:rPr>
          <w:sz w:val="22"/>
          <w:szCs w:val="22"/>
        </w:rPr>
        <w:t>]</w:t>
      </w:r>
      <w:r>
        <w:rPr>
          <w:sz w:val="22"/>
          <w:szCs w:val="22"/>
        </w:rPr>
        <w:t xml:space="preserve">.  </w:t>
      </w:r>
    </w:p>
    <w:p w14:paraId="3441C437" w14:textId="77777777" w:rsidR="00643276" w:rsidRDefault="00643276" w:rsidP="00364F7B">
      <w:pPr>
        <w:ind w:left="720" w:hanging="720"/>
        <w:rPr>
          <w:b/>
          <w:sz w:val="22"/>
          <w:szCs w:val="22"/>
          <w:u w:val="single"/>
          <w:lang w:val="en-GB"/>
        </w:rPr>
      </w:pPr>
    </w:p>
    <w:p w14:paraId="5A11497F" w14:textId="77777777" w:rsidR="00643276" w:rsidRDefault="00643276" w:rsidP="00364F7B">
      <w:pPr>
        <w:ind w:left="720" w:hanging="720"/>
        <w:rPr>
          <w:b/>
          <w:sz w:val="22"/>
          <w:szCs w:val="22"/>
          <w:u w:val="single"/>
          <w:lang w:val="en-GB"/>
        </w:rPr>
      </w:pPr>
    </w:p>
    <w:p w14:paraId="643D6CF8" w14:textId="77777777" w:rsidR="00643276" w:rsidRDefault="00643276" w:rsidP="00364F7B">
      <w:pPr>
        <w:ind w:left="720" w:hanging="720"/>
        <w:rPr>
          <w:b/>
          <w:sz w:val="22"/>
          <w:szCs w:val="22"/>
          <w:u w:val="single"/>
          <w:lang w:val="en-GB"/>
        </w:rPr>
      </w:pPr>
    </w:p>
    <w:p w14:paraId="238A4C26" w14:textId="77777777" w:rsidR="00643276" w:rsidRDefault="00643276" w:rsidP="00364F7B">
      <w:pPr>
        <w:ind w:left="720" w:hanging="720"/>
        <w:rPr>
          <w:b/>
          <w:sz w:val="22"/>
          <w:szCs w:val="22"/>
          <w:u w:val="single"/>
          <w:lang w:val="en-GB"/>
        </w:rPr>
      </w:pPr>
    </w:p>
    <w:p w14:paraId="0B98106B" w14:textId="77777777" w:rsidR="00643276" w:rsidRDefault="00643276" w:rsidP="00364F7B">
      <w:pPr>
        <w:ind w:left="720" w:hanging="720"/>
        <w:rPr>
          <w:b/>
          <w:sz w:val="22"/>
          <w:szCs w:val="22"/>
          <w:u w:val="single"/>
          <w:lang w:val="en-GB"/>
        </w:rPr>
      </w:pPr>
    </w:p>
    <w:p w14:paraId="63BA9EB4" w14:textId="77777777" w:rsidR="00643276" w:rsidRDefault="00643276" w:rsidP="00364F7B">
      <w:pPr>
        <w:ind w:left="720" w:hanging="720"/>
        <w:rPr>
          <w:b/>
          <w:sz w:val="22"/>
          <w:szCs w:val="22"/>
          <w:u w:val="single"/>
          <w:lang w:val="en-GB"/>
        </w:rPr>
      </w:pPr>
    </w:p>
    <w:p w14:paraId="09674453" w14:textId="77777777" w:rsidR="00643276" w:rsidRDefault="00643276" w:rsidP="00364F7B">
      <w:pPr>
        <w:ind w:left="720" w:hanging="720"/>
        <w:rPr>
          <w:b/>
          <w:sz w:val="22"/>
          <w:szCs w:val="22"/>
          <w:u w:val="single"/>
          <w:lang w:val="en-GB"/>
        </w:rPr>
      </w:pPr>
    </w:p>
    <w:p w14:paraId="49515098" w14:textId="77777777" w:rsidR="00364F7B" w:rsidRDefault="00364F7B" w:rsidP="00A828BE">
      <w:pPr>
        <w:rPr>
          <w:sz w:val="22"/>
          <w:szCs w:val="22"/>
        </w:rPr>
      </w:pPr>
      <w:r>
        <w:rPr>
          <w:b/>
          <w:sz w:val="22"/>
          <w:szCs w:val="22"/>
          <w:u w:val="single"/>
          <w:lang w:val="en-GB"/>
        </w:rPr>
        <w:t xml:space="preserve">Manuscripts Submitted, Under Review or In </w:t>
      </w:r>
      <w:r w:rsidRPr="006A6DF3">
        <w:rPr>
          <w:b/>
          <w:sz w:val="22"/>
          <w:szCs w:val="22"/>
          <w:u w:val="single"/>
          <w:lang w:val="en-GB"/>
        </w:rPr>
        <w:t>Pre</w:t>
      </w:r>
      <w:r>
        <w:rPr>
          <w:b/>
          <w:sz w:val="22"/>
          <w:szCs w:val="22"/>
          <w:u w:val="single"/>
          <w:lang w:val="en-GB"/>
        </w:rPr>
        <w:t xml:space="preserve">paration  </w:t>
      </w:r>
    </w:p>
    <w:p w14:paraId="536764EC" w14:textId="77777777" w:rsidR="0058673A" w:rsidRPr="006A6DF3" w:rsidRDefault="0058673A" w:rsidP="0058673A">
      <w:pPr>
        <w:ind w:left="720" w:hanging="720"/>
        <w:rPr>
          <w:sz w:val="22"/>
          <w:szCs w:val="22"/>
        </w:rPr>
      </w:pPr>
    </w:p>
    <w:p w14:paraId="2EC5AFB6" w14:textId="23A77F4E" w:rsidR="00CE6084" w:rsidRPr="00E743FA" w:rsidRDefault="00DA0DCA" w:rsidP="00E743FA">
      <w:pPr>
        <w:ind w:left="720" w:hanging="720"/>
        <w:rPr>
          <w:sz w:val="22"/>
          <w:szCs w:val="22"/>
        </w:rPr>
      </w:pPr>
      <w:r>
        <w:rPr>
          <w:sz w:val="22"/>
          <w:szCs w:val="22"/>
        </w:rPr>
        <w:t>24</w:t>
      </w:r>
      <w:r w:rsidR="000A474B">
        <w:rPr>
          <w:sz w:val="22"/>
          <w:szCs w:val="22"/>
        </w:rPr>
        <w:t>6</w:t>
      </w:r>
      <w:r w:rsidR="00CE6084">
        <w:rPr>
          <w:sz w:val="22"/>
          <w:szCs w:val="22"/>
        </w:rPr>
        <w:t xml:space="preserve">. </w:t>
      </w:r>
      <w:r w:rsidR="00CE6084">
        <w:rPr>
          <w:sz w:val="22"/>
          <w:szCs w:val="22"/>
        </w:rPr>
        <w:tab/>
      </w:r>
      <w:r w:rsidR="00CE6084" w:rsidRPr="00E743FA">
        <w:rPr>
          <w:sz w:val="22"/>
          <w:szCs w:val="22"/>
        </w:rPr>
        <w:t xml:space="preserve">Delvin E, Boisvert M, Lecours, M-A, Théorêt Y, Levy E, </w:t>
      </w:r>
      <w:proofErr w:type="gramStart"/>
      <w:r w:rsidR="00CE6084" w:rsidRPr="00E743FA">
        <w:rPr>
          <w:sz w:val="22"/>
          <w:szCs w:val="22"/>
        </w:rPr>
        <w:t>Kaufmann</w:t>
      </w:r>
      <w:proofErr w:type="gramEnd"/>
      <w:r w:rsidR="00CE6084" w:rsidRPr="00E743FA">
        <w:rPr>
          <w:sz w:val="22"/>
          <w:szCs w:val="22"/>
        </w:rPr>
        <w:t xml:space="preserve"> M, </w:t>
      </w:r>
      <w:r w:rsidR="002E53DB">
        <w:rPr>
          <w:sz w:val="22"/>
          <w:szCs w:val="22"/>
          <w:u w:val="single"/>
        </w:rPr>
        <w:t>Jones</w:t>
      </w:r>
      <w:r w:rsidR="00CE6084" w:rsidRPr="002E53DB">
        <w:rPr>
          <w:sz w:val="22"/>
          <w:szCs w:val="22"/>
          <w:u w:val="single"/>
        </w:rPr>
        <w:t xml:space="preserve"> G</w:t>
      </w:r>
      <w:r w:rsidR="00CE6084" w:rsidRPr="00E743FA">
        <w:rPr>
          <w:sz w:val="22"/>
          <w:szCs w:val="22"/>
        </w:rPr>
        <w:t xml:space="preserve">. Supporting data for the measurement of serum vitamin D metabolites in childhood acute lymphoblastic leukemia survivors. </w:t>
      </w:r>
    </w:p>
    <w:p w14:paraId="050938DD" w14:textId="71282DD8" w:rsidR="00CE6084" w:rsidRDefault="00E743FA" w:rsidP="00E743FA">
      <w:pPr>
        <w:tabs>
          <w:tab w:val="left" w:pos="0"/>
          <w:tab w:val="left" w:pos="402"/>
          <w:tab w:val="left" w:pos="816"/>
          <w:tab w:val="left" w:pos="5852"/>
          <w:tab w:val="left" w:pos="6727"/>
          <w:tab w:val="left" w:pos="7926"/>
          <w:tab w:val="left" w:pos="9064"/>
        </w:tabs>
        <w:jc w:val="both"/>
        <w:rPr>
          <w:sz w:val="22"/>
          <w:szCs w:val="22"/>
        </w:rPr>
      </w:pPr>
      <w:r>
        <w:rPr>
          <w:sz w:val="22"/>
          <w:szCs w:val="22"/>
        </w:rPr>
        <w:tab/>
        <w:t xml:space="preserve">      Elsevier Data in Brief. Manuscript submitted </w:t>
      </w:r>
      <w:r w:rsidR="000A474B">
        <w:rPr>
          <w:sz w:val="22"/>
          <w:szCs w:val="22"/>
        </w:rPr>
        <w:t>December 28 2</w:t>
      </w:r>
      <w:r>
        <w:rPr>
          <w:sz w:val="22"/>
          <w:szCs w:val="22"/>
        </w:rPr>
        <w:t>017.</w:t>
      </w:r>
    </w:p>
    <w:p w14:paraId="56B8EC86" w14:textId="77777777" w:rsidR="00F14F4B" w:rsidRDefault="00F14F4B" w:rsidP="000A474B">
      <w:pPr>
        <w:jc w:val="both"/>
        <w:rPr>
          <w:sz w:val="22"/>
          <w:szCs w:val="22"/>
        </w:rPr>
      </w:pPr>
    </w:p>
    <w:p w14:paraId="0DFA7DE9" w14:textId="5347BEAD" w:rsidR="00F14F4B" w:rsidRDefault="00DA0DCA" w:rsidP="00F14F4B">
      <w:pPr>
        <w:ind w:left="720" w:hanging="720"/>
        <w:jc w:val="both"/>
        <w:rPr>
          <w:sz w:val="22"/>
          <w:szCs w:val="22"/>
        </w:rPr>
      </w:pPr>
      <w:r>
        <w:rPr>
          <w:sz w:val="22"/>
          <w:szCs w:val="22"/>
        </w:rPr>
        <w:t>247</w:t>
      </w:r>
      <w:r w:rsidR="00F14F4B">
        <w:rPr>
          <w:sz w:val="22"/>
          <w:szCs w:val="22"/>
        </w:rPr>
        <w:t>.</w:t>
      </w:r>
      <w:r w:rsidR="00F14F4B">
        <w:rPr>
          <w:sz w:val="22"/>
          <w:szCs w:val="22"/>
        </w:rPr>
        <w:tab/>
      </w:r>
      <w:r w:rsidR="00F14F4B" w:rsidRPr="00F14F4B">
        <w:rPr>
          <w:sz w:val="22"/>
          <w:szCs w:val="22"/>
          <w:u w:val="single"/>
        </w:rPr>
        <w:t>Jones G</w:t>
      </w:r>
      <w:r w:rsidR="008D5918" w:rsidRPr="008D5918">
        <w:rPr>
          <w:sz w:val="22"/>
          <w:szCs w:val="22"/>
        </w:rPr>
        <w:t>, Pike JW</w:t>
      </w:r>
      <w:r w:rsidR="00F14F4B">
        <w:rPr>
          <w:sz w:val="22"/>
          <w:szCs w:val="22"/>
        </w:rPr>
        <w:t xml:space="preserve">. Chapter X: Vitamin D and Analogues. In: Principles of Bone Biology, Fourth Edition. </w:t>
      </w:r>
    </w:p>
    <w:p w14:paraId="5DBD07CB" w14:textId="77777777" w:rsidR="00F14F4B" w:rsidRPr="00E743FA" w:rsidRDefault="00F14F4B" w:rsidP="00F14F4B">
      <w:pPr>
        <w:ind w:left="720"/>
        <w:jc w:val="both"/>
        <w:rPr>
          <w:sz w:val="22"/>
          <w:szCs w:val="22"/>
        </w:rPr>
      </w:pPr>
      <w:r>
        <w:rPr>
          <w:sz w:val="22"/>
          <w:szCs w:val="22"/>
        </w:rPr>
        <w:t xml:space="preserve">Eds: Bilezikian J, Martin JT, Clemens TL, Rosen CJ. Elsevier, San Diego, CA. Invited chapter due December 2017. </w:t>
      </w:r>
    </w:p>
    <w:p w14:paraId="76B26036" w14:textId="77777777" w:rsidR="007F4633" w:rsidRDefault="007F4633" w:rsidP="00D0018B">
      <w:pPr>
        <w:rPr>
          <w:sz w:val="22"/>
          <w:szCs w:val="22"/>
        </w:rPr>
      </w:pPr>
    </w:p>
    <w:p w14:paraId="18C2D1E9" w14:textId="0F24C678" w:rsidR="007F4633" w:rsidRDefault="00DA0DCA" w:rsidP="007F4633">
      <w:pPr>
        <w:ind w:left="720" w:hanging="720"/>
        <w:jc w:val="both"/>
        <w:rPr>
          <w:sz w:val="22"/>
          <w:szCs w:val="22"/>
        </w:rPr>
      </w:pPr>
      <w:r>
        <w:rPr>
          <w:sz w:val="22"/>
          <w:szCs w:val="22"/>
        </w:rPr>
        <w:t>248</w:t>
      </w:r>
      <w:r w:rsidR="007F4633">
        <w:rPr>
          <w:sz w:val="22"/>
          <w:szCs w:val="22"/>
        </w:rPr>
        <w:t>.</w:t>
      </w:r>
      <w:r w:rsidR="007F4633">
        <w:rPr>
          <w:sz w:val="22"/>
          <w:szCs w:val="22"/>
        </w:rPr>
        <w:tab/>
      </w:r>
      <w:r w:rsidR="007F4633" w:rsidRPr="007F4633">
        <w:rPr>
          <w:sz w:val="22"/>
          <w:szCs w:val="22"/>
        </w:rPr>
        <w:t>Carlson</w:t>
      </w:r>
      <w:r w:rsidR="007F4633">
        <w:rPr>
          <w:sz w:val="22"/>
          <w:szCs w:val="22"/>
        </w:rPr>
        <w:t xml:space="preserve"> AH</w:t>
      </w:r>
      <w:r w:rsidR="007F4633" w:rsidRPr="007F4633">
        <w:rPr>
          <w:sz w:val="22"/>
          <w:szCs w:val="22"/>
        </w:rPr>
        <w:t>, Lee</w:t>
      </w:r>
      <w:r w:rsidR="007F4633">
        <w:rPr>
          <w:sz w:val="22"/>
          <w:szCs w:val="22"/>
        </w:rPr>
        <w:t xml:space="preserve"> SM</w:t>
      </w:r>
      <w:r w:rsidR="007F4633" w:rsidRPr="007F4633">
        <w:rPr>
          <w:sz w:val="22"/>
          <w:szCs w:val="22"/>
        </w:rPr>
        <w:t>, Benkusky</w:t>
      </w:r>
      <w:r w:rsidR="007F4633">
        <w:rPr>
          <w:sz w:val="22"/>
          <w:szCs w:val="22"/>
        </w:rPr>
        <w:t xml:space="preserve"> NA</w:t>
      </w:r>
      <w:r w:rsidR="007F4633" w:rsidRPr="007F4633">
        <w:rPr>
          <w:sz w:val="22"/>
          <w:szCs w:val="22"/>
        </w:rPr>
        <w:t>, Kaufmann</w:t>
      </w:r>
      <w:r w:rsidR="007F4633">
        <w:rPr>
          <w:sz w:val="22"/>
          <w:szCs w:val="22"/>
        </w:rPr>
        <w:t xml:space="preserve"> M</w:t>
      </w:r>
      <w:r w:rsidR="007F4633" w:rsidRPr="007F4633">
        <w:rPr>
          <w:sz w:val="22"/>
          <w:szCs w:val="22"/>
        </w:rPr>
        <w:t>, St</w:t>
      </w:r>
      <w:r w:rsidR="007F4633">
        <w:rPr>
          <w:sz w:val="22"/>
          <w:szCs w:val="22"/>
        </w:rPr>
        <w:t>-</w:t>
      </w:r>
      <w:r w:rsidR="007F4633" w:rsidRPr="007F4633">
        <w:rPr>
          <w:sz w:val="22"/>
          <w:szCs w:val="22"/>
        </w:rPr>
        <w:t>Arnaud</w:t>
      </w:r>
      <w:r w:rsidR="007F4633">
        <w:rPr>
          <w:sz w:val="22"/>
          <w:szCs w:val="22"/>
        </w:rPr>
        <w:t xml:space="preserve"> R</w:t>
      </w:r>
      <w:r w:rsidR="007F4633" w:rsidRPr="007F4633">
        <w:rPr>
          <w:sz w:val="22"/>
          <w:szCs w:val="22"/>
        </w:rPr>
        <w:t xml:space="preserve">, </w:t>
      </w:r>
      <w:r w:rsidR="007F4633" w:rsidRPr="007F4633">
        <w:rPr>
          <w:sz w:val="22"/>
          <w:szCs w:val="22"/>
          <w:u w:val="single"/>
        </w:rPr>
        <w:t>Jones G</w:t>
      </w:r>
      <w:r w:rsidR="007F4633">
        <w:rPr>
          <w:sz w:val="22"/>
          <w:szCs w:val="22"/>
        </w:rPr>
        <w:t xml:space="preserve">, </w:t>
      </w:r>
      <w:r w:rsidR="007F4633" w:rsidRPr="007F4633">
        <w:rPr>
          <w:sz w:val="22"/>
          <w:szCs w:val="22"/>
        </w:rPr>
        <w:t xml:space="preserve">Meyer </w:t>
      </w:r>
      <w:r w:rsidR="007F4633">
        <w:rPr>
          <w:sz w:val="22"/>
          <w:szCs w:val="22"/>
        </w:rPr>
        <w:t xml:space="preserve">MB, </w:t>
      </w:r>
      <w:r w:rsidR="007F4633" w:rsidRPr="007F4633">
        <w:rPr>
          <w:sz w:val="22"/>
          <w:szCs w:val="22"/>
        </w:rPr>
        <w:t>Pike</w:t>
      </w:r>
      <w:r w:rsidR="007F4633">
        <w:rPr>
          <w:sz w:val="22"/>
          <w:szCs w:val="22"/>
        </w:rPr>
        <w:t xml:space="preserve"> JW (2018) </w:t>
      </w:r>
      <w:r w:rsidR="007F4633" w:rsidRPr="007F4633">
        <w:rPr>
          <w:sz w:val="22"/>
          <w:szCs w:val="22"/>
        </w:rPr>
        <w:t xml:space="preserve">Mouse and Human </w:t>
      </w:r>
      <w:r w:rsidR="007A0B1F">
        <w:rPr>
          <w:sz w:val="22"/>
          <w:szCs w:val="22"/>
        </w:rPr>
        <w:t>CYP24A1</w:t>
      </w:r>
      <w:r w:rsidR="007F4633" w:rsidRPr="007F4633">
        <w:rPr>
          <w:sz w:val="22"/>
          <w:szCs w:val="22"/>
        </w:rPr>
        <w:t xml:space="preserve"> Transgenes Rescue the </w:t>
      </w:r>
      <w:r w:rsidR="007F4633" w:rsidRPr="007F4633">
        <w:rPr>
          <w:i/>
          <w:sz w:val="22"/>
          <w:szCs w:val="22"/>
        </w:rPr>
        <w:t>Cyp24a1</w:t>
      </w:r>
      <w:r w:rsidR="007F4633" w:rsidRPr="007F4633">
        <w:rPr>
          <w:sz w:val="22"/>
          <w:szCs w:val="22"/>
        </w:rPr>
        <w:t>-null Mouse Phenotype and Re</w:t>
      </w:r>
      <w:r w:rsidR="007A0B1F">
        <w:rPr>
          <w:sz w:val="22"/>
          <w:szCs w:val="22"/>
        </w:rPr>
        <w:t>store</w:t>
      </w:r>
      <w:r w:rsidR="007F4633" w:rsidRPr="007F4633">
        <w:rPr>
          <w:sz w:val="22"/>
          <w:szCs w:val="22"/>
        </w:rPr>
        <w:t xml:space="preserve"> </w:t>
      </w:r>
      <w:r w:rsidR="007A0B1F">
        <w:rPr>
          <w:sz w:val="22"/>
          <w:szCs w:val="22"/>
        </w:rPr>
        <w:t xml:space="preserve">Vitamin D Metabolism in </w:t>
      </w:r>
      <w:r w:rsidR="007F4633" w:rsidRPr="007F4633">
        <w:rPr>
          <w:sz w:val="22"/>
          <w:szCs w:val="22"/>
        </w:rPr>
        <w:t>Target Tissues</w:t>
      </w:r>
      <w:r w:rsidR="000A474B">
        <w:rPr>
          <w:sz w:val="22"/>
          <w:szCs w:val="22"/>
        </w:rPr>
        <w:t xml:space="preserve">. </w:t>
      </w:r>
      <w:proofErr w:type="gramStart"/>
      <w:r w:rsidR="007F4633">
        <w:rPr>
          <w:sz w:val="22"/>
          <w:szCs w:val="22"/>
        </w:rPr>
        <w:t xml:space="preserve">Manuscript </w:t>
      </w:r>
      <w:r w:rsidR="000A474B">
        <w:rPr>
          <w:sz w:val="22"/>
          <w:szCs w:val="22"/>
        </w:rPr>
        <w:t>under revision</w:t>
      </w:r>
      <w:r w:rsidR="007F4633">
        <w:rPr>
          <w:sz w:val="22"/>
          <w:szCs w:val="22"/>
        </w:rPr>
        <w:t xml:space="preserve"> </w:t>
      </w:r>
      <w:r w:rsidR="000A474B">
        <w:rPr>
          <w:sz w:val="22"/>
          <w:szCs w:val="22"/>
        </w:rPr>
        <w:t>January 2018</w:t>
      </w:r>
      <w:r w:rsidR="007F4633">
        <w:rPr>
          <w:sz w:val="22"/>
          <w:szCs w:val="22"/>
        </w:rPr>
        <w:t>.</w:t>
      </w:r>
      <w:proofErr w:type="gramEnd"/>
    </w:p>
    <w:p w14:paraId="10C11E41" w14:textId="77777777" w:rsidR="00653D39" w:rsidRDefault="00653D39" w:rsidP="007F4633">
      <w:pPr>
        <w:ind w:left="720" w:hanging="720"/>
        <w:jc w:val="both"/>
        <w:rPr>
          <w:sz w:val="22"/>
          <w:szCs w:val="22"/>
        </w:rPr>
      </w:pPr>
    </w:p>
    <w:p w14:paraId="7F07E4A0" w14:textId="3EDDC528" w:rsidR="004974DF" w:rsidRDefault="00653D39" w:rsidP="004974DF">
      <w:pPr>
        <w:ind w:left="720" w:hanging="720"/>
        <w:rPr>
          <w:sz w:val="22"/>
          <w:szCs w:val="22"/>
        </w:rPr>
      </w:pPr>
      <w:r>
        <w:rPr>
          <w:sz w:val="22"/>
          <w:szCs w:val="22"/>
        </w:rPr>
        <w:t>249.</w:t>
      </w:r>
      <w:r>
        <w:rPr>
          <w:sz w:val="22"/>
          <w:szCs w:val="22"/>
        </w:rPr>
        <w:tab/>
        <w:t xml:space="preserve">Smith LM, Gallagher JC, Kaufmann M, </w:t>
      </w:r>
      <w:r w:rsidRPr="00F1010F">
        <w:rPr>
          <w:sz w:val="22"/>
          <w:szCs w:val="22"/>
          <w:u w:val="single"/>
        </w:rPr>
        <w:t>Jones G</w:t>
      </w:r>
      <w:r>
        <w:rPr>
          <w:sz w:val="22"/>
          <w:szCs w:val="22"/>
        </w:rPr>
        <w:t xml:space="preserve"> (2018) </w:t>
      </w:r>
      <w:r w:rsidRPr="00F1010F">
        <w:rPr>
          <w:sz w:val="22"/>
          <w:szCs w:val="22"/>
        </w:rPr>
        <w:t>Effect of Increasing Doses of Vitamin D on Bone Mineral Density and Bone Markers in Elderly Women: A Randomized Trial.</w:t>
      </w:r>
      <w:r w:rsidR="00F1010F">
        <w:rPr>
          <w:sz w:val="22"/>
          <w:szCs w:val="22"/>
        </w:rPr>
        <w:t xml:space="preserve"> </w:t>
      </w:r>
      <w:proofErr w:type="gramStart"/>
      <w:r w:rsidR="00F1010F">
        <w:rPr>
          <w:sz w:val="22"/>
          <w:szCs w:val="22"/>
        </w:rPr>
        <w:t xml:space="preserve">Manuscript </w:t>
      </w:r>
      <w:r w:rsidR="008B5691">
        <w:rPr>
          <w:sz w:val="22"/>
          <w:szCs w:val="22"/>
        </w:rPr>
        <w:t>under revision January</w:t>
      </w:r>
      <w:r w:rsidR="00F1010F">
        <w:rPr>
          <w:sz w:val="22"/>
          <w:szCs w:val="22"/>
        </w:rPr>
        <w:t xml:space="preserve"> 2018.</w:t>
      </w:r>
      <w:proofErr w:type="gramEnd"/>
    </w:p>
    <w:p w14:paraId="218BF9DE" w14:textId="77777777" w:rsidR="004974DF" w:rsidRDefault="004974DF" w:rsidP="004974DF">
      <w:pPr>
        <w:ind w:left="720" w:hanging="720"/>
        <w:rPr>
          <w:sz w:val="22"/>
          <w:szCs w:val="22"/>
        </w:rPr>
      </w:pPr>
    </w:p>
    <w:p w14:paraId="20C7B698" w14:textId="6CDAD0DF" w:rsidR="004974DF" w:rsidRPr="004974DF" w:rsidRDefault="004974DF" w:rsidP="004974DF">
      <w:pPr>
        <w:ind w:left="720" w:hanging="720"/>
        <w:rPr>
          <w:rFonts w:ascii="Arial" w:hAnsi="Arial" w:cs="Arial"/>
          <w:color w:val="000000" w:themeColor="text1"/>
          <w:sz w:val="22"/>
          <w:szCs w:val="22"/>
        </w:rPr>
      </w:pPr>
      <w:r>
        <w:rPr>
          <w:sz w:val="22"/>
          <w:szCs w:val="22"/>
        </w:rPr>
        <w:t>250.</w:t>
      </w:r>
      <w:r>
        <w:rPr>
          <w:sz w:val="22"/>
          <w:szCs w:val="22"/>
        </w:rPr>
        <w:tab/>
        <w:t>Marcinowska-</w:t>
      </w:r>
      <w:r w:rsidRPr="004974DF">
        <w:rPr>
          <w:sz w:val="22"/>
          <w:szCs w:val="22"/>
        </w:rPr>
        <w:t xml:space="preserve">Suchowierska E, </w:t>
      </w:r>
      <w:r>
        <w:rPr>
          <w:sz w:val="22"/>
          <w:szCs w:val="22"/>
        </w:rPr>
        <w:t>Kupisz-</w:t>
      </w:r>
      <w:r w:rsidRPr="004974DF">
        <w:rPr>
          <w:sz w:val="22"/>
          <w:szCs w:val="22"/>
        </w:rPr>
        <w:t>Urbańska M, Łukaszkiewicz J</w:t>
      </w:r>
      <w:r w:rsidRPr="004974DF">
        <w:rPr>
          <w:color w:val="000000" w:themeColor="text1"/>
          <w:sz w:val="22"/>
          <w:szCs w:val="22"/>
        </w:rPr>
        <w:t xml:space="preserve">, </w:t>
      </w:r>
      <w:proofErr w:type="gramStart"/>
      <w:r w:rsidRPr="004974DF">
        <w:rPr>
          <w:color w:val="000000" w:themeColor="text1"/>
          <w:sz w:val="22"/>
          <w:szCs w:val="22"/>
        </w:rPr>
        <w:t>Płudowski</w:t>
      </w:r>
      <w:r w:rsidRPr="004974DF">
        <w:rPr>
          <w:color w:val="000000" w:themeColor="text1"/>
          <w:sz w:val="22"/>
          <w:szCs w:val="22"/>
          <w:vertAlign w:val="subscript"/>
        </w:rPr>
        <w:t xml:space="preserve">  </w:t>
      </w:r>
      <w:r w:rsidRPr="004974DF">
        <w:rPr>
          <w:color w:val="000000" w:themeColor="text1"/>
          <w:sz w:val="22"/>
          <w:szCs w:val="22"/>
        </w:rPr>
        <w:t>P</w:t>
      </w:r>
      <w:proofErr w:type="gramEnd"/>
      <w:r w:rsidRPr="004974DF">
        <w:rPr>
          <w:color w:val="000000" w:themeColor="text1"/>
          <w:sz w:val="22"/>
          <w:szCs w:val="22"/>
        </w:rPr>
        <w:t>,</w:t>
      </w:r>
      <w:r w:rsidRPr="004974DF">
        <w:rPr>
          <w:color w:val="000000" w:themeColor="text1"/>
          <w:sz w:val="22"/>
          <w:szCs w:val="22"/>
          <w:vertAlign w:val="subscript"/>
        </w:rPr>
        <w:t xml:space="preserve"> </w:t>
      </w:r>
      <w:r>
        <w:rPr>
          <w:color w:val="000000" w:themeColor="text1"/>
          <w:sz w:val="22"/>
          <w:szCs w:val="22"/>
          <w:vertAlign w:val="subscript"/>
        </w:rPr>
        <w:t xml:space="preserve"> </w:t>
      </w:r>
      <w:r w:rsidRPr="004974DF">
        <w:rPr>
          <w:color w:val="000000" w:themeColor="text1"/>
          <w:sz w:val="22"/>
          <w:szCs w:val="22"/>
          <w:u w:val="single"/>
        </w:rPr>
        <w:t>Jones G</w:t>
      </w:r>
      <w:r>
        <w:rPr>
          <w:color w:val="000000" w:themeColor="text1"/>
          <w:sz w:val="22"/>
          <w:szCs w:val="22"/>
        </w:rPr>
        <w:t xml:space="preserve"> (2018) Vitamin D toxicity- a clinical perspective. </w:t>
      </w:r>
      <w:proofErr w:type="gramStart"/>
      <w:r>
        <w:rPr>
          <w:color w:val="000000" w:themeColor="text1"/>
          <w:sz w:val="22"/>
          <w:szCs w:val="22"/>
        </w:rPr>
        <w:t>Frontiers in Endocrinology.</w:t>
      </w:r>
      <w:proofErr w:type="gramEnd"/>
      <w:r>
        <w:rPr>
          <w:color w:val="000000" w:themeColor="text1"/>
          <w:sz w:val="22"/>
          <w:szCs w:val="22"/>
        </w:rPr>
        <w:t xml:space="preserve"> Manuscript submitted 29 January 2018.</w:t>
      </w:r>
    </w:p>
    <w:p w14:paraId="4EA39F23" w14:textId="1E579E64" w:rsidR="007F4633" w:rsidRDefault="007F4633" w:rsidP="007F4633">
      <w:pPr>
        <w:jc w:val="both"/>
        <w:rPr>
          <w:sz w:val="22"/>
          <w:szCs w:val="22"/>
        </w:rPr>
      </w:pPr>
    </w:p>
    <w:p w14:paraId="30B8A6E2" w14:textId="11FD810F" w:rsidR="009A6771" w:rsidRPr="007F4633" w:rsidRDefault="004974DF" w:rsidP="008D5918">
      <w:pPr>
        <w:ind w:left="720" w:hanging="720"/>
        <w:jc w:val="both"/>
        <w:rPr>
          <w:sz w:val="22"/>
          <w:szCs w:val="22"/>
        </w:rPr>
      </w:pPr>
      <w:r>
        <w:rPr>
          <w:sz w:val="22"/>
          <w:szCs w:val="22"/>
        </w:rPr>
        <w:t>251</w:t>
      </w:r>
      <w:r w:rsidR="009A6771">
        <w:rPr>
          <w:sz w:val="22"/>
          <w:szCs w:val="22"/>
        </w:rPr>
        <w:t>.</w:t>
      </w:r>
      <w:r w:rsidR="009A6771">
        <w:rPr>
          <w:sz w:val="22"/>
          <w:szCs w:val="22"/>
        </w:rPr>
        <w:tab/>
      </w:r>
      <w:r w:rsidR="009A6771" w:rsidRPr="008D5918">
        <w:rPr>
          <w:sz w:val="22"/>
          <w:szCs w:val="22"/>
          <w:u w:val="single"/>
        </w:rPr>
        <w:t>Jones G</w:t>
      </w:r>
      <w:r w:rsidR="00F263E6" w:rsidRPr="00F263E6">
        <w:rPr>
          <w:sz w:val="22"/>
          <w:szCs w:val="22"/>
        </w:rPr>
        <w:t>, Kaufmann M</w:t>
      </w:r>
      <w:r w:rsidR="009A6771" w:rsidRPr="00F263E6">
        <w:rPr>
          <w:sz w:val="22"/>
          <w:szCs w:val="22"/>
        </w:rPr>
        <w:t>.</w:t>
      </w:r>
      <w:r w:rsidR="009A6771">
        <w:rPr>
          <w:sz w:val="22"/>
          <w:szCs w:val="22"/>
        </w:rPr>
        <w:t xml:space="preserve"> Chapter 20: Vitamin D. In: </w:t>
      </w:r>
      <w:r w:rsidR="008D5918">
        <w:rPr>
          <w:sz w:val="22"/>
          <w:szCs w:val="22"/>
        </w:rPr>
        <w:t xml:space="preserve">Themed Issue on </w:t>
      </w:r>
      <w:r w:rsidR="009A6771">
        <w:rPr>
          <w:sz w:val="22"/>
          <w:szCs w:val="22"/>
        </w:rPr>
        <w:t xml:space="preserve">Metabolic Bone Diseases. </w:t>
      </w:r>
      <w:r w:rsidR="008D5918">
        <w:rPr>
          <w:sz w:val="22"/>
          <w:szCs w:val="22"/>
        </w:rPr>
        <w:t>(</w:t>
      </w:r>
      <w:r w:rsidR="009A6771">
        <w:rPr>
          <w:sz w:val="22"/>
          <w:szCs w:val="22"/>
        </w:rPr>
        <w:t>Eds</w:t>
      </w:r>
      <w:r w:rsidR="008D5918">
        <w:rPr>
          <w:sz w:val="22"/>
          <w:szCs w:val="22"/>
        </w:rPr>
        <w:t>:</w:t>
      </w:r>
      <w:r w:rsidR="009A6771">
        <w:rPr>
          <w:sz w:val="22"/>
          <w:szCs w:val="22"/>
        </w:rPr>
        <w:t xml:space="preserve"> Drake M, Cremers S, </w:t>
      </w:r>
      <w:r w:rsidR="008D5918">
        <w:rPr>
          <w:sz w:val="22"/>
          <w:szCs w:val="22"/>
        </w:rPr>
        <w:t>Ru</w:t>
      </w:r>
      <w:bookmarkStart w:id="0" w:name="_GoBack"/>
      <w:bookmarkEnd w:id="0"/>
      <w:r w:rsidR="008D5918">
        <w:rPr>
          <w:sz w:val="22"/>
          <w:szCs w:val="22"/>
        </w:rPr>
        <w:t xml:space="preserve">ssell G, </w:t>
      </w:r>
      <w:proofErr w:type="gramStart"/>
      <w:r w:rsidR="008D5918">
        <w:rPr>
          <w:sz w:val="22"/>
          <w:szCs w:val="22"/>
        </w:rPr>
        <w:t>Bilezi</w:t>
      </w:r>
      <w:r w:rsidR="009A6771">
        <w:rPr>
          <w:sz w:val="22"/>
          <w:szCs w:val="22"/>
        </w:rPr>
        <w:t>kian</w:t>
      </w:r>
      <w:proofErr w:type="gramEnd"/>
      <w:r w:rsidR="008D5918">
        <w:rPr>
          <w:sz w:val="22"/>
          <w:szCs w:val="22"/>
        </w:rPr>
        <w:t xml:space="preserve"> J)</w:t>
      </w:r>
      <w:r>
        <w:rPr>
          <w:sz w:val="22"/>
          <w:szCs w:val="22"/>
        </w:rPr>
        <w:t xml:space="preserve">. </w:t>
      </w:r>
      <w:r w:rsidR="008D5918">
        <w:rPr>
          <w:sz w:val="22"/>
          <w:szCs w:val="22"/>
        </w:rPr>
        <w:t xml:space="preserve"> </w:t>
      </w:r>
      <w:proofErr w:type="gramStart"/>
      <w:r w:rsidR="009A6771">
        <w:rPr>
          <w:sz w:val="22"/>
          <w:szCs w:val="22"/>
        </w:rPr>
        <w:t>British J. Clinical Pharmacology.</w:t>
      </w:r>
      <w:proofErr w:type="gramEnd"/>
      <w:r w:rsidR="009A6771">
        <w:rPr>
          <w:sz w:val="22"/>
          <w:szCs w:val="22"/>
        </w:rPr>
        <w:t xml:space="preserve"> Invited chapter</w:t>
      </w:r>
      <w:r w:rsidR="008D5918">
        <w:rPr>
          <w:sz w:val="22"/>
          <w:szCs w:val="22"/>
        </w:rPr>
        <w:t xml:space="preserve"> due July 1 2018.</w:t>
      </w:r>
      <w:r w:rsidR="009A6771">
        <w:rPr>
          <w:sz w:val="22"/>
          <w:szCs w:val="22"/>
        </w:rPr>
        <w:t xml:space="preserve"> </w:t>
      </w:r>
    </w:p>
    <w:p w14:paraId="13E85F2A" w14:textId="529843A2" w:rsidR="007F4633" w:rsidRDefault="007F4633" w:rsidP="00D0018B">
      <w:pPr>
        <w:rPr>
          <w:sz w:val="22"/>
          <w:szCs w:val="22"/>
        </w:rPr>
        <w:sectPr w:rsidR="007F4633" w:rsidSect="000E3741">
          <w:headerReference w:type="even" r:id="rId14"/>
          <w:headerReference w:type="default" r:id="rId15"/>
          <w:footerReference w:type="even" r:id="rId16"/>
          <w:footerReference w:type="default" r:id="rId17"/>
          <w:footnotePr>
            <w:numFmt w:val="lowerLetter"/>
          </w:footnotePr>
          <w:endnotePr>
            <w:numFmt w:val="lowerLetter"/>
          </w:endnotePr>
          <w:type w:val="continuous"/>
          <w:pgSz w:w="12240" w:h="15840"/>
          <w:pgMar w:top="794" w:right="794" w:bottom="794" w:left="794" w:header="851" w:footer="851" w:gutter="0"/>
          <w:cols w:space="720"/>
        </w:sectPr>
      </w:pPr>
    </w:p>
    <w:p w14:paraId="1CF621B3" w14:textId="77777777" w:rsidR="00351E20" w:rsidRPr="006A6DF3" w:rsidRDefault="00351E20" w:rsidP="00C37816">
      <w:pPr>
        <w:rPr>
          <w:sz w:val="22"/>
          <w:szCs w:val="22"/>
          <w:lang w:val="en-GB"/>
        </w:rPr>
      </w:pPr>
      <w:r w:rsidRPr="006A6DF3">
        <w:rPr>
          <w:b/>
          <w:sz w:val="22"/>
          <w:szCs w:val="22"/>
          <w:u w:val="single"/>
          <w:lang w:val="en-GB"/>
        </w:rPr>
        <w:lastRenderedPageBreak/>
        <w:t>ABSTRACTS</w:t>
      </w:r>
    </w:p>
    <w:p w14:paraId="2977A140"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rPr>
        <w:tab/>
      </w:r>
    </w:p>
    <w:p w14:paraId="6D71EA3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1.</w:t>
      </w:r>
      <w:r w:rsidRPr="006A6DF3">
        <w:rPr>
          <w:sz w:val="22"/>
          <w:szCs w:val="22"/>
          <w:lang w:val="en-GB"/>
        </w:rPr>
        <w:tab/>
      </w:r>
      <w:r w:rsidRPr="006A6DF3">
        <w:rPr>
          <w:sz w:val="22"/>
          <w:szCs w:val="22"/>
          <w:u w:val="single"/>
          <w:lang w:val="en-GB"/>
        </w:rPr>
        <w:t>Jones</w:t>
      </w:r>
      <w:r w:rsidRPr="006A6DF3">
        <w:rPr>
          <w:sz w:val="22"/>
          <w:szCs w:val="22"/>
          <w:lang w:val="en-GB"/>
        </w:rPr>
        <w:t>, G and DeLuca, H.F.  (1974)</w:t>
      </w:r>
      <w:proofErr w:type="gramStart"/>
      <w:r w:rsidRPr="006A6DF3">
        <w:rPr>
          <w:sz w:val="22"/>
          <w:szCs w:val="22"/>
          <w:lang w:val="en-GB"/>
        </w:rPr>
        <w:t>. On the site of discrimination against D</w:t>
      </w:r>
      <w:r w:rsidRPr="006A6DF3">
        <w:rPr>
          <w:sz w:val="22"/>
          <w:szCs w:val="22"/>
          <w:vertAlign w:val="subscript"/>
          <w:lang w:val="en-GB"/>
        </w:rPr>
        <w:t>2</w:t>
      </w:r>
      <w:r w:rsidRPr="006A6DF3">
        <w:rPr>
          <w:sz w:val="22"/>
          <w:szCs w:val="22"/>
          <w:lang w:val="en-GB"/>
        </w:rPr>
        <w:t xml:space="preserve"> in chicks.</w:t>
      </w:r>
      <w:proofErr w:type="gramEnd"/>
      <w:r w:rsidRPr="006A6DF3">
        <w:rPr>
          <w:sz w:val="22"/>
          <w:szCs w:val="22"/>
          <w:lang w:val="en-GB"/>
        </w:rPr>
        <w:t xml:space="preserve"> Fed. </w:t>
      </w:r>
      <w:proofErr w:type="gramStart"/>
      <w:r w:rsidRPr="006A6DF3">
        <w:rPr>
          <w:sz w:val="22"/>
          <w:szCs w:val="22"/>
          <w:lang w:val="en-GB"/>
        </w:rPr>
        <w:t xml:space="preserve">Proc. </w:t>
      </w:r>
      <w:r w:rsidRPr="006A6DF3">
        <w:rPr>
          <w:b/>
          <w:sz w:val="22"/>
          <w:szCs w:val="22"/>
          <w:lang w:val="en-GB"/>
        </w:rPr>
        <w:t>33</w:t>
      </w:r>
      <w:r w:rsidRPr="006A6DF3">
        <w:rPr>
          <w:sz w:val="22"/>
          <w:szCs w:val="22"/>
          <w:lang w:val="en-GB"/>
        </w:rPr>
        <w:t>:680.</w:t>
      </w:r>
      <w:proofErr w:type="gramEnd"/>
    </w:p>
    <w:p w14:paraId="463240C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0EAF5C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2.</w:t>
      </w:r>
      <w:r w:rsidRPr="006A6DF3">
        <w:rPr>
          <w:sz w:val="22"/>
          <w:szCs w:val="22"/>
          <w:lang w:val="en-GB"/>
        </w:rPr>
        <w:tab/>
      </w:r>
      <w:r w:rsidRPr="006A6DF3">
        <w:rPr>
          <w:sz w:val="22"/>
          <w:szCs w:val="22"/>
          <w:u w:val="single"/>
          <w:lang w:val="en-GB"/>
        </w:rPr>
        <w:t>Jones</w:t>
      </w:r>
      <w:r w:rsidRPr="006A6DF3">
        <w:rPr>
          <w:sz w:val="22"/>
          <w:szCs w:val="22"/>
          <w:lang w:val="en-GB"/>
        </w:rPr>
        <w:t>, G., Baxter, L. and DeLuca, H.F.  (1976)</w:t>
      </w:r>
      <w:proofErr w:type="gramStart"/>
      <w:r w:rsidRPr="006A6DF3">
        <w:rPr>
          <w:sz w:val="22"/>
          <w:szCs w:val="22"/>
          <w:lang w:val="en-GB"/>
        </w:rPr>
        <w:t>. The biological activity of 1,25-dihydroxyvitamin D</w:t>
      </w:r>
      <w:r w:rsidRPr="006A6DF3">
        <w:rPr>
          <w:sz w:val="22"/>
          <w:szCs w:val="22"/>
          <w:vertAlign w:val="subscript"/>
          <w:lang w:val="en-GB"/>
        </w:rPr>
        <w:t>2</w:t>
      </w:r>
      <w:r w:rsidRPr="006A6DF3">
        <w:rPr>
          <w:sz w:val="22"/>
          <w:szCs w:val="22"/>
          <w:lang w:val="en-GB"/>
        </w:rPr>
        <w:t xml:space="preserve"> in chicks.</w:t>
      </w:r>
      <w:proofErr w:type="gramEnd"/>
      <w:r w:rsidRPr="006A6DF3">
        <w:rPr>
          <w:sz w:val="22"/>
          <w:szCs w:val="22"/>
          <w:lang w:val="en-GB"/>
        </w:rPr>
        <w:t xml:space="preserve">  Can. Fed. Biol. Sci. </w:t>
      </w:r>
      <w:r w:rsidRPr="006A6DF3">
        <w:rPr>
          <w:b/>
          <w:sz w:val="22"/>
          <w:szCs w:val="22"/>
          <w:lang w:val="en-GB"/>
        </w:rPr>
        <w:t>19</w:t>
      </w:r>
      <w:r w:rsidRPr="006A6DF3">
        <w:rPr>
          <w:sz w:val="22"/>
          <w:szCs w:val="22"/>
          <w:lang w:val="en-GB"/>
        </w:rPr>
        <w:t>:83.</w:t>
      </w:r>
    </w:p>
    <w:p w14:paraId="20E34F4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B64051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3.</w:t>
      </w:r>
      <w:r w:rsidRPr="006A6DF3">
        <w:rPr>
          <w:sz w:val="22"/>
          <w:szCs w:val="22"/>
          <w:lang w:val="en-GB"/>
        </w:rPr>
        <w:tab/>
        <w:t xml:space="preserve">Willetts, S.R., Houghton, S.E., </w:t>
      </w:r>
      <w:r w:rsidRPr="006A6DF3">
        <w:rPr>
          <w:sz w:val="22"/>
          <w:szCs w:val="22"/>
          <w:u w:val="single"/>
          <w:lang w:val="en-GB"/>
        </w:rPr>
        <w:t>Jones</w:t>
      </w:r>
      <w:r w:rsidRPr="006A6DF3">
        <w:rPr>
          <w:sz w:val="22"/>
          <w:szCs w:val="22"/>
          <w:lang w:val="en-GB"/>
        </w:rPr>
        <w:t xml:space="preserve">, G. and Pitt, G.A.J. (1976) An explanation of the paradoxical activities of α-retinol. Proc. Nutr. Soc. </w:t>
      </w:r>
      <w:r w:rsidRPr="006A6DF3">
        <w:rPr>
          <w:b/>
          <w:sz w:val="22"/>
          <w:szCs w:val="22"/>
          <w:lang w:val="en-GB"/>
        </w:rPr>
        <w:t>35</w:t>
      </w:r>
      <w:r w:rsidRPr="006A6DF3">
        <w:rPr>
          <w:sz w:val="22"/>
          <w:szCs w:val="22"/>
          <w:lang w:val="en-GB"/>
        </w:rPr>
        <w:t xml:space="preserve">:142A. </w:t>
      </w:r>
    </w:p>
    <w:p w14:paraId="57234D9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0639F3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4.</w:t>
      </w:r>
      <w:r w:rsidRPr="006A6DF3">
        <w:rPr>
          <w:sz w:val="22"/>
          <w:szCs w:val="22"/>
          <w:lang w:val="en-GB"/>
        </w:rPr>
        <w:tab/>
        <w:t xml:space="preserve">Kooh, S.W., Fraser, D. and </w:t>
      </w:r>
      <w:r w:rsidRPr="006A6DF3">
        <w:rPr>
          <w:sz w:val="22"/>
          <w:szCs w:val="22"/>
          <w:u w:val="single"/>
          <w:lang w:val="en-GB"/>
        </w:rPr>
        <w:t>Jones</w:t>
      </w:r>
      <w:r w:rsidRPr="006A6DF3">
        <w:rPr>
          <w:sz w:val="22"/>
          <w:szCs w:val="22"/>
          <w:lang w:val="en-GB"/>
        </w:rPr>
        <w:t xml:space="preserve">, G. (1977) Pathogenesis of rickets in chronic biliary cirrhosis. Clin. Res. </w:t>
      </w:r>
      <w:r w:rsidRPr="006A6DF3">
        <w:rPr>
          <w:b/>
          <w:sz w:val="22"/>
          <w:szCs w:val="22"/>
          <w:lang w:val="en-GB"/>
        </w:rPr>
        <w:t>25</w:t>
      </w:r>
      <w:r w:rsidRPr="006A6DF3">
        <w:rPr>
          <w:sz w:val="22"/>
          <w:szCs w:val="22"/>
          <w:lang w:val="en-GB"/>
        </w:rPr>
        <w:t>:682A.</w:t>
      </w:r>
    </w:p>
    <w:p w14:paraId="08DF341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5DEBBB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5.</w:t>
      </w:r>
      <w:r w:rsidRPr="006A6DF3">
        <w:rPr>
          <w:sz w:val="22"/>
          <w:szCs w:val="22"/>
          <w:lang w:val="en-GB"/>
        </w:rPr>
        <w:tab/>
        <w:t xml:space="preserve">Rosenthal, A.M., </w:t>
      </w:r>
      <w:r w:rsidRPr="006A6DF3">
        <w:rPr>
          <w:sz w:val="22"/>
          <w:szCs w:val="22"/>
          <w:u w:val="single"/>
          <w:lang w:val="en-GB"/>
        </w:rPr>
        <w:t>Jones</w:t>
      </w:r>
      <w:r w:rsidRPr="006A6DF3">
        <w:rPr>
          <w:sz w:val="22"/>
          <w:szCs w:val="22"/>
          <w:lang w:val="en-GB"/>
        </w:rPr>
        <w:t xml:space="preserve">, G., Kooh, S.W. and Fraser, D.  </w:t>
      </w:r>
      <w:proofErr w:type="gramStart"/>
      <w:r w:rsidRPr="006A6DF3">
        <w:rPr>
          <w:sz w:val="22"/>
          <w:szCs w:val="22"/>
          <w:lang w:val="en-GB"/>
        </w:rPr>
        <w:t>(1978) Metabolism of 25-hydroxyvitamin D</w:t>
      </w:r>
      <w:r w:rsidRPr="006A6DF3">
        <w:rPr>
          <w:sz w:val="22"/>
          <w:szCs w:val="22"/>
          <w:vertAlign w:val="subscript"/>
          <w:lang w:val="en-GB"/>
        </w:rPr>
        <w:t>3</w:t>
      </w:r>
      <w:r w:rsidRPr="006A6DF3">
        <w:rPr>
          <w:sz w:val="22"/>
          <w:szCs w:val="22"/>
          <w:lang w:val="en-GB"/>
        </w:rPr>
        <w:t xml:space="preserve"> in the perfused rat kidney.</w:t>
      </w:r>
      <w:proofErr w:type="gramEnd"/>
      <w:r w:rsidRPr="006A6DF3">
        <w:rPr>
          <w:sz w:val="22"/>
          <w:szCs w:val="22"/>
          <w:lang w:val="en-GB"/>
        </w:rPr>
        <w:t xml:space="preserve">  </w:t>
      </w:r>
      <w:proofErr w:type="gramStart"/>
      <w:r w:rsidRPr="006A6DF3">
        <w:rPr>
          <w:sz w:val="22"/>
          <w:szCs w:val="22"/>
          <w:lang w:val="en-GB"/>
        </w:rPr>
        <w:t>In Endocrinology of Calcium and Metabolism.</w:t>
      </w:r>
      <w:proofErr w:type="gramEnd"/>
      <w:r w:rsidRPr="006A6DF3">
        <w:rPr>
          <w:sz w:val="22"/>
          <w:szCs w:val="22"/>
          <w:lang w:val="en-GB"/>
        </w:rPr>
        <w:t xml:space="preserve">  Eds. D.H. Copp and R.V. Talmage, Excerpta Medica, Amsterdam, p. 371. </w:t>
      </w:r>
    </w:p>
    <w:p w14:paraId="7CD41D6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07909D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6.</w:t>
      </w:r>
      <w:r w:rsidRPr="006A6DF3">
        <w:rPr>
          <w:sz w:val="22"/>
          <w:szCs w:val="22"/>
          <w:lang w:val="en-GB"/>
        </w:rPr>
        <w:tab/>
      </w:r>
      <w:r w:rsidRPr="006A6DF3">
        <w:rPr>
          <w:sz w:val="22"/>
          <w:szCs w:val="22"/>
          <w:u w:val="single"/>
          <w:lang w:val="en-GB"/>
        </w:rPr>
        <w:t>Jones</w:t>
      </w:r>
      <w:r w:rsidRPr="006A6DF3">
        <w:rPr>
          <w:sz w:val="22"/>
          <w:szCs w:val="22"/>
          <w:lang w:val="en-GB"/>
        </w:rPr>
        <w:t>, G., Rosenthal, A. and Mazur, Y.  (1978</w:t>
      </w:r>
      <w:proofErr w:type="gramStart"/>
      <w:r w:rsidRPr="006A6DF3">
        <w:rPr>
          <w:sz w:val="22"/>
          <w:szCs w:val="22"/>
          <w:lang w:val="en-GB"/>
        </w:rPr>
        <w:t>)  Biosynthesis</w:t>
      </w:r>
      <w:proofErr w:type="gramEnd"/>
      <w:r w:rsidRPr="006A6DF3">
        <w:rPr>
          <w:sz w:val="22"/>
          <w:szCs w:val="22"/>
          <w:lang w:val="en-GB"/>
        </w:rPr>
        <w:t xml:space="preserve"> of 24(R),25-(OH)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2</w:t>
      </w:r>
      <w:r w:rsidRPr="006A6DF3">
        <w:rPr>
          <w:sz w:val="22"/>
          <w:szCs w:val="22"/>
          <w:lang w:val="en-GB"/>
        </w:rPr>
        <w:t xml:space="preserve"> by a perfused rat kidney system.  </w:t>
      </w:r>
      <w:proofErr w:type="gramStart"/>
      <w:r w:rsidRPr="006A6DF3">
        <w:rPr>
          <w:sz w:val="22"/>
          <w:szCs w:val="22"/>
          <w:lang w:val="en-GB"/>
        </w:rPr>
        <w:t>Third International Workshop on Calcified Tissues.</w:t>
      </w:r>
      <w:proofErr w:type="gramEnd"/>
    </w:p>
    <w:p w14:paraId="6E7BDFC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144278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7.</w:t>
      </w:r>
      <w:r w:rsidRPr="006A6DF3">
        <w:rPr>
          <w:sz w:val="22"/>
          <w:szCs w:val="22"/>
          <w:lang w:val="en-GB"/>
        </w:rPr>
        <w:tab/>
        <w:t xml:space="preserve">Rosenthal, A.M., </w:t>
      </w:r>
      <w:r w:rsidRPr="006A6DF3">
        <w:rPr>
          <w:sz w:val="22"/>
          <w:szCs w:val="22"/>
          <w:u w:val="single"/>
          <w:lang w:val="en-GB"/>
        </w:rPr>
        <w:t>Jones</w:t>
      </w:r>
      <w:r w:rsidRPr="006A6DF3">
        <w:rPr>
          <w:sz w:val="22"/>
          <w:szCs w:val="22"/>
          <w:lang w:val="en-GB"/>
        </w:rPr>
        <w:t>, G., Kooh, S.W. and Fraser, D.  (1978</w:t>
      </w:r>
      <w:proofErr w:type="gramStart"/>
      <w:r w:rsidRPr="006A6DF3">
        <w:rPr>
          <w:sz w:val="22"/>
          <w:szCs w:val="22"/>
          <w:lang w:val="en-GB"/>
        </w:rPr>
        <w:t>)  Metabolism</w:t>
      </w:r>
      <w:proofErr w:type="gramEnd"/>
      <w:r w:rsidRPr="006A6DF3">
        <w:rPr>
          <w:sz w:val="22"/>
          <w:szCs w:val="22"/>
          <w:lang w:val="en-GB"/>
        </w:rPr>
        <w:t xml:space="preserve"> of 25-OH-D</w:t>
      </w:r>
      <w:r w:rsidRPr="006A6DF3">
        <w:rPr>
          <w:sz w:val="22"/>
          <w:szCs w:val="22"/>
          <w:vertAlign w:val="subscript"/>
          <w:lang w:val="en-GB"/>
        </w:rPr>
        <w:t>3</w:t>
      </w:r>
      <w:r w:rsidRPr="006A6DF3">
        <w:rPr>
          <w:sz w:val="22"/>
          <w:szCs w:val="22"/>
          <w:lang w:val="en-GB"/>
        </w:rPr>
        <w:t xml:space="preserve"> by the isolated perfused rat kidney.  Can. Fed. Biol. Soc. </w:t>
      </w:r>
      <w:r w:rsidRPr="006A6DF3">
        <w:rPr>
          <w:b/>
          <w:sz w:val="22"/>
          <w:szCs w:val="22"/>
          <w:lang w:val="en-GB"/>
        </w:rPr>
        <w:t>21</w:t>
      </w:r>
      <w:r w:rsidRPr="006A6DF3">
        <w:rPr>
          <w:sz w:val="22"/>
          <w:szCs w:val="22"/>
          <w:lang w:val="en-GB"/>
        </w:rPr>
        <w:t>:170.</w:t>
      </w:r>
    </w:p>
    <w:p w14:paraId="4EACA72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0965A5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8.</w:t>
      </w:r>
      <w:r w:rsidRPr="006A6DF3">
        <w:rPr>
          <w:sz w:val="22"/>
          <w:szCs w:val="22"/>
          <w:lang w:val="en-GB"/>
        </w:rPr>
        <w:tab/>
        <w:t xml:space="preserve">Cifuentes, R.F., Duthie, D., Radde, I.C., Chance, G.W., </w:t>
      </w:r>
      <w:r w:rsidRPr="006A6DF3">
        <w:rPr>
          <w:sz w:val="22"/>
          <w:szCs w:val="22"/>
          <w:u w:val="single"/>
          <w:lang w:val="en-GB"/>
        </w:rPr>
        <w:t>Jones</w:t>
      </w:r>
      <w:r w:rsidRPr="006A6DF3">
        <w:rPr>
          <w:sz w:val="22"/>
          <w:szCs w:val="22"/>
          <w:lang w:val="en-GB"/>
        </w:rPr>
        <w:t>, G., Chabot, J., Sheepers, J. and Davis, D.  (1978</w:t>
      </w:r>
      <w:proofErr w:type="gramStart"/>
      <w:r w:rsidRPr="006A6DF3">
        <w:rPr>
          <w:sz w:val="22"/>
          <w:szCs w:val="22"/>
          <w:lang w:val="en-GB"/>
        </w:rPr>
        <w:t>)  25</w:t>
      </w:r>
      <w:proofErr w:type="gramEnd"/>
      <w:r w:rsidRPr="006A6DF3">
        <w:rPr>
          <w:sz w:val="22"/>
          <w:szCs w:val="22"/>
          <w:lang w:val="en-GB"/>
        </w:rPr>
        <w:t>-Hydroxyvitamin D levels in plasma of thriving very low birthweight infants on two intakes of vitamin D</w:t>
      </w:r>
      <w:r w:rsidRPr="006A6DF3">
        <w:rPr>
          <w:sz w:val="22"/>
          <w:szCs w:val="22"/>
          <w:vertAlign w:val="subscript"/>
          <w:lang w:val="en-GB"/>
        </w:rPr>
        <w:t>3</w:t>
      </w:r>
      <w:r w:rsidRPr="006A6DF3">
        <w:rPr>
          <w:sz w:val="22"/>
          <w:szCs w:val="22"/>
          <w:lang w:val="en-GB"/>
        </w:rPr>
        <w:t xml:space="preserve">.  Can. Fed. </w:t>
      </w:r>
      <w:proofErr w:type="gramStart"/>
      <w:r w:rsidRPr="006A6DF3">
        <w:rPr>
          <w:sz w:val="22"/>
          <w:szCs w:val="22"/>
          <w:lang w:val="en-GB"/>
        </w:rPr>
        <w:t xml:space="preserve">Biol. Sci. </w:t>
      </w:r>
      <w:r w:rsidRPr="006A6DF3">
        <w:rPr>
          <w:b/>
          <w:sz w:val="22"/>
          <w:szCs w:val="22"/>
          <w:lang w:val="en-GB"/>
        </w:rPr>
        <w:t>21</w:t>
      </w:r>
      <w:r w:rsidRPr="006A6DF3">
        <w:rPr>
          <w:sz w:val="22"/>
          <w:szCs w:val="22"/>
          <w:lang w:val="en-GB"/>
        </w:rPr>
        <w:t>:46.</w:t>
      </w:r>
      <w:proofErr w:type="gramEnd"/>
      <w:r w:rsidRPr="006A6DF3">
        <w:rPr>
          <w:sz w:val="22"/>
          <w:szCs w:val="22"/>
          <w:lang w:val="en-GB"/>
        </w:rPr>
        <w:t xml:space="preserve">  </w:t>
      </w:r>
    </w:p>
    <w:p w14:paraId="3314922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7378DC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 xml:space="preserve"> 9.</w:t>
      </w:r>
      <w:r w:rsidRPr="006A6DF3">
        <w:rPr>
          <w:sz w:val="22"/>
          <w:szCs w:val="22"/>
          <w:lang w:val="en-GB"/>
        </w:rPr>
        <w:tab/>
        <w:t xml:space="preserve">Hay, A.W.M. and </w:t>
      </w:r>
      <w:r w:rsidRPr="006A6DF3">
        <w:rPr>
          <w:sz w:val="22"/>
          <w:szCs w:val="22"/>
          <w:u w:val="single"/>
          <w:lang w:val="en-GB"/>
        </w:rPr>
        <w:t>Jones</w:t>
      </w:r>
      <w:r w:rsidRPr="006A6DF3">
        <w:rPr>
          <w:sz w:val="22"/>
          <w:szCs w:val="22"/>
          <w:lang w:val="en-GB"/>
        </w:rPr>
        <w:t>, G.  (1979) Possible interference by 25,26-(</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2</w:t>
      </w:r>
      <w:proofErr w:type="gramEnd"/>
      <w:r w:rsidRPr="006A6DF3">
        <w:rPr>
          <w:sz w:val="22"/>
          <w:szCs w:val="22"/>
          <w:lang w:val="en-GB"/>
        </w:rPr>
        <w:t xml:space="preserve"> in the assay for 24,25-(OH)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In Proc. of the 4th Workshop on Vitamin D, p. 58.</w:t>
      </w:r>
      <w:proofErr w:type="gramEnd"/>
    </w:p>
    <w:p w14:paraId="6946DA3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E2D6DE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10.</w:t>
      </w:r>
      <w:r w:rsidRPr="006A6DF3">
        <w:rPr>
          <w:sz w:val="22"/>
          <w:szCs w:val="22"/>
          <w:lang w:val="en-GB"/>
        </w:rPr>
        <w:tab/>
        <w:t xml:space="preserve">Murray, T.M., Kooh, S.W., </w:t>
      </w:r>
      <w:r w:rsidRPr="006A6DF3">
        <w:rPr>
          <w:sz w:val="22"/>
          <w:szCs w:val="22"/>
          <w:u w:val="single"/>
          <w:lang w:val="en-GB"/>
        </w:rPr>
        <w:t>Jones</w:t>
      </w:r>
      <w:r w:rsidRPr="006A6DF3">
        <w:rPr>
          <w:sz w:val="22"/>
          <w:szCs w:val="22"/>
          <w:lang w:val="en-GB"/>
        </w:rPr>
        <w:t xml:space="preserve">, G. and Fraser, D.  </w:t>
      </w:r>
      <w:proofErr w:type="gramStart"/>
      <w:r w:rsidRPr="006A6DF3">
        <w:rPr>
          <w:sz w:val="22"/>
          <w:szCs w:val="22"/>
          <w:lang w:val="en-GB"/>
        </w:rPr>
        <w:t>(1979) Neonatal hypercalcemia due to vitamin D treatment of hypoparathyroidism during pregnancy.</w:t>
      </w:r>
      <w:proofErr w:type="gramEnd"/>
      <w:r w:rsidRPr="006A6DF3">
        <w:rPr>
          <w:sz w:val="22"/>
          <w:szCs w:val="22"/>
          <w:lang w:val="en-GB"/>
        </w:rPr>
        <w:t xml:space="preserve"> </w:t>
      </w:r>
      <w:proofErr w:type="gramStart"/>
      <w:r w:rsidRPr="006A6DF3">
        <w:rPr>
          <w:sz w:val="22"/>
          <w:szCs w:val="22"/>
          <w:lang w:val="en-GB"/>
        </w:rPr>
        <w:t>In Proc. of the 4th Workshop on Vitamin D, p. 80.</w:t>
      </w:r>
      <w:proofErr w:type="gramEnd"/>
    </w:p>
    <w:p w14:paraId="0FDE2A8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91287A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11.</w:t>
      </w:r>
      <w:r w:rsidRPr="006A6DF3">
        <w:rPr>
          <w:sz w:val="22"/>
          <w:szCs w:val="22"/>
          <w:lang w:val="en-GB"/>
        </w:rPr>
        <w:tab/>
        <w:t xml:space="preserve">Cifuentes, R.F., Radde, I.C., Chance, G.W., Martin, D.J.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(1979) Effects of two oral doses of vitamin D</w:t>
      </w:r>
      <w:r w:rsidRPr="006A6DF3">
        <w:rPr>
          <w:sz w:val="22"/>
          <w:szCs w:val="22"/>
          <w:vertAlign w:val="subscript"/>
          <w:lang w:val="en-GB"/>
        </w:rPr>
        <w:t>3</w:t>
      </w:r>
      <w:r w:rsidRPr="006A6DF3">
        <w:rPr>
          <w:sz w:val="22"/>
          <w:szCs w:val="22"/>
          <w:lang w:val="en-GB"/>
        </w:rPr>
        <w:t xml:space="preserve"> in very low birthweight (VLBW) infants (&lt; 1.3 kg).</w:t>
      </w:r>
      <w:proofErr w:type="gramEnd"/>
      <w:r w:rsidRPr="006A6DF3">
        <w:rPr>
          <w:sz w:val="22"/>
          <w:szCs w:val="22"/>
          <w:lang w:val="en-GB"/>
        </w:rPr>
        <w:t xml:space="preserve">  Pediatr. </w:t>
      </w:r>
      <w:proofErr w:type="gramStart"/>
      <w:r w:rsidRPr="006A6DF3">
        <w:rPr>
          <w:sz w:val="22"/>
          <w:szCs w:val="22"/>
          <w:lang w:val="en-GB"/>
        </w:rPr>
        <w:t xml:space="preserve">Res. </w:t>
      </w:r>
      <w:r w:rsidRPr="006A6DF3">
        <w:rPr>
          <w:b/>
          <w:sz w:val="22"/>
          <w:szCs w:val="22"/>
          <w:lang w:val="en-GB"/>
        </w:rPr>
        <w:t>13</w:t>
      </w:r>
      <w:r w:rsidRPr="006A6DF3">
        <w:rPr>
          <w:sz w:val="22"/>
          <w:szCs w:val="22"/>
          <w:lang w:val="en-GB"/>
        </w:rPr>
        <w:t>:512.</w:t>
      </w:r>
      <w:proofErr w:type="gramEnd"/>
    </w:p>
    <w:p w14:paraId="36EB399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90CE52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12.</w:t>
      </w:r>
      <w:r w:rsidRPr="006A6DF3">
        <w:rPr>
          <w:sz w:val="22"/>
          <w:szCs w:val="22"/>
          <w:lang w:val="en-GB"/>
        </w:rPr>
        <w:tab/>
      </w:r>
      <w:r w:rsidRPr="006A6DF3">
        <w:rPr>
          <w:sz w:val="22"/>
          <w:szCs w:val="22"/>
          <w:u w:val="single"/>
          <w:lang w:val="en-GB"/>
        </w:rPr>
        <w:t>Jones</w:t>
      </w:r>
      <w:r w:rsidRPr="006A6DF3">
        <w:rPr>
          <w:sz w:val="22"/>
          <w:szCs w:val="22"/>
          <w:lang w:val="en-GB"/>
        </w:rPr>
        <w:t xml:space="preserve">, G., Vieth, R., Cifuentes, R.F. and Radde, I.C.  </w:t>
      </w:r>
      <w:proofErr w:type="gramStart"/>
      <w:r w:rsidRPr="006A6DF3">
        <w:rPr>
          <w:sz w:val="22"/>
          <w:szCs w:val="22"/>
          <w:lang w:val="en-GB"/>
        </w:rPr>
        <w:t>(1980) Renal 25-hydroxyvitamin-D-hydroxylase and plasma metabolite concentrations in hypervitaminosis D.</w:t>
      </w:r>
      <w:proofErr w:type="gramEnd"/>
      <w:r w:rsidRPr="006A6DF3">
        <w:rPr>
          <w:sz w:val="22"/>
          <w:szCs w:val="22"/>
          <w:lang w:val="en-GB"/>
        </w:rPr>
        <w:t xml:space="preserve">  </w:t>
      </w:r>
      <w:proofErr w:type="gramStart"/>
      <w:r w:rsidRPr="006A6DF3">
        <w:rPr>
          <w:sz w:val="22"/>
          <w:szCs w:val="22"/>
          <w:lang w:val="en-GB"/>
        </w:rPr>
        <w:t>Program and Abstracts, American Society for Bone and Mineral Research, p. 36-A.</w:t>
      </w:r>
      <w:proofErr w:type="gramEnd"/>
      <w:r w:rsidRPr="006A6DF3">
        <w:rPr>
          <w:sz w:val="22"/>
          <w:szCs w:val="22"/>
          <w:lang w:val="en-GB"/>
        </w:rPr>
        <w:t xml:space="preserve">  </w:t>
      </w:r>
    </w:p>
    <w:p w14:paraId="7EBF720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185D88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13.</w:t>
      </w:r>
      <w:r w:rsidRPr="006A6DF3">
        <w:rPr>
          <w:sz w:val="22"/>
          <w:szCs w:val="22"/>
          <w:lang w:val="en-GB"/>
        </w:rPr>
        <w:tab/>
        <w:t xml:space="preserve">Shike, M., Sturtridge, W., Tam, C., </w:t>
      </w:r>
      <w:r w:rsidRPr="006A6DF3">
        <w:rPr>
          <w:sz w:val="22"/>
          <w:szCs w:val="22"/>
          <w:u w:val="single"/>
          <w:lang w:val="en-GB"/>
        </w:rPr>
        <w:t>Jones</w:t>
      </w:r>
      <w:r w:rsidRPr="006A6DF3">
        <w:rPr>
          <w:sz w:val="22"/>
          <w:szCs w:val="22"/>
          <w:lang w:val="en-GB"/>
        </w:rPr>
        <w:t xml:space="preserve">, G., Harrison, J., Wilson, D., Whitwell, J. and Jeejeebhoy, K.  (1980) Bone disease and altered calcium metabolism associated with total parenteral nutrition. </w:t>
      </w:r>
      <w:proofErr w:type="gramStart"/>
      <w:r w:rsidRPr="006A6DF3">
        <w:rPr>
          <w:sz w:val="22"/>
          <w:szCs w:val="22"/>
          <w:lang w:val="en-GB"/>
        </w:rPr>
        <w:t>Program and Abstracts, American Society for Bone and Mineral Research, p. 17-A.</w:t>
      </w:r>
      <w:proofErr w:type="gramEnd"/>
      <w:r w:rsidRPr="006A6DF3">
        <w:rPr>
          <w:sz w:val="22"/>
          <w:szCs w:val="22"/>
          <w:lang w:val="en-GB"/>
        </w:rPr>
        <w:t xml:space="preserve">  </w:t>
      </w:r>
    </w:p>
    <w:p w14:paraId="56CF604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CAD12A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14.</w:t>
      </w:r>
      <w:r w:rsidRPr="006A6DF3">
        <w:rPr>
          <w:sz w:val="22"/>
          <w:szCs w:val="22"/>
          <w:lang w:val="en-GB"/>
        </w:rPr>
        <w:tab/>
        <w:t>Tam</w:t>
      </w:r>
      <w:proofErr w:type="gramEnd"/>
      <w:r w:rsidRPr="006A6DF3">
        <w:rPr>
          <w:sz w:val="22"/>
          <w:szCs w:val="22"/>
          <w:lang w:val="en-GB"/>
        </w:rPr>
        <w:t xml:space="preserve">, C.S., </w:t>
      </w:r>
      <w:r w:rsidRPr="006A6DF3">
        <w:rPr>
          <w:sz w:val="22"/>
          <w:szCs w:val="22"/>
          <w:u w:val="single"/>
          <w:lang w:val="en-GB"/>
        </w:rPr>
        <w:t>Jones</w:t>
      </w:r>
      <w:r w:rsidRPr="006A6DF3">
        <w:rPr>
          <w:sz w:val="22"/>
          <w:szCs w:val="22"/>
          <w:lang w:val="en-GB"/>
        </w:rPr>
        <w:t xml:space="preserve">, G. and Heersche, J.N.M.  (1980) Effects of vitamin D depletion and repletion on the bone apposition rate in rats.  </w:t>
      </w:r>
      <w:proofErr w:type="gramStart"/>
      <w:r w:rsidRPr="006A6DF3">
        <w:rPr>
          <w:sz w:val="22"/>
          <w:szCs w:val="22"/>
          <w:lang w:val="en-GB"/>
        </w:rPr>
        <w:t>Program and Abstracts, American Society for Bone and Mineral Research, p. 41-A.</w:t>
      </w:r>
      <w:proofErr w:type="gramEnd"/>
    </w:p>
    <w:p w14:paraId="46B082F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C9D9E9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15.</w:t>
      </w:r>
      <w:r w:rsidRPr="006A6DF3">
        <w:rPr>
          <w:sz w:val="22"/>
          <w:szCs w:val="22"/>
          <w:lang w:val="en-GB"/>
        </w:rPr>
        <w:tab/>
        <w:t xml:space="preserve">Gray, T.K., McAdoo, T., Pool, D., Williams, M.E.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(1980) A radioimmunoassay for 1,25-dihydroxycholecalciferol.</w:t>
      </w:r>
      <w:proofErr w:type="gramEnd"/>
      <w:r w:rsidRPr="006A6DF3">
        <w:rPr>
          <w:sz w:val="22"/>
          <w:szCs w:val="22"/>
          <w:lang w:val="en-GB"/>
        </w:rPr>
        <w:t xml:space="preserve">  </w:t>
      </w:r>
      <w:proofErr w:type="gramStart"/>
      <w:r w:rsidRPr="006A6DF3">
        <w:rPr>
          <w:sz w:val="22"/>
          <w:szCs w:val="22"/>
          <w:lang w:val="en-GB"/>
        </w:rPr>
        <w:t>Program and Abstracts, Endocrine Society, p. 289, #857.</w:t>
      </w:r>
      <w:proofErr w:type="gramEnd"/>
      <w:r w:rsidRPr="006A6DF3">
        <w:rPr>
          <w:sz w:val="22"/>
          <w:szCs w:val="22"/>
          <w:lang w:val="en-GB"/>
        </w:rPr>
        <w:t xml:space="preserve"> </w:t>
      </w:r>
    </w:p>
    <w:p w14:paraId="45D9E4A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25B40BA" w14:textId="77777777" w:rsidR="00C642C5" w:rsidRDefault="00C64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0A68B829" w14:textId="77777777" w:rsidR="00C642C5" w:rsidRDefault="00C642C5" w:rsidP="00FA2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326377B" w14:textId="354CBC05" w:rsidR="00351E20" w:rsidRPr="006A6DF3" w:rsidRDefault="003A7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Pr>
          <w:sz w:val="22"/>
          <w:szCs w:val="22"/>
          <w:lang w:val="en-GB"/>
        </w:rPr>
        <w:lastRenderedPageBreak/>
        <w:t>16.</w:t>
      </w:r>
      <w:r>
        <w:rPr>
          <w:sz w:val="22"/>
          <w:szCs w:val="22"/>
          <w:lang w:val="en-GB"/>
        </w:rPr>
        <w:tab/>
        <w:t>Reddy G</w:t>
      </w:r>
      <w:r w:rsidR="00351E20" w:rsidRPr="006A6DF3">
        <w:rPr>
          <w:sz w:val="22"/>
          <w:szCs w:val="22"/>
          <w:lang w:val="en-GB"/>
        </w:rPr>
        <w:t xml:space="preserve">S, </w:t>
      </w:r>
      <w:r w:rsidR="00351E20" w:rsidRPr="006A6DF3">
        <w:rPr>
          <w:sz w:val="22"/>
          <w:szCs w:val="22"/>
          <w:u w:val="single"/>
          <w:lang w:val="en-GB"/>
        </w:rPr>
        <w:t>Jones</w:t>
      </w:r>
      <w:r w:rsidR="00351E20" w:rsidRPr="006A6DF3">
        <w:rPr>
          <w:sz w:val="22"/>
          <w:szCs w:val="22"/>
          <w:lang w:val="en-GB"/>
        </w:rPr>
        <w:t xml:space="preserve"> G</w:t>
      </w:r>
      <w:r>
        <w:rPr>
          <w:sz w:val="22"/>
          <w:szCs w:val="22"/>
          <w:lang w:val="en-GB"/>
        </w:rPr>
        <w:t xml:space="preserve">, Fraser D </w:t>
      </w:r>
      <w:r w:rsidR="00351E20" w:rsidRPr="006A6DF3">
        <w:rPr>
          <w:sz w:val="22"/>
          <w:szCs w:val="22"/>
          <w:lang w:val="en-GB"/>
        </w:rPr>
        <w:t>(1980) Effects of acute metabolic acidosis on the conversion of 25-OH-D</w:t>
      </w:r>
      <w:r w:rsidR="00351E20" w:rsidRPr="006A6DF3">
        <w:rPr>
          <w:sz w:val="22"/>
          <w:szCs w:val="22"/>
          <w:vertAlign w:val="subscript"/>
          <w:lang w:val="en-GB"/>
        </w:rPr>
        <w:t>3</w:t>
      </w:r>
      <w:r w:rsidR="00351E20" w:rsidRPr="006A6DF3">
        <w:rPr>
          <w:sz w:val="22"/>
          <w:szCs w:val="22"/>
          <w:lang w:val="en-GB"/>
        </w:rPr>
        <w:t xml:space="preserve"> to 1,25-(</w:t>
      </w:r>
      <w:proofErr w:type="gramStart"/>
      <w:r w:rsidR="00351E20" w:rsidRPr="006A6DF3">
        <w:rPr>
          <w:sz w:val="22"/>
          <w:szCs w:val="22"/>
          <w:lang w:val="en-GB"/>
        </w:rPr>
        <w:t>OH)</w:t>
      </w:r>
      <w:r w:rsidR="00351E20" w:rsidRPr="006A6DF3">
        <w:rPr>
          <w:sz w:val="22"/>
          <w:szCs w:val="22"/>
          <w:vertAlign w:val="subscript"/>
          <w:lang w:val="en-GB"/>
        </w:rPr>
        <w:t>2</w:t>
      </w:r>
      <w:r w:rsidR="00351E20" w:rsidRPr="006A6DF3">
        <w:rPr>
          <w:sz w:val="22"/>
          <w:szCs w:val="22"/>
          <w:lang w:val="en-GB"/>
        </w:rPr>
        <w:t>D</w:t>
      </w:r>
      <w:r w:rsidR="00351E20" w:rsidRPr="006A6DF3">
        <w:rPr>
          <w:sz w:val="22"/>
          <w:szCs w:val="22"/>
          <w:vertAlign w:val="subscript"/>
          <w:lang w:val="en-GB"/>
        </w:rPr>
        <w:t>3</w:t>
      </w:r>
      <w:proofErr w:type="gramEnd"/>
      <w:r w:rsidR="00351E20" w:rsidRPr="006A6DF3">
        <w:rPr>
          <w:sz w:val="22"/>
          <w:szCs w:val="22"/>
          <w:lang w:val="en-GB"/>
        </w:rPr>
        <w:t xml:space="preserve"> and 24,25-(OH)</w:t>
      </w:r>
      <w:r w:rsidR="00351E20" w:rsidRPr="006A6DF3">
        <w:rPr>
          <w:sz w:val="22"/>
          <w:szCs w:val="22"/>
          <w:vertAlign w:val="subscript"/>
          <w:lang w:val="en-GB"/>
        </w:rPr>
        <w:t>2</w:t>
      </w:r>
      <w:r w:rsidR="00351E20" w:rsidRPr="006A6DF3">
        <w:rPr>
          <w:sz w:val="22"/>
          <w:szCs w:val="22"/>
          <w:lang w:val="en-GB"/>
        </w:rPr>
        <w:t>D</w:t>
      </w:r>
      <w:r w:rsidR="00351E20" w:rsidRPr="006A6DF3">
        <w:rPr>
          <w:sz w:val="22"/>
          <w:szCs w:val="22"/>
          <w:vertAlign w:val="subscript"/>
          <w:lang w:val="en-GB"/>
        </w:rPr>
        <w:t>3</w:t>
      </w:r>
      <w:r w:rsidR="00351E20" w:rsidRPr="006A6DF3">
        <w:rPr>
          <w:sz w:val="22"/>
          <w:szCs w:val="22"/>
          <w:lang w:val="en-GB"/>
        </w:rPr>
        <w:t xml:space="preserve"> by the isolated perfused rat kidney.  </w:t>
      </w:r>
      <w:proofErr w:type="gramStart"/>
      <w:r w:rsidR="00351E20" w:rsidRPr="006A6DF3">
        <w:rPr>
          <w:sz w:val="22"/>
          <w:szCs w:val="22"/>
          <w:lang w:val="en-GB"/>
        </w:rPr>
        <w:t xml:space="preserve">Program </w:t>
      </w:r>
      <w:r>
        <w:rPr>
          <w:sz w:val="22"/>
          <w:szCs w:val="22"/>
          <w:lang w:val="en-GB"/>
        </w:rPr>
        <w:t>&amp;</w:t>
      </w:r>
      <w:r w:rsidR="00351E20" w:rsidRPr="006A6DF3">
        <w:rPr>
          <w:sz w:val="22"/>
          <w:szCs w:val="22"/>
          <w:lang w:val="en-GB"/>
        </w:rPr>
        <w:t xml:space="preserve"> Abstracts, Proc. VII Internat.</w:t>
      </w:r>
      <w:proofErr w:type="gramEnd"/>
      <w:r w:rsidR="00351E20" w:rsidRPr="006A6DF3">
        <w:rPr>
          <w:sz w:val="22"/>
          <w:szCs w:val="22"/>
          <w:lang w:val="en-GB"/>
        </w:rPr>
        <w:t xml:space="preserve"> </w:t>
      </w:r>
      <w:proofErr w:type="gramStart"/>
      <w:r w:rsidR="00351E20" w:rsidRPr="006A6DF3">
        <w:rPr>
          <w:sz w:val="22"/>
          <w:szCs w:val="22"/>
          <w:lang w:val="en-GB"/>
        </w:rPr>
        <w:t>Parathyroid Conference, #18.</w:t>
      </w:r>
      <w:proofErr w:type="gramEnd"/>
    </w:p>
    <w:p w14:paraId="7C2B4ED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47C49D3" w14:textId="09525293"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17.</w:t>
      </w:r>
      <w:r w:rsidRPr="006A6DF3">
        <w:rPr>
          <w:sz w:val="22"/>
          <w:szCs w:val="22"/>
          <w:lang w:val="en-GB"/>
        </w:rPr>
        <w:tab/>
        <w:t xml:space="preserve">Shike, M., Sturtridge, W.C., Harrison, J.E., Tam, C.S., </w:t>
      </w:r>
      <w:r w:rsidRPr="006A6DF3">
        <w:rPr>
          <w:sz w:val="22"/>
          <w:szCs w:val="22"/>
          <w:u w:val="single"/>
          <w:lang w:val="en-GB"/>
        </w:rPr>
        <w:t>Jones</w:t>
      </w:r>
      <w:r w:rsidR="003A700E">
        <w:rPr>
          <w:sz w:val="22"/>
          <w:szCs w:val="22"/>
          <w:lang w:val="en-GB"/>
        </w:rPr>
        <w:t xml:space="preserve">, G., </w:t>
      </w:r>
      <w:r w:rsidRPr="006A6DF3">
        <w:rPr>
          <w:sz w:val="22"/>
          <w:szCs w:val="22"/>
          <w:lang w:val="en-GB"/>
        </w:rPr>
        <w:t>Whitwell, J., Murray, T.M., W</w:t>
      </w:r>
      <w:r w:rsidR="003A700E">
        <w:rPr>
          <w:sz w:val="22"/>
          <w:szCs w:val="22"/>
          <w:lang w:val="en-GB"/>
        </w:rPr>
        <w:t>ilson, D.R. and Jeejeebhoy, KN</w:t>
      </w:r>
      <w:r w:rsidRPr="006A6DF3">
        <w:rPr>
          <w:sz w:val="22"/>
          <w:szCs w:val="22"/>
          <w:lang w:val="en-GB"/>
        </w:rPr>
        <w:t xml:space="preserve">  (1980) Osteopenia associated with hypercalcemia </w:t>
      </w:r>
      <w:r w:rsidR="003A700E">
        <w:rPr>
          <w:sz w:val="22"/>
          <w:szCs w:val="22"/>
          <w:lang w:val="en-GB"/>
        </w:rPr>
        <w:t>&amp;</w:t>
      </w:r>
      <w:r w:rsidRPr="006A6DF3">
        <w:rPr>
          <w:sz w:val="22"/>
          <w:szCs w:val="22"/>
          <w:lang w:val="en-GB"/>
        </w:rPr>
        <w:t xml:space="preserve"> hypercalciuria induced by total parenteral nutrition: The role of vitamin D.  </w:t>
      </w:r>
      <w:proofErr w:type="gramStart"/>
      <w:r w:rsidRPr="006A6DF3">
        <w:rPr>
          <w:sz w:val="22"/>
          <w:szCs w:val="22"/>
          <w:lang w:val="en-GB"/>
        </w:rPr>
        <w:t xml:space="preserve">Program </w:t>
      </w:r>
      <w:r w:rsidR="003A700E">
        <w:rPr>
          <w:sz w:val="22"/>
          <w:szCs w:val="22"/>
          <w:lang w:val="en-GB"/>
        </w:rPr>
        <w:t>&amp;</w:t>
      </w:r>
      <w:r w:rsidRPr="006A6DF3">
        <w:rPr>
          <w:sz w:val="22"/>
          <w:szCs w:val="22"/>
          <w:lang w:val="en-GB"/>
        </w:rPr>
        <w:t xml:space="preserve"> Abstracts, Proc. VII Internat.</w:t>
      </w:r>
      <w:proofErr w:type="gramEnd"/>
      <w:r w:rsidRPr="006A6DF3">
        <w:rPr>
          <w:sz w:val="22"/>
          <w:szCs w:val="22"/>
          <w:lang w:val="en-GB"/>
        </w:rPr>
        <w:t xml:space="preserve"> Parathyroid Conference, p. 7. </w:t>
      </w:r>
    </w:p>
    <w:p w14:paraId="4F28F4A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13E6BB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18.</w:t>
      </w:r>
      <w:r w:rsidRPr="006A6DF3">
        <w:rPr>
          <w:sz w:val="22"/>
          <w:szCs w:val="22"/>
          <w:lang w:val="en-GB"/>
        </w:rPr>
        <w:tab/>
        <w:t xml:space="preserve">Harrison, J.E., Hitchman, A.J., </w:t>
      </w:r>
      <w:r w:rsidRPr="006A6DF3">
        <w:rPr>
          <w:sz w:val="22"/>
          <w:szCs w:val="22"/>
          <w:u w:val="single"/>
          <w:lang w:val="en-GB"/>
        </w:rPr>
        <w:t>Jones</w:t>
      </w:r>
      <w:r w:rsidRPr="006A6DF3">
        <w:rPr>
          <w:sz w:val="22"/>
          <w:szCs w:val="22"/>
          <w:lang w:val="en-GB"/>
        </w:rPr>
        <w:t xml:space="preserve">, G. and Tam, C.S.  (1980) The effect in rats of nutritional phosphorus deficiency on the Linear Bone Apposition Rate:  A measure of osteoblast activity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Proc. Program and Abstracts, Proc. VII Internat. </w:t>
      </w:r>
      <w:proofErr w:type="gramStart"/>
      <w:r w:rsidRPr="006A6DF3">
        <w:rPr>
          <w:sz w:val="22"/>
          <w:szCs w:val="22"/>
          <w:lang w:val="en-GB"/>
        </w:rPr>
        <w:t>Parathyroid Conference, #44.</w:t>
      </w:r>
      <w:proofErr w:type="gramEnd"/>
      <w:r w:rsidRPr="006A6DF3">
        <w:rPr>
          <w:sz w:val="22"/>
          <w:szCs w:val="22"/>
          <w:lang w:val="en-GB"/>
        </w:rPr>
        <w:t xml:space="preserve"> </w:t>
      </w:r>
    </w:p>
    <w:p w14:paraId="02B6CBB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9B1A73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19.</w:t>
      </w:r>
      <w:r w:rsidRPr="006A6DF3">
        <w:rPr>
          <w:sz w:val="22"/>
          <w:szCs w:val="22"/>
          <w:lang w:val="en-GB"/>
        </w:rPr>
        <w:tab/>
        <w:t>Reddy</w:t>
      </w:r>
      <w:proofErr w:type="gramEnd"/>
      <w:r w:rsidRPr="006A6DF3">
        <w:rPr>
          <w:sz w:val="22"/>
          <w:szCs w:val="22"/>
          <w:lang w:val="en-GB"/>
        </w:rPr>
        <w:t xml:space="preserve">, G.S., </w:t>
      </w:r>
      <w:r w:rsidRPr="006A6DF3">
        <w:rPr>
          <w:sz w:val="22"/>
          <w:szCs w:val="22"/>
          <w:u w:val="single"/>
          <w:lang w:val="en-GB"/>
        </w:rPr>
        <w:t>Jones</w:t>
      </w:r>
      <w:r w:rsidRPr="006A6DF3">
        <w:rPr>
          <w:sz w:val="22"/>
          <w:szCs w:val="22"/>
          <w:lang w:val="en-GB"/>
        </w:rPr>
        <w:t xml:space="preserve">, G., Kooh, S.W. and Fraser, D.  (1981) </w:t>
      </w:r>
      <w:proofErr w:type="gramStart"/>
      <w:r w:rsidRPr="006A6DF3">
        <w:rPr>
          <w:sz w:val="22"/>
          <w:szCs w:val="22"/>
          <w:lang w:val="en-GB"/>
        </w:rPr>
        <w:t>Effect of chronic metabolism acidosis on the renal metabolism of 25-OH-D</w:t>
      </w:r>
      <w:r w:rsidRPr="006A6DF3">
        <w:rPr>
          <w:sz w:val="22"/>
          <w:szCs w:val="22"/>
          <w:vertAlign w:val="subscript"/>
          <w:lang w:val="en-GB"/>
        </w:rPr>
        <w:t>3</w:t>
      </w:r>
      <w:r w:rsidRPr="006A6DF3">
        <w:rPr>
          <w:sz w:val="22"/>
          <w:szCs w:val="22"/>
          <w:lang w:val="en-GB"/>
        </w:rPr>
        <w:t xml:space="preserve"> in the perfused rat kidney.</w:t>
      </w:r>
      <w:proofErr w:type="gramEnd"/>
      <w:r w:rsidRPr="006A6DF3">
        <w:rPr>
          <w:sz w:val="22"/>
          <w:szCs w:val="22"/>
          <w:lang w:val="en-GB"/>
        </w:rPr>
        <w:t xml:space="preserve">  Pediatr. </w:t>
      </w:r>
      <w:proofErr w:type="gramStart"/>
      <w:r w:rsidRPr="006A6DF3">
        <w:rPr>
          <w:sz w:val="22"/>
          <w:szCs w:val="22"/>
          <w:lang w:val="en-GB"/>
        </w:rPr>
        <w:t xml:space="preserve">Res. </w:t>
      </w:r>
      <w:r w:rsidRPr="006A6DF3">
        <w:rPr>
          <w:b/>
          <w:sz w:val="22"/>
          <w:szCs w:val="22"/>
          <w:lang w:val="en-GB"/>
        </w:rPr>
        <w:t>15</w:t>
      </w:r>
      <w:r w:rsidRPr="006A6DF3">
        <w:rPr>
          <w:sz w:val="22"/>
          <w:szCs w:val="22"/>
          <w:lang w:val="en-GB"/>
        </w:rPr>
        <w:t>:699.</w:t>
      </w:r>
      <w:proofErr w:type="gramEnd"/>
      <w:r w:rsidRPr="006A6DF3">
        <w:rPr>
          <w:sz w:val="22"/>
          <w:szCs w:val="22"/>
          <w:lang w:val="en-GB"/>
        </w:rPr>
        <w:t xml:space="preserve">  </w:t>
      </w:r>
    </w:p>
    <w:p w14:paraId="6F688EE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93ED497" w14:textId="7BBBB0FD" w:rsidR="00351E20" w:rsidRPr="006A6DF3" w:rsidRDefault="003A7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Pr>
          <w:sz w:val="22"/>
          <w:szCs w:val="22"/>
          <w:lang w:val="en-GB"/>
        </w:rPr>
        <w:t>20.</w:t>
      </w:r>
      <w:r>
        <w:rPr>
          <w:sz w:val="22"/>
          <w:szCs w:val="22"/>
          <w:lang w:val="en-GB"/>
        </w:rPr>
        <w:tab/>
        <w:t>Fraher</w:t>
      </w:r>
      <w:r w:rsidR="00351E20" w:rsidRPr="006A6DF3">
        <w:rPr>
          <w:sz w:val="22"/>
          <w:szCs w:val="22"/>
          <w:lang w:val="en-GB"/>
        </w:rPr>
        <w:t xml:space="preserve"> L</w:t>
      </w:r>
      <w:r>
        <w:rPr>
          <w:sz w:val="22"/>
          <w:szCs w:val="22"/>
          <w:lang w:val="en-GB"/>
        </w:rPr>
        <w:t>J</w:t>
      </w:r>
      <w:r w:rsidR="00351E20" w:rsidRPr="006A6DF3">
        <w:rPr>
          <w:sz w:val="22"/>
          <w:szCs w:val="22"/>
          <w:lang w:val="en-GB"/>
        </w:rPr>
        <w:t xml:space="preserve">, </w:t>
      </w:r>
      <w:r w:rsidR="00351E20" w:rsidRPr="006A6DF3">
        <w:rPr>
          <w:sz w:val="22"/>
          <w:szCs w:val="22"/>
          <w:u w:val="single"/>
          <w:lang w:val="en-GB"/>
        </w:rPr>
        <w:t>Jones</w:t>
      </w:r>
      <w:r>
        <w:rPr>
          <w:sz w:val="22"/>
          <w:szCs w:val="22"/>
          <w:lang w:val="en-GB"/>
        </w:rPr>
        <w:t xml:space="preserve"> G</w:t>
      </w:r>
      <w:r w:rsidR="00351E20" w:rsidRPr="006A6DF3">
        <w:rPr>
          <w:sz w:val="22"/>
          <w:szCs w:val="22"/>
          <w:lang w:val="en-GB"/>
        </w:rPr>
        <w:t>, Cleme</w:t>
      </w:r>
      <w:r>
        <w:rPr>
          <w:sz w:val="22"/>
          <w:szCs w:val="22"/>
          <w:lang w:val="en-GB"/>
        </w:rPr>
        <w:t>ns</w:t>
      </w:r>
      <w:r w:rsidR="00351E20" w:rsidRPr="006A6DF3">
        <w:rPr>
          <w:sz w:val="22"/>
          <w:szCs w:val="22"/>
          <w:lang w:val="en-GB"/>
        </w:rPr>
        <w:t xml:space="preserve"> T</w:t>
      </w:r>
      <w:r>
        <w:rPr>
          <w:sz w:val="22"/>
          <w:szCs w:val="22"/>
          <w:lang w:val="en-GB"/>
        </w:rPr>
        <w:t>L, Adami S</w:t>
      </w:r>
      <w:r w:rsidR="00351E20" w:rsidRPr="006A6DF3">
        <w:rPr>
          <w:sz w:val="22"/>
          <w:szCs w:val="22"/>
          <w:lang w:val="en-GB"/>
        </w:rPr>
        <w:t xml:space="preserve">, O'Riordan, J.L.H.  (1981) Acta Endocrinologica, </w:t>
      </w:r>
      <w:r w:rsidR="00351E20" w:rsidRPr="006A6DF3">
        <w:rPr>
          <w:b/>
          <w:sz w:val="22"/>
          <w:szCs w:val="22"/>
          <w:lang w:val="en-GB"/>
        </w:rPr>
        <w:t>97</w:t>
      </w:r>
      <w:r>
        <w:rPr>
          <w:sz w:val="22"/>
          <w:szCs w:val="22"/>
          <w:lang w:val="en-GB"/>
        </w:rPr>
        <w:t>, Supple.</w:t>
      </w:r>
      <w:r w:rsidR="00351E20" w:rsidRPr="006A6DF3">
        <w:rPr>
          <w:sz w:val="22"/>
          <w:szCs w:val="22"/>
          <w:lang w:val="en-GB"/>
        </w:rPr>
        <w:t xml:space="preserve"> 243,8.</w:t>
      </w:r>
    </w:p>
    <w:p w14:paraId="1A6E5FD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75EF99F" w14:textId="251D6236"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21.</w:t>
      </w:r>
      <w:r w:rsidRPr="006A6DF3">
        <w:rPr>
          <w:sz w:val="22"/>
          <w:szCs w:val="22"/>
          <w:lang w:val="en-GB"/>
        </w:rPr>
        <w:tab/>
      </w:r>
      <w:r w:rsidRPr="006A6DF3">
        <w:rPr>
          <w:sz w:val="22"/>
          <w:szCs w:val="22"/>
          <w:u w:val="single"/>
          <w:lang w:val="en-GB"/>
        </w:rPr>
        <w:t>Jones</w:t>
      </w:r>
      <w:r w:rsidRPr="006A6DF3">
        <w:rPr>
          <w:sz w:val="22"/>
          <w:szCs w:val="22"/>
          <w:lang w:val="en-GB"/>
        </w:rPr>
        <w:t xml:space="preserve">, </w:t>
      </w:r>
      <w:r w:rsidR="003A700E">
        <w:rPr>
          <w:sz w:val="22"/>
          <w:szCs w:val="22"/>
          <w:lang w:val="en-GB"/>
        </w:rPr>
        <w:t>G., Harrison, J.E., Hitchman, T</w:t>
      </w:r>
      <w:r w:rsidRPr="006A6DF3">
        <w:rPr>
          <w:sz w:val="22"/>
          <w:szCs w:val="22"/>
          <w:lang w:val="en-GB"/>
        </w:rPr>
        <w:t>, Tam C</w:t>
      </w:r>
      <w:r w:rsidR="003A700E">
        <w:rPr>
          <w:sz w:val="22"/>
          <w:szCs w:val="22"/>
          <w:lang w:val="en-GB"/>
        </w:rPr>
        <w:t xml:space="preserve">, </w:t>
      </w:r>
      <w:r w:rsidRPr="006A6DF3">
        <w:rPr>
          <w:sz w:val="22"/>
          <w:szCs w:val="22"/>
          <w:lang w:val="en-GB"/>
        </w:rPr>
        <w:t>Heersche</w:t>
      </w:r>
      <w:r w:rsidR="003A700E">
        <w:rPr>
          <w:sz w:val="22"/>
          <w:szCs w:val="22"/>
          <w:lang w:val="en-GB"/>
        </w:rPr>
        <w:t xml:space="preserve"> JN</w:t>
      </w:r>
      <w:r w:rsidRPr="006A6DF3">
        <w:rPr>
          <w:sz w:val="22"/>
          <w:szCs w:val="22"/>
          <w:lang w:val="en-GB"/>
        </w:rPr>
        <w:t>M. (1981) Is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the active form of vitamin D</w:t>
      </w:r>
      <w:r w:rsidRPr="006A6DF3">
        <w:rPr>
          <w:sz w:val="22"/>
          <w:szCs w:val="22"/>
          <w:vertAlign w:val="subscript"/>
          <w:lang w:val="en-GB"/>
        </w:rPr>
        <w:t>3</w:t>
      </w:r>
      <w:r w:rsidRPr="006A6DF3">
        <w:rPr>
          <w:sz w:val="22"/>
          <w:szCs w:val="22"/>
          <w:lang w:val="en-GB"/>
        </w:rPr>
        <w:t xml:space="preserve"> in bone formation?  </w:t>
      </w:r>
      <w:proofErr w:type="gramStart"/>
      <w:r w:rsidRPr="006A6DF3">
        <w:rPr>
          <w:sz w:val="22"/>
          <w:szCs w:val="22"/>
          <w:lang w:val="en-GB"/>
        </w:rPr>
        <w:t>American Society for Bone and Mineral Research.</w:t>
      </w:r>
      <w:proofErr w:type="gramEnd"/>
      <w:r w:rsidRPr="006A6DF3">
        <w:rPr>
          <w:sz w:val="22"/>
          <w:szCs w:val="22"/>
          <w:lang w:val="en-GB"/>
        </w:rPr>
        <w:t xml:space="preserve">  </w:t>
      </w:r>
    </w:p>
    <w:p w14:paraId="319B05A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335B18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22.</w:t>
      </w:r>
      <w:r w:rsidRPr="006A6DF3">
        <w:rPr>
          <w:sz w:val="22"/>
          <w:szCs w:val="22"/>
          <w:lang w:val="en-GB"/>
        </w:rPr>
        <w:tab/>
        <w:t>Reddy</w:t>
      </w:r>
      <w:proofErr w:type="gramEnd"/>
      <w:r w:rsidRPr="006A6DF3">
        <w:rPr>
          <w:sz w:val="22"/>
          <w:szCs w:val="22"/>
          <w:lang w:val="en-GB"/>
        </w:rPr>
        <w:t xml:space="preserve">, G.S., </w:t>
      </w:r>
      <w:r w:rsidRPr="006A6DF3">
        <w:rPr>
          <w:sz w:val="22"/>
          <w:szCs w:val="22"/>
          <w:u w:val="single"/>
          <w:lang w:val="en-GB"/>
        </w:rPr>
        <w:t>Jones</w:t>
      </w:r>
      <w:r w:rsidRPr="006A6DF3">
        <w:rPr>
          <w:sz w:val="22"/>
          <w:szCs w:val="22"/>
          <w:lang w:val="en-GB"/>
        </w:rPr>
        <w:t>, G., Kooh, S.W., Fraser, D. and DeLuca, H.F.  (1981) Stimulation of 24,25-(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synthesis in the perfused rat kidney.  </w:t>
      </w:r>
      <w:proofErr w:type="gramStart"/>
      <w:r w:rsidRPr="006A6DF3">
        <w:rPr>
          <w:sz w:val="22"/>
          <w:szCs w:val="22"/>
          <w:lang w:val="en-GB"/>
        </w:rPr>
        <w:t>American Society for Bone and Mineral Research.</w:t>
      </w:r>
      <w:proofErr w:type="gramEnd"/>
      <w:r w:rsidRPr="006A6DF3">
        <w:rPr>
          <w:sz w:val="22"/>
          <w:szCs w:val="22"/>
          <w:lang w:val="en-GB"/>
        </w:rPr>
        <w:t xml:space="preserve"> </w:t>
      </w:r>
    </w:p>
    <w:p w14:paraId="5DE8BFF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51A4A57" w14:textId="7F5F2B05"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23.</w:t>
      </w:r>
      <w:r w:rsidRPr="006A6DF3">
        <w:rPr>
          <w:sz w:val="22"/>
          <w:szCs w:val="22"/>
          <w:lang w:val="en-GB"/>
        </w:rPr>
        <w:tab/>
        <w:t>Reddy</w:t>
      </w:r>
      <w:proofErr w:type="gramEnd"/>
      <w:r w:rsidRPr="006A6DF3">
        <w:rPr>
          <w:sz w:val="22"/>
          <w:szCs w:val="22"/>
          <w:lang w:val="en-GB"/>
        </w:rPr>
        <w:t xml:space="preserve">, G.S., </w:t>
      </w:r>
      <w:r w:rsidRPr="006A6DF3">
        <w:rPr>
          <w:sz w:val="22"/>
          <w:szCs w:val="22"/>
          <w:u w:val="single"/>
          <w:lang w:val="en-GB"/>
        </w:rPr>
        <w:t>Jones</w:t>
      </w:r>
      <w:r w:rsidRPr="006A6DF3">
        <w:rPr>
          <w:sz w:val="22"/>
          <w:szCs w:val="22"/>
          <w:lang w:val="en-GB"/>
        </w:rPr>
        <w:t>, G., Kooh, S.W., Frase</w:t>
      </w:r>
      <w:r w:rsidR="003A700E">
        <w:rPr>
          <w:sz w:val="22"/>
          <w:szCs w:val="22"/>
          <w:lang w:val="en-GB"/>
        </w:rPr>
        <w:t xml:space="preserve">r, D. and DeLuca, H.F.  (1981) </w:t>
      </w:r>
      <w:r w:rsidRPr="006A6DF3">
        <w:rPr>
          <w:sz w:val="22"/>
          <w:szCs w:val="22"/>
          <w:lang w:val="en-GB"/>
        </w:rPr>
        <w:t>Stimulation of 24,25-(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synthesis in the perfused rat kidney.  Can. Fed. Biol. Soc.  </w:t>
      </w:r>
    </w:p>
    <w:p w14:paraId="1CA2C7F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BDF33B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24.</w:t>
      </w:r>
      <w:r w:rsidRPr="006A6DF3">
        <w:rPr>
          <w:sz w:val="22"/>
          <w:szCs w:val="22"/>
          <w:lang w:val="en-GB"/>
        </w:rPr>
        <w:tab/>
        <w:t xml:space="preserve">Harrison, J.E., Hitchman, A.J.W., </w:t>
      </w:r>
      <w:r w:rsidRPr="006A6DF3">
        <w:rPr>
          <w:sz w:val="22"/>
          <w:szCs w:val="22"/>
          <w:u w:val="single"/>
          <w:lang w:val="en-GB"/>
        </w:rPr>
        <w:t>Jones</w:t>
      </w:r>
      <w:r w:rsidRPr="006A6DF3">
        <w:rPr>
          <w:sz w:val="22"/>
          <w:szCs w:val="22"/>
          <w:lang w:val="en-GB"/>
        </w:rPr>
        <w:t xml:space="preserve">, G., Heersche, J.N.M. and Tam, C.S. (1981) The effect of phosphate deficiency on vitamin D and bone metabolism. Can. Soc. Clin. Invest. </w:t>
      </w:r>
    </w:p>
    <w:p w14:paraId="2CCECDA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4B4CDB9" w14:textId="35C467A1"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25.</w:t>
      </w:r>
      <w:r w:rsidRPr="006A6DF3">
        <w:rPr>
          <w:sz w:val="22"/>
          <w:szCs w:val="22"/>
          <w:lang w:val="en-GB"/>
        </w:rPr>
        <w:tab/>
        <w:t xml:space="preserve">Kooh, S.W., Rawlins, M., Vieth, R. and </w:t>
      </w:r>
      <w:r w:rsidRPr="006A6DF3">
        <w:rPr>
          <w:sz w:val="22"/>
          <w:szCs w:val="22"/>
          <w:u w:val="single"/>
          <w:lang w:val="en-GB"/>
        </w:rPr>
        <w:t>Jones</w:t>
      </w:r>
      <w:r w:rsidR="003A700E">
        <w:rPr>
          <w:sz w:val="22"/>
          <w:szCs w:val="22"/>
          <w:lang w:val="en-GB"/>
        </w:rPr>
        <w:t xml:space="preserve">, G.  </w:t>
      </w:r>
      <w:proofErr w:type="gramStart"/>
      <w:r w:rsidR="003A700E">
        <w:rPr>
          <w:sz w:val="22"/>
          <w:szCs w:val="22"/>
          <w:lang w:val="en-GB"/>
        </w:rPr>
        <w:t>(1981)</w:t>
      </w:r>
      <w:r w:rsidRPr="006A6DF3">
        <w:rPr>
          <w:sz w:val="22"/>
          <w:szCs w:val="22"/>
          <w:lang w:val="en-GB"/>
        </w:rPr>
        <w:t xml:space="preserve"> Metabolism of 25-Hydroxyvitamin D (25-OH-D) in the foetal kidney in the rat.</w:t>
      </w:r>
      <w:proofErr w:type="gramEnd"/>
      <w:r w:rsidRPr="006A6DF3">
        <w:rPr>
          <w:sz w:val="22"/>
          <w:szCs w:val="22"/>
          <w:lang w:val="en-GB"/>
        </w:rPr>
        <w:t xml:space="preserve">  Can. Soc. Clin. Invest.</w:t>
      </w:r>
    </w:p>
    <w:p w14:paraId="7744F95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C1D5A5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26.</w:t>
      </w:r>
      <w:r w:rsidRPr="006A6DF3">
        <w:rPr>
          <w:sz w:val="22"/>
          <w:szCs w:val="22"/>
          <w:lang w:val="en-GB"/>
        </w:rPr>
        <w:tab/>
        <w:t>Tam</w:t>
      </w:r>
      <w:proofErr w:type="gramEnd"/>
      <w:r w:rsidRPr="006A6DF3">
        <w:rPr>
          <w:sz w:val="22"/>
          <w:szCs w:val="22"/>
          <w:lang w:val="en-GB"/>
        </w:rPr>
        <w:t xml:space="preserve">, C.S., </w:t>
      </w:r>
      <w:r w:rsidRPr="006A6DF3">
        <w:rPr>
          <w:sz w:val="22"/>
          <w:szCs w:val="22"/>
          <w:u w:val="single"/>
          <w:lang w:val="en-GB"/>
        </w:rPr>
        <w:t>Jones</w:t>
      </w:r>
      <w:r w:rsidRPr="006A6DF3">
        <w:rPr>
          <w:sz w:val="22"/>
          <w:szCs w:val="22"/>
          <w:lang w:val="en-GB"/>
        </w:rPr>
        <w:t>, G., Harrison, J.E. and Heersche, J.N.M.  (1981) The role of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in bone formation.  </w:t>
      </w:r>
      <w:proofErr w:type="gramStart"/>
      <w:r w:rsidRPr="006A6DF3">
        <w:rPr>
          <w:sz w:val="22"/>
          <w:szCs w:val="22"/>
          <w:lang w:val="en-GB"/>
        </w:rPr>
        <w:t>Royal College of Physicians and Surgeons of Canada.</w:t>
      </w:r>
      <w:proofErr w:type="gramEnd"/>
      <w:r w:rsidRPr="006A6DF3">
        <w:rPr>
          <w:sz w:val="22"/>
          <w:szCs w:val="22"/>
          <w:lang w:val="en-GB"/>
        </w:rPr>
        <w:t xml:space="preserve"> </w:t>
      </w:r>
    </w:p>
    <w:p w14:paraId="7D2075A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14D852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27.</w:t>
      </w:r>
      <w:r w:rsidRPr="006A6DF3">
        <w:rPr>
          <w:sz w:val="22"/>
          <w:szCs w:val="22"/>
          <w:lang w:val="en-GB"/>
        </w:rPr>
        <w:tab/>
        <w:t xml:space="preserve">Bouillon, R., Van Baelen, V., Tan, K.B., Jans, I., Van Merck, E., Uskokovic, M. and </w:t>
      </w:r>
      <w:r w:rsidRPr="006A6DF3">
        <w:rPr>
          <w:sz w:val="22"/>
          <w:szCs w:val="22"/>
          <w:u w:val="single"/>
          <w:lang w:val="en-GB"/>
        </w:rPr>
        <w:t>Jones</w:t>
      </w:r>
      <w:r w:rsidRPr="006A6DF3">
        <w:rPr>
          <w:sz w:val="22"/>
          <w:szCs w:val="22"/>
          <w:lang w:val="en-GB"/>
        </w:rPr>
        <w:t>, G. (1981</w:t>
      </w:r>
      <w:proofErr w:type="gramStart"/>
      <w:r w:rsidRPr="006A6DF3">
        <w:rPr>
          <w:sz w:val="22"/>
          <w:szCs w:val="22"/>
          <w:lang w:val="en-GB"/>
        </w:rPr>
        <w:t>)  Calcified</w:t>
      </w:r>
      <w:proofErr w:type="gramEnd"/>
      <w:r w:rsidRPr="006A6DF3">
        <w:rPr>
          <w:sz w:val="22"/>
          <w:szCs w:val="22"/>
          <w:lang w:val="en-GB"/>
        </w:rPr>
        <w:t xml:space="preserve"> Tissue Interntl. (Suppl.): </w:t>
      </w:r>
      <w:r w:rsidRPr="006A6DF3">
        <w:rPr>
          <w:b/>
          <w:sz w:val="22"/>
          <w:szCs w:val="22"/>
          <w:lang w:val="en-GB"/>
        </w:rPr>
        <w:t>33</w:t>
      </w:r>
      <w:r w:rsidRPr="006A6DF3">
        <w:rPr>
          <w:sz w:val="22"/>
          <w:szCs w:val="22"/>
          <w:lang w:val="en-GB"/>
        </w:rPr>
        <w:t>:26, #194.</w:t>
      </w:r>
    </w:p>
    <w:p w14:paraId="75F9A66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571554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28.</w:t>
      </w:r>
      <w:r w:rsidRPr="006A6DF3">
        <w:rPr>
          <w:sz w:val="22"/>
          <w:szCs w:val="22"/>
          <w:lang w:val="en-GB"/>
        </w:rPr>
        <w:tab/>
        <w:t xml:space="preserve">Fraher, L.J., </w:t>
      </w:r>
      <w:r w:rsidRPr="006A6DF3">
        <w:rPr>
          <w:sz w:val="22"/>
          <w:szCs w:val="22"/>
          <w:u w:val="single"/>
          <w:lang w:val="en-GB"/>
        </w:rPr>
        <w:t>Jones</w:t>
      </w:r>
      <w:r w:rsidRPr="006A6DF3">
        <w:rPr>
          <w:sz w:val="22"/>
          <w:szCs w:val="22"/>
          <w:lang w:val="en-GB"/>
        </w:rPr>
        <w:t xml:space="preserve">, G. and O'Riordan, J.L.H.  </w:t>
      </w:r>
      <w:proofErr w:type="gramStart"/>
      <w:r w:rsidRPr="006A6DF3">
        <w:rPr>
          <w:sz w:val="22"/>
          <w:szCs w:val="22"/>
          <w:lang w:val="en-GB"/>
        </w:rPr>
        <w:t>(1982) Rapid sample preparation and evaluation of HPLC systems for isolation of vitamin D metabolites from serum.</w:t>
      </w:r>
      <w:proofErr w:type="gramEnd"/>
      <w:r w:rsidRPr="006A6DF3">
        <w:rPr>
          <w:sz w:val="22"/>
          <w:szCs w:val="22"/>
          <w:lang w:val="en-GB"/>
        </w:rPr>
        <w:t xml:space="preserve">  Fifth Workshop on Vitamin D, Abstracts, p. 289.  </w:t>
      </w:r>
    </w:p>
    <w:p w14:paraId="67E022B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CA15FC4" w14:textId="71DA990A"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29.</w:t>
      </w:r>
      <w:r w:rsidRPr="006A6DF3">
        <w:rPr>
          <w:sz w:val="22"/>
          <w:szCs w:val="22"/>
          <w:lang w:val="en-GB"/>
        </w:rPr>
        <w:tab/>
        <w:t xml:space="preserve">Heersche, J.N.M., Tam, C.S. and </w:t>
      </w:r>
      <w:r w:rsidRPr="006A6DF3">
        <w:rPr>
          <w:sz w:val="22"/>
          <w:szCs w:val="22"/>
          <w:u w:val="single"/>
          <w:lang w:val="en-GB"/>
        </w:rPr>
        <w:t>Jones</w:t>
      </w:r>
      <w:r w:rsidR="002C199D" w:rsidRPr="006A6DF3">
        <w:rPr>
          <w:sz w:val="22"/>
          <w:szCs w:val="22"/>
          <w:lang w:val="en-GB"/>
        </w:rPr>
        <w:t xml:space="preserve">, G.  </w:t>
      </w:r>
      <w:proofErr w:type="gramStart"/>
      <w:r w:rsidR="002C199D" w:rsidRPr="006A6DF3">
        <w:rPr>
          <w:sz w:val="22"/>
          <w:szCs w:val="22"/>
          <w:lang w:val="en-GB"/>
        </w:rPr>
        <w:t xml:space="preserve">(1982) </w:t>
      </w:r>
      <w:r w:rsidRPr="006A6DF3">
        <w:rPr>
          <w:sz w:val="22"/>
          <w:szCs w:val="22"/>
          <w:lang w:val="en-GB"/>
        </w:rPr>
        <w:t>The regulatory role of vitamin D metabolites in bone formation.</w:t>
      </w:r>
      <w:proofErr w:type="gramEnd"/>
      <w:r w:rsidRPr="006A6DF3">
        <w:rPr>
          <w:sz w:val="22"/>
          <w:szCs w:val="22"/>
          <w:lang w:val="en-GB"/>
        </w:rPr>
        <w:t xml:space="preserve">  </w:t>
      </w:r>
      <w:proofErr w:type="gramStart"/>
      <w:r w:rsidRPr="006A6DF3">
        <w:rPr>
          <w:sz w:val="22"/>
          <w:szCs w:val="22"/>
          <w:lang w:val="en-GB"/>
        </w:rPr>
        <w:t>International Assoc. for Dental Research.</w:t>
      </w:r>
      <w:proofErr w:type="gramEnd"/>
    </w:p>
    <w:p w14:paraId="75E3910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63FCDE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30.</w:t>
      </w:r>
      <w:r w:rsidRPr="006A6DF3">
        <w:rPr>
          <w:sz w:val="22"/>
          <w:szCs w:val="22"/>
          <w:lang w:val="en-GB"/>
        </w:rPr>
        <w:tab/>
        <w:t xml:space="preserve">Fraser, D., Kooh, S.W., Reilly, B.J. and </w:t>
      </w:r>
      <w:r w:rsidRPr="006A6DF3">
        <w:rPr>
          <w:sz w:val="22"/>
          <w:szCs w:val="22"/>
          <w:u w:val="single"/>
          <w:lang w:val="en-GB"/>
        </w:rPr>
        <w:t>Jones</w:t>
      </w:r>
      <w:r w:rsidRPr="006A6DF3">
        <w:rPr>
          <w:sz w:val="22"/>
          <w:szCs w:val="22"/>
          <w:lang w:val="en-GB"/>
        </w:rPr>
        <w:t>, G.  (1982) Failure of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alone to heal rickets due to vitamin D deficiency.  Amer. Soc. Bone and Min. Research.</w:t>
      </w:r>
    </w:p>
    <w:p w14:paraId="48CAE34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A7DAB6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31.</w:t>
      </w:r>
      <w:r w:rsidRPr="006A6DF3">
        <w:rPr>
          <w:sz w:val="22"/>
          <w:szCs w:val="22"/>
          <w:lang w:val="en-GB"/>
        </w:rPr>
        <w:tab/>
        <w:t>Tam</w:t>
      </w:r>
      <w:proofErr w:type="gramEnd"/>
      <w:r w:rsidRPr="006A6DF3">
        <w:rPr>
          <w:sz w:val="22"/>
          <w:szCs w:val="22"/>
          <w:lang w:val="en-GB"/>
        </w:rPr>
        <w:t xml:space="preserve">, C.S., Heersche, J.N.M., </w:t>
      </w:r>
      <w:r w:rsidRPr="006A6DF3">
        <w:rPr>
          <w:sz w:val="22"/>
          <w:szCs w:val="22"/>
          <w:u w:val="single"/>
          <w:lang w:val="en-GB"/>
        </w:rPr>
        <w:t>Jones</w:t>
      </w:r>
      <w:r w:rsidRPr="006A6DF3">
        <w:rPr>
          <w:sz w:val="22"/>
          <w:szCs w:val="22"/>
          <w:lang w:val="en-GB"/>
        </w:rPr>
        <w:t>, G. and Murray, T.  (1982</w:t>
      </w:r>
      <w:proofErr w:type="gramStart"/>
      <w:r w:rsidRPr="006A6DF3">
        <w:rPr>
          <w:sz w:val="22"/>
          <w:szCs w:val="22"/>
          <w:lang w:val="en-GB"/>
        </w:rPr>
        <w:t>)  Regulation</w:t>
      </w:r>
      <w:proofErr w:type="gramEnd"/>
      <w:r w:rsidRPr="006A6DF3">
        <w:rPr>
          <w:sz w:val="22"/>
          <w:szCs w:val="22"/>
          <w:lang w:val="en-GB"/>
        </w:rPr>
        <w:t xml:space="preserve"> of bone formation by 24,25-(OH)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r w:rsidRPr="006A6DF3">
        <w:rPr>
          <w:sz w:val="22"/>
          <w:szCs w:val="22"/>
          <w:lang w:val="en-GB"/>
        </w:rPr>
        <w:t xml:space="preserve">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and the interaction between 24,25-(OH)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r w:rsidRPr="006A6DF3">
        <w:rPr>
          <w:sz w:val="22"/>
          <w:szCs w:val="22"/>
          <w:lang w:val="en-GB"/>
        </w:rPr>
        <w:t xml:space="preserve"> and PTH.  Amer. Soc. Bone and Min. Res.</w:t>
      </w:r>
    </w:p>
    <w:p w14:paraId="43C101D8" w14:textId="77777777" w:rsidR="00090B4B" w:rsidRDefault="00090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04791AE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32.</w:t>
      </w:r>
      <w:r w:rsidRPr="006A6DF3">
        <w:rPr>
          <w:sz w:val="22"/>
          <w:szCs w:val="22"/>
          <w:lang w:val="en-GB"/>
        </w:rPr>
        <w:tab/>
        <w:t>Wong, T</w:t>
      </w:r>
      <w:proofErr w:type="gramStart"/>
      <w:r w:rsidRPr="006A6DF3">
        <w:rPr>
          <w:sz w:val="22"/>
          <w:szCs w:val="22"/>
          <w:lang w:val="en-GB"/>
        </w:rPr>
        <w:t>.-</w:t>
      </w:r>
      <w:proofErr w:type="gramEnd"/>
      <w:r w:rsidRPr="006A6DF3">
        <w:rPr>
          <w:sz w:val="22"/>
          <w:szCs w:val="22"/>
          <w:lang w:val="en-GB"/>
        </w:rPr>
        <w:t xml:space="preserve">Y., </w:t>
      </w:r>
      <w:r w:rsidRPr="006A6DF3">
        <w:rPr>
          <w:sz w:val="22"/>
          <w:szCs w:val="22"/>
          <w:u w:val="single"/>
          <w:lang w:val="en-GB"/>
        </w:rPr>
        <w:t>Jones</w:t>
      </w:r>
      <w:r w:rsidRPr="006A6DF3">
        <w:rPr>
          <w:sz w:val="22"/>
          <w:szCs w:val="22"/>
          <w:lang w:val="en-GB"/>
        </w:rPr>
        <w:t>, G., Reddy, G.S. and DeLuca, H.F. (1982)  Metabolism of 24-difluoro, 25-hydroxyvitamin D</w:t>
      </w:r>
      <w:r w:rsidRPr="006A6DF3">
        <w:rPr>
          <w:sz w:val="22"/>
          <w:szCs w:val="22"/>
          <w:vertAlign w:val="subscript"/>
          <w:lang w:val="en-GB"/>
        </w:rPr>
        <w:t>3</w:t>
      </w:r>
      <w:r w:rsidRPr="006A6DF3">
        <w:rPr>
          <w:sz w:val="22"/>
          <w:szCs w:val="22"/>
          <w:lang w:val="en-GB"/>
        </w:rPr>
        <w:t xml:space="preserve"> in the isolated perfused rat kidney.  </w:t>
      </w:r>
      <w:proofErr w:type="gramStart"/>
      <w:r w:rsidRPr="006A6DF3">
        <w:rPr>
          <w:sz w:val="22"/>
          <w:szCs w:val="22"/>
          <w:lang w:val="en-GB"/>
        </w:rPr>
        <w:t>Canadian Nephrology Soc.</w:t>
      </w:r>
      <w:proofErr w:type="gramEnd"/>
    </w:p>
    <w:p w14:paraId="35097CA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800457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33.</w:t>
      </w:r>
      <w:r w:rsidRPr="006A6DF3">
        <w:rPr>
          <w:sz w:val="22"/>
          <w:szCs w:val="22"/>
          <w:lang w:val="en-GB"/>
        </w:rPr>
        <w:tab/>
        <w:t xml:space="preserve">Strasberg, P., Warren, I., </w:t>
      </w:r>
      <w:r w:rsidRPr="006A6DF3">
        <w:rPr>
          <w:sz w:val="22"/>
          <w:szCs w:val="22"/>
          <w:u w:val="single"/>
          <w:lang w:val="en-GB"/>
        </w:rPr>
        <w:t>Jones</w:t>
      </w:r>
      <w:r w:rsidRPr="006A6DF3">
        <w:rPr>
          <w:sz w:val="22"/>
          <w:szCs w:val="22"/>
          <w:lang w:val="en-GB"/>
        </w:rPr>
        <w:t xml:space="preserve">, G. and Lowden, J.A.  </w:t>
      </w:r>
      <w:proofErr w:type="gramStart"/>
      <w:r w:rsidRPr="006A6DF3">
        <w:rPr>
          <w:sz w:val="22"/>
          <w:szCs w:val="22"/>
          <w:lang w:val="en-GB"/>
        </w:rPr>
        <w:t>(1982) HPLC galactosyl diglyceride as internal standard.</w:t>
      </w:r>
      <w:proofErr w:type="gramEnd"/>
      <w:r w:rsidRPr="006A6DF3">
        <w:rPr>
          <w:sz w:val="22"/>
          <w:szCs w:val="22"/>
          <w:lang w:val="en-GB"/>
        </w:rPr>
        <w:t xml:space="preserve">  </w:t>
      </w:r>
      <w:proofErr w:type="gramStart"/>
      <w:r w:rsidRPr="006A6DF3">
        <w:rPr>
          <w:sz w:val="22"/>
          <w:szCs w:val="22"/>
          <w:lang w:val="en-GB"/>
        </w:rPr>
        <w:t>Society for Complex Carbohydrates, Hershey, Penn.</w:t>
      </w:r>
      <w:proofErr w:type="gramEnd"/>
      <w:r w:rsidRPr="006A6DF3">
        <w:rPr>
          <w:sz w:val="22"/>
          <w:szCs w:val="22"/>
          <w:lang w:val="en-GB"/>
        </w:rPr>
        <w:t xml:space="preserve"> </w:t>
      </w:r>
    </w:p>
    <w:p w14:paraId="4D750F6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EDC352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34.</w:t>
      </w:r>
      <w:r w:rsidRPr="006A6DF3">
        <w:rPr>
          <w:sz w:val="22"/>
          <w:szCs w:val="22"/>
          <w:lang w:val="en-GB"/>
        </w:rPr>
        <w:tab/>
        <w:t xml:space="preserve">Hodsman, A.B., Anderson, C., </w:t>
      </w:r>
      <w:r w:rsidRPr="006A6DF3">
        <w:rPr>
          <w:sz w:val="22"/>
          <w:szCs w:val="22"/>
          <w:u w:val="single"/>
          <w:lang w:val="en-GB"/>
        </w:rPr>
        <w:t>Jones</w:t>
      </w:r>
      <w:r w:rsidRPr="006A6DF3">
        <w:rPr>
          <w:sz w:val="22"/>
          <w:szCs w:val="22"/>
          <w:lang w:val="en-GB"/>
        </w:rPr>
        <w:t xml:space="preserve">, G. and Ghent, C.N.  </w:t>
      </w:r>
      <w:proofErr w:type="gramStart"/>
      <w:r w:rsidRPr="006A6DF3">
        <w:rPr>
          <w:sz w:val="22"/>
          <w:szCs w:val="22"/>
          <w:lang w:val="en-GB"/>
        </w:rPr>
        <w:t>(1982) The relationship of hepatic osteodystrophy (OD) to calcium and vitamin D metabolism in early primary biliary cirrhosis (PBC).</w:t>
      </w:r>
      <w:proofErr w:type="gramEnd"/>
      <w:r w:rsidRPr="006A6DF3">
        <w:rPr>
          <w:sz w:val="22"/>
          <w:szCs w:val="22"/>
          <w:lang w:val="en-GB"/>
        </w:rPr>
        <w:t xml:space="preserve">  </w:t>
      </w:r>
      <w:proofErr w:type="gramStart"/>
      <w:r w:rsidRPr="006A6DF3">
        <w:rPr>
          <w:sz w:val="22"/>
          <w:szCs w:val="22"/>
          <w:lang w:val="en-GB"/>
        </w:rPr>
        <w:t>Clinical Disorders of Bone and Mineral Metabolism International Symposium.</w:t>
      </w:r>
      <w:proofErr w:type="gramEnd"/>
      <w:r w:rsidRPr="006A6DF3">
        <w:rPr>
          <w:sz w:val="22"/>
          <w:szCs w:val="22"/>
          <w:lang w:val="en-GB"/>
        </w:rPr>
        <w:t xml:space="preserve">  </w:t>
      </w:r>
    </w:p>
    <w:p w14:paraId="00F04AD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D734DD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35.</w:t>
      </w:r>
      <w:r w:rsidRPr="006A6DF3">
        <w:rPr>
          <w:sz w:val="22"/>
          <w:szCs w:val="22"/>
          <w:lang w:val="en-GB"/>
        </w:rPr>
        <w:tab/>
        <w:t xml:space="preserve">Ghent, C.N., Anderson, C., </w:t>
      </w:r>
      <w:r w:rsidRPr="006A6DF3">
        <w:rPr>
          <w:sz w:val="22"/>
          <w:szCs w:val="22"/>
          <w:u w:val="single"/>
          <w:lang w:val="en-GB"/>
        </w:rPr>
        <w:t>Jones</w:t>
      </w:r>
      <w:r w:rsidRPr="006A6DF3">
        <w:rPr>
          <w:sz w:val="22"/>
          <w:szCs w:val="22"/>
          <w:lang w:val="en-GB"/>
        </w:rPr>
        <w:t>, G. and Hodsman, A.B.  (1982</w:t>
      </w:r>
      <w:proofErr w:type="gramStart"/>
      <w:r w:rsidRPr="006A6DF3">
        <w:rPr>
          <w:sz w:val="22"/>
          <w:szCs w:val="22"/>
          <w:lang w:val="en-GB"/>
        </w:rPr>
        <w:t>)  Cholestyramine</w:t>
      </w:r>
      <w:proofErr w:type="gramEnd"/>
      <w:r w:rsidRPr="006A6DF3">
        <w:rPr>
          <w:sz w:val="22"/>
          <w:szCs w:val="22"/>
          <w:lang w:val="en-GB"/>
        </w:rPr>
        <w:t xml:space="preserve">, Calciuria, and bone disease in primary biliary cirrhosis (PBC).  </w:t>
      </w:r>
      <w:proofErr w:type="gramStart"/>
      <w:r w:rsidRPr="006A6DF3">
        <w:rPr>
          <w:sz w:val="22"/>
          <w:szCs w:val="22"/>
          <w:lang w:val="en-GB"/>
        </w:rPr>
        <w:t>American Association for The Study of Liver Diseases.</w:t>
      </w:r>
      <w:proofErr w:type="gramEnd"/>
      <w:r w:rsidRPr="006A6DF3">
        <w:rPr>
          <w:sz w:val="22"/>
          <w:szCs w:val="22"/>
          <w:lang w:val="en-GB"/>
        </w:rPr>
        <w:t xml:space="preserve"> </w:t>
      </w:r>
    </w:p>
    <w:p w14:paraId="6B7D9B4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CBBC3C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36.</w:t>
      </w:r>
      <w:r w:rsidRPr="006A6DF3">
        <w:rPr>
          <w:sz w:val="22"/>
          <w:szCs w:val="22"/>
          <w:lang w:val="en-GB"/>
        </w:rPr>
        <w:tab/>
        <w:t xml:space="preserve">Lee, S., Harrison, J., </w:t>
      </w:r>
      <w:r w:rsidRPr="006A6DF3">
        <w:rPr>
          <w:sz w:val="22"/>
          <w:szCs w:val="22"/>
          <w:u w:val="single"/>
          <w:lang w:val="en-GB"/>
        </w:rPr>
        <w:t>Jones</w:t>
      </w:r>
      <w:r w:rsidRPr="006A6DF3">
        <w:rPr>
          <w:sz w:val="22"/>
          <w:szCs w:val="22"/>
          <w:lang w:val="en-GB"/>
        </w:rPr>
        <w:t xml:space="preserve">, G., Fisher, M.M. and Heathcote, J.  </w:t>
      </w:r>
      <w:proofErr w:type="gramStart"/>
      <w:r w:rsidRPr="006A6DF3">
        <w:rPr>
          <w:sz w:val="22"/>
          <w:szCs w:val="22"/>
          <w:lang w:val="en-GB"/>
        </w:rPr>
        <w:t>(1982) Calcium absorportion in asymptomatic primary biliary cirrhosis.</w:t>
      </w:r>
      <w:proofErr w:type="gramEnd"/>
      <w:r w:rsidRPr="006A6DF3">
        <w:rPr>
          <w:sz w:val="22"/>
          <w:szCs w:val="22"/>
          <w:lang w:val="en-GB"/>
        </w:rPr>
        <w:t xml:space="preserve">  </w:t>
      </w:r>
      <w:proofErr w:type="gramStart"/>
      <w:r w:rsidRPr="006A6DF3">
        <w:rPr>
          <w:sz w:val="22"/>
          <w:szCs w:val="22"/>
          <w:lang w:val="en-GB"/>
        </w:rPr>
        <w:t>American Association for The Study of Liver Diseases.</w:t>
      </w:r>
      <w:proofErr w:type="gramEnd"/>
    </w:p>
    <w:p w14:paraId="5A52B9F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2B5A25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nl-NL"/>
        </w:rPr>
        <w:t>37.</w:t>
      </w:r>
      <w:r w:rsidRPr="006A6DF3">
        <w:rPr>
          <w:sz w:val="22"/>
          <w:szCs w:val="22"/>
          <w:lang w:val="nl-NL"/>
        </w:rPr>
        <w:tab/>
      </w:r>
      <w:r w:rsidRPr="006A6DF3">
        <w:rPr>
          <w:sz w:val="22"/>
          <w:szCs w:val="22"/>
          <w:u w:val="single"/>
          <w:lang w:val="nl-NL"/>
        </w:rPr>
        <w:t>Jones</w:t>
      </w:r>
      <w:r w:rsidRPr="006A6DF3">
        <w:rPr>
          <w:sz w:val="22"/>
          <w:szCs w:val="22"/>
          <w:lang w:val="nl-NL"/>
        </w:rPr>
        <w:t xml:space="preserve">, G., Kano, K., Kung, M.  </w:t>
      </w:r>
      <w:r w:rsidRPr="006A6DF3">
        <w:rPr>
          <w:sz w:val="22"/>
          <w:szCs w:val="22"/>
          <w:lang w:val="en-GB"/>
        </w:rPr>
        <w:t>(1983) A novel renal pathway of 24,25-(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metabolism. Can. Fed. Biol. Soc. </w:t>
      </w:r>
    </w:p>
    <w:p w14:paraId="7D22648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B77AFB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38.</w:t>
      </w:r>
      <w:r w:rsidRPr="006A6DF3">
        <w:rPr>
          <w:sz w:val="22"/>
          <w:szCs w:val="22"/>
          <w:lang w:val="en-GB"/>
        </w:rPr>
        <w:tab/>
        <w:t xml:space="preserve">Kung, M., </w:t>
      </w:r>
      <w:r w:rsidRPr="006A6DF3">
        <w:rPr>
          <w:sz w:val="22"/>
          <w:szCs w:val="22"/>
          <w:u w:val="single"/>
          <w:lang w:val="en-GB"/>
        </w:rPr>
        <w:t>Jones</w:t>
      </w:r>
      <w:r w:rsidRPr="006A6DF3">
        <w:rPr>
          <w:sz w:val="22"/>
          <w:szCs w:val="22"/>
          <w:lang w:val="en-GB"/>
        </w:rPr>
        <w:t>, G., Kooh, S.W.  (1983) Effect of protein synthesis inhibitors on 25-hydroxyvitamin D metabolism in the isolated perfused rat kidney.  Can. Fed. Biol. Soc.</w:t>
      </w:r>
    </w:p>
    <w:p w14:paraId="299BDD9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B8FA2F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39.</w:t>
      </w:r>
      <w:r w:rsidRPr="006A6DF3">
        <w:rPr>
          <w:sz w:val="22"/>
          <w:szCs w:val="22"/>
          <w:lang w:val="en-GB"/>
        </w:rPr>
        <w:tab/>
      </w:r>
      <w:r w:rsidRPr="006A6DF3">
        <w:rPr>
          <w:sz w:val="22"/>
          <w:szCs w:val="22"/>
          <w:u w:val="single"/>
          <w:lang w:val="en-GB"/>
        </w:rPr>
        <w:t>Jones</w:t>
      </w:r>
      <w:r w:rsidRPr="006A6DF3">
        <w:rPr>
          <w:sz w:val="22"/>
          <w:szCs w:val="22"/>
          <w:lang w:val="en-GB"/>
        </w:rPr>
        <w:t>, G., Kung, M., Kano, K.  (1983) 24,25-(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Vitamin</w:t>
      </w:r>
      <w:proofErr w:type="gramEnd"/>
      <w:r w:rsidRPr="006A6DF3">
        <w:rPr>
          <w:sz w:val="22"/>
          <w:szCs w:val="22"/>
          <w:lang w:val="en-GB"/>
        </w:rPr>
        <w:t xml:space="preserve"> D</w:t>
      </w:r>
      <w:r w:rsidRPr="006A6DF3">
        <w:rPr>
          <w:sz w:val="22"/>
          <w:szCs w:val="22"/>
          <w:vertAlign w:val="subscript"/>
          <w:lang w:val="en-GB"/>
        </w:rPr>
        <w:t>3</w:t>
      </w:r>
      <w:r w:rsidRPr="006A6DF3">
        <w:rPr>
          <w:sz w:val="22"/>
          <w:szCs w:val="22"/>
          <w:lang w:val="en-GB"/>
        </w:rPr>
        <w:t xml:space="preserve"> metabolism in the perfused kidney from the D-replete rat.  Amer. Soc. Bone and Min. Res. </w:t>
      </w:r>
    </w:p>
    <w:p w14:paraId="306CE7A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CFEE0E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40.</w:t>
      </w:r>
      <w:r w:rsidRPr="006A6DF3">
        <w:rPr>
          <w:sz w:val="22"/>
          <w:szCs w:val="22"/>
          <w:lang w:val="en-GB"/>
        </w:rPr>
        <w:tab/>
        <w:t xml:space="preserve">Kano, K., </w:t>
      </w:r>
      <w:r w:rsidRPr="006A6DF3">
        <w:rPr>
          <w:sz w:val="22"/>
          <w:szCs w:val="22"/>
          <w:u w:val="single"/>
          <w:lang w:val="en-GB"/>
        </w:rPr>
        <w:t>Jones</w:t>
      </w:r>
      <w:r w:rsidRPr="006A6DF3">
        <w:rPr>
          <w:sz w:val="22"/>
          <w:szCs w:val="22"/>
          <w:lang w:val="en-GB"/>
        </w:rPr>
        <w:t xml:space="preserve">, G.  (1983) Direct effects of </w:t>
      </w:r>
      <w:proofErr w:type="gramStart"/>
      <w:r w:rsidRPr="006A6DF3">
        <w:rPr>
          <w:sz w:val="22"/>
          <w:szCs w:val="22"/>
          <w:lang w:val="en-GB"/>
        </w:rPr>
        <w:t>T(</w:t>
      </w:r>
      <w:proofErr w:type="gramEnd"/>
      <w:r w:rsidRPr="006A6DF3">
        <w:rPr>
          <w:sz w:val="22"/>
          <w:szCs w:val="22"/>
          <w:lang w:val="en-GB"/>
        </w:rPr>
        <w:t>3), T(4) and TSH on 25-hydroxyvitamin D</w:t>
      </w:r>
      <w:r w:rsidRPr="006A6DF3">
        <w:rPr>
          <w:sz w:val="22"/>
          <w:szCs w:val="22"/>
          <w:vertAlign w:val="subscript"/>
          <w:lang w:val="en-GB"/>
        </w:rPr>
        <w:t>3</w:t>
      </w:r>
      <w:r w:rsidRPr="006A6DF3">
        <w:rPr>
          <w:sz w:val="22"/>
          <w:szCs w:val="22"/>
          <w:lang w:val="en-GB"/>
        </w:rPr>
        <w:t xml:space="preserve"> metabolism by isolated perfused rat kidneys.  Amer. Soc. Bone and Min. Res.</w:t>
      </w:r>
    </w:p>
    <w:p w14:paraId="390700D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CB7384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41.</w:t>
      </w:r>
      <w:r w:rsidRPr="006A6DF3">
        <w:rPr>
          <w:sz w:val="22"/>
          <w:szCs w:val="22"/>
          <w:lang w:val="en-GB"/>
        </w:rPr>
        <w:tab/>
        <w:t>Tam</w:t>
      </w:r>
      <w:proofErr w:type="gramEnd"/>
      <w:r w:rsidRPr="006A6DF3">
        <w:rPr>
          <w:sz w:val="22"/>
          <w:szCs w:val="22"/>
          <w:lang w:val="en-GB"/>
        </w:rPr>
        <w:t xml:space="preserve">, C.S. and </w:t>
      </w:r>
      <w:r w:rsidRPr="006A6DF3">
        <w:rPr>
          <w:sz w:val="22"/>
          <w:szCs w:val="22"/>
          <w:u w:val="single"/>
          <w:lang w:val="en-GB"/>
        </w:rPr>
        <w:t>Jones</w:t>
      </w:r>
      <w:r w:rsidRPr="006A6DF3">
        <w:rPr>
          <w:sz w:val="22"/>
          <w:szCs w:val="22"/>
          <w:lang w:val="en-GB"/>
        </w:rPr>
        <w:t>, G.  (November 1983) VIII Intern. Conf. Calcium Regulating Hormones, Kobe, Japan.</w:t>
      </w:r>
    </w:p>
    <w:p w14:paraId="7BF6DA4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820B18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42.</w:t>
      </w:r>
      <w:r w:rsidRPr="006A6DF3">
        <w:rPr>
          <w:sz w:val="22"/>
          <w:szCs w:val="22"/>
          <w:lang w:val="en-GB"/>
        </w:rPr>
        <w:tab/>
        <w:t xml:space="preserve">Kano, K., </w:t>
      </w:r>
      <w:r w:rsidRPr="006A6DF3">
        <w:rPr>
          <w:sz w:val="22"/>
          <w:szCs w:val="22"/>
          <w:u w:val="single"/>
          <w:lang w:val="en-GB"/>
        </w:rPr>
        <w:t>Jones</w:t>
      </w:r>
      <w:r w:rsidRPr="006A6DF3">
        <w:rPr>
          <w:sz w:val="22"/>
          <w:szCs w:val="22"/>
          <w:lang w:val="en-GB"/>
        </w:rPr>
        <w:t>, G.  (1984) Effects of Prednisolone on 25-hydroxyvitamin 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metabolism</w:t>
      </w:r>
      <w:proofErr w:type="gramEnd"/>
      <w:r w:rsidRPr="006A6DF3">
        <w:rPr>
          <w:sz w:val="22"/>
          <w:szCs w:val="22"/>
          <w:lang w:val="en-GB"/>
        </w:rPr>
        <w:t xml:space="preserve"> in the rat. Amer. Soc. Bone and Min. Res. </w:t>
      </w:r>
    </w:p>
    <w:p w14:paraId="2946884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1E7645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43.</w:t>
      </w:r>
      <w:r w:rsidRPr="006A6DF3">
        <w:rPr>
          <w:sz w:val="22"/>
          <w:szCs w:val="22"/>
          <w:lang w:val="en-GB"/>
        </w:rPr>
        <w:tab/>
      </w:r>
      <w:r w:rsidRPr="006A6DF3">
        <w:rPr>
          <w:sz w:val="22"/>
          <w:szCs w:val="22"/>
          <w:u w:val="single"/>
          <w:lang w:val="en-GB"/>
        </w:rPr>
        <w:t>Jones</w:t>
      </w:r>
      <w:r w:rsidRPr="006A6DF3">
        <w:rPr>
          <w:sz w:val="22"/>
          <w:szCs w:val="22"/>
          <w:lang w:val="en-GB"/>
        </w:rPr>
        <w:t>, G., Tam, C.S., Hitchman, A.J. and Harrison, J.E.  (1984) The relationship between plasma vitamin D metabolites and bone apposition rates in phosphate deficient rats.  Amer. Soc. Bone and Min. Res.</w:t>
      </w:r>
    </w:p>
    <w:p w14:paraId="75010ED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4A2E82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44.</w:t>
      </w:r>
      <w:r w:rsidRPr="006A6DF3">
        <w:rPr>
          <w:sz w:val="22"/>
          <w:szCs w:val="22"/>
          <w:lang w:val="en-GB"/>
        </w:rPr>
        <w:tab/>
        <w:t xml:space="preserve">Hodsman, A. and </w:t>
      </w:r>
      <w:r w:rsidRPr="006A6DF3">
        <w:rPr>
          <w:sz w:val="22"/>
          <w:szCs w:val="22"/>
          <w:u w:val="single"/>
          <w:lang w:val="en-GB"/>
        </w:rPr>
        <w:t>Jones</w:t>
      </w:r>
      <w:r w:rsidRPr="006A6DF3">
        <w:rPr>
          <w:sz w:val="22"/>
          <w:szCs w:val="22"/>
          <w:lang w:val="en-GB"/>
        </w:rPr>
        <w:t>, G.  (1984) Aluminum does not impair vitamin D</w:t>
      </w:r>
      <w:r w:rsidRPr="006A6DF3">
        <w:rPr>
          <w:sz w:val="22"/>
          <w:szCs w:val="22"/>
          <w:vertAlign w:val="subscript"/>
          <w:lang w:val="en-GB"/>
        </w:rPr>
        <w:t>3</w:t>
      </w:r>
      <w:r w:rsidRPr="006A6DF3">
        <w:rPr>
          <w:sz w:val="22"/>
          <w:szCs w:val="22"/>
          <w:lang w:val="en-GB"/>
        </w:rPr>
        <w:t xml:space="preserve"> metabolism or bone mineralization in D-deficient rats.  Amer. Soc. Bone and Min. Res.  </w:t>
      </w:r>
    </w:p>
    <w:p w14:paraId="38B20EA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1E892E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45.</w:t>
      </w:r>
      <w:r w:rsidRPr="006A6DF3">
        <w:rPr>
          <w:sz w:val="22"/>
          <w:szCs w:val="22"/>
          <w:lang w:val="en-GB"/>
        </w:rPr>
        <w:tab/>
        <w:t xml:space="preserve">Petkovich, P.M., Heersche, J.N.M., Tinker, D.O. and </w:t>
      </w:r>
      <w:r w:rsidRPr="006A6DF3">
        <w:rPr>
          <w:sz w:val="22"/>
          <w:szCs w:val="22"/>
          <w:u w:val="single"/>
          <w:lang w:val="en-GB"/>
        </w:rPr>
        <w:t>Jones</w:t>
      </w:r>
      <w:r w:rsidRPr="006A6DF3">
        <w:rPr>
          <w:sz w:val="22"/>
          <w:szCs w:val="22"/>
          <w:lang w:val="en-GB"/>
        </w:rPr>
        <w:t>, G.  (1984) Retinoic acid regulates 1α</w:t>
      </w:r>
      <w:proofErr w:type="gramStart"/>
      <w:r w:rsidRPr="006A6DF3">
        <w:rPr>
          <w:sz w:val="22"/>
          <w:szCs w:val="22"/>
          <w:lang w:val="en-GB"/>
        </w:rPr>
        <w:t>,25</w:t>
      </w:r>
      <w:proofErr w:type="gramEnd"/>
      <w:r w:rsidRPr="006A6DF3">
        <w:rPr>
          <w:sz w:val="22"/>
          <w:szCs w:val="22"/>
          <w:lang w:val="en-GB"/>
        </w:rPr>
        <w:t>-dihydroxyvitamin D</w:t>
      </w:r>
      <w:r w:rsidRPr="006A6DF3">
        <w:rPr>
          <w:sz w:val="22"/>
          <w:szCs w:val="22"/>
          <w:vertAlign w:val="subscript"/>
          <w:lang w:val="en-GB"/>
        </w:rPr>
        <w:t>3</w:t>
      </w:r>
      <w:r w:rsidRPr="006A6DF3">
        <w:rPr>
          <w:sz w:val="22"/>
          <w:szCs w:val="22"/>
          <w:lang w:val="en-GB"/>
        </w:rPr>
        <w:t xml:space="preserve"> receptors in the ROS 17/2 rat osteosarcoma cell line.  Amer. Soc. Bone and Min. Res.</w:t>
      </w:r>
    </w:p>
    <w:p w14:paraId="725976C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D2E5A4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46.</w:t>
      </w:r>
      <w:r w:rsidRPr="006A6DF3">
        <w:rPr>
          <w:sz w:val="22"/>
          <w:szCs w:val="22"/>
          <w:lang w:val="en-GB"/>
        </w:rPr>
        <w:tab/>
        <w:t xml:space="preserve">Ghent, C.N., </w:t>
      </w:r>
      <w:r w:rsidRPr="006A6DF3">
        <w:rPr>
          <w:sz w:val="22"/>
          <w:szCs w:val="22"/>
          <w:u w:val="single"/>
          <w:lang w:val="en-GB"/>
        </w:rPr>
        <w:t>Jones</w:t>
      </w:r>
      <w:r w:rsidRPr="006A6DF3">
        <w:rPr>
          <w:sz w:val="22"/>
          <w:szCs w:val="22"/>
          <w:lang w:val="en-GB"/>
        </w:rPr>
        <w:t xml:space="preserve">, G., Hodsman, A.B.  </w:t>
      </w:r>
      <w:proofErr w:type="gramStart"/>
      <w:r w:rsidRPr="006A6DF3">
        <w:rPr>
          <w:sz w:val="22"/>
          <w:szCs w:val="22"/>
          <w:lang w:val="en-GB"/>
        </w:rPr>
        <w:t>(1984) Acute responses to oral calcitriol in primary biliary cirrhosis.</w:t>
      </w:r>
      <w:proofErr w:type="gramEnd"/>
      <w:r w:rsidRPr="006A6DF3">
        <w:rPr>
          <w:sz w:val="22"/>
          <w:szCs w:val="22"/>
          <w:lang w:val="en-GB"/>
        </w:rPr>
        <w:t xml:space="preserve">  Canadian Assoc. Gastroenterology. </w:t>
      </w:r>
    </w:p>
    <w:p w14:paraId="26493EA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2F5CB8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47.</w:t>
      </w:r>
      <w:r w:rsidRPr="006A6DF3">
        <w:rPr>
          <w:sz w:val="22"/>
          <w:szCs w:val="22"/>
          <w:lang w:val="en-GB"/>
        </w:rPr>
        <w:tab/>
        <w:t xml:space="preserve">Petkovich, P.M., Heersche, J.N.M., Tinker, D.O. and </w:t>
      </w:r>
      <w:r w:rsidRPr="006A6DF3">
        <w:rPr>
          <w:sz w:val="22"/>
          <w:szCs w:val="22"/>
          <w:u w:val="single"/>
          <w:lang w:val="en-GB"/>
        </w:rPr>
        <w:t>Jones</w:t>
      </w:r>
      <w:r w:rsidRPr="006A6DF3">
        <w:rPr>
          <w:sz w:val="22"/>
          <w:szCs w:val="22"/>
          <w:lang w:val="en-GB"/>
        </w:rPr>
        <w:t>, G.  (1984</w:t>
      </w:r>
      <w:proofErr w:type="gramStart"/>
      <w:r w:rsidRPr="006A6DF3">
        <w:rPr>
          <w:sz w:val="22"/>
          <w:szCs w:val="22"/>
          <w:lang w:val="en-GB"/>
        </w:rPr>
        <w:t>)  Retinoic</w:t>
      </w:r>
      <w:proofErr w:type="gramEnd"/>
      <w:r w:rsidRPr="006A6DF3">
        <w:rPr>
          <w:sz w:val="22"/>
          <w:szCs w:val="22"/>
          <w:lang w:val="en-GB"/>
        </w:rPr>
        <w:t xml:space="preserve"> acid regulates 1,25-dihydroxyvitamin D</w:t>
      </w:r>
      <w:r w:rsidRPr="006A6DF3">
        <w:rPr>
          <w:sz w:val="22"/>
          <w:szCs w:val="22"/>
          <w:vertAlign w:val="subscript"/>
          <w:lang w:val="en-GB"/>
        </w:rPr>
        <w:t>3</w:t>
      </w:r>
      <w:r w:rsidRPr="006A6DF3">
        <w:rPr>
          <w:sz w:val="22"/>
          <w:szCs w:val="22"/>
          <w:lang w:val="en-GB"/>
        </w:rPr>
        <w:t xml:space="preserve"> receptors in the ROS 17/2 rat osteosarcoma cell line.  Can. Soc. Clin. Invest.</w:t>
      </w:r>
    </w:p>
    <w:p w14:paraId="0A8D2C9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4F3978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48.</w:t>
      </w:r>
      <w:r w:rsidRPr="006A6DF3">
        <w:rPr>
          <w:sz w:val="22"/>
          <w:szCs w:val="22"/>
          <w:lang w:val="en-GB"/>
        </w:rPr>
        <w:tab/>
      </w:r>
      <w:r w:rsidRPr="006A6DF3">
        <w:rPr>
          <w:sz w:val="22"/>
          <w:szCs w:val="22"/>
          <w:u w:val="single"/>
          <w:lang w:val="en-GB"/>
        </w:rPr>
        <w:t>Jones</w:t>
      </w:r>
      <w:r w:rsidRPr="006A6DF3">
        <w:rPr>
          <w:sz w:val="22"/>
          <w:szCs w:val="22"/>
          <w:lang w:val="en-GB"/>
        </w:rPr>
        <w:t xml:space="preserve">, G.  (1985) </w:t>
      </w:r>
      <w:proofErr w:type="gramStart"/>
      <w:r w:rsidRPr="006A6DF3">
        <w:rPr>
          <w:sz w:val="22"/>
          <w:szCs w:val="22"/>
          <w:lang w:val="en-GB"/>
        </w:rPr>
        <w:t>Vitamin D Hydroxylation in the Perfused Kidney.</w:t>
      </w:r>
      <w:proofErr w:type="gramEnd"/>
      <w:r w:rsidRPr="006A6DF3">
        <w:rPr>
          <w:sz w:val="22"/>
          <w:szCs w:val="22"/>
          <w:lang w:val="en-GB"/>
        </w:rPr>
        <w:t xml:space="preserve">  Can. Fed. Biol. Soc.</w:t>
      </w:r>
    </w:p>
    <w:p w14:paraId="656872CB" w14:textId="77777777" w:rsidR="009A7121" w:rsidRDefault="009A7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4F195A3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49.</w:t>
      </w:r>
      <w:r w:rsidRPr="006A6DF3">
        <w:rPr>
          <w:sz w:val="22"/>
          <w:szCs w:val="22"/>
          <w:lang w:val="en-GB"/>
        </w:rPr>
        <w:tab/>
        <w:t xml:space="preserve">Crilly, R.G., Toogood, J.H., Nadeau, J., </w:t>
      </w:r>
      <w:r w:rsidRPr="006A6DF3">
        <w:rPr>
          <w:sz w:val="22"/>
          <w:szCs w:val="22"/>
          <w:u w:val="single"/>
          <w:lang w:val="en-GB"/>
        </w:rPr>
        <w:t>Jones</w:t>
      </w:r>
      <w:r w:rsidRPr="006A6DF3">
        <w:rPr>
          <w:sz w:val="22"/>
          <w:szCs w:val="22"/>
          <w:lang w:val="en-GB"/>
        </w:rPr>
        <w:t xml:space="preserve">, G., and Wells, G.A.  </w:t>
      </w:r>
      <w:proofErr w:type="gramStart"/>
      <w:r w:rsidRPr="006A6DF3">
        <w:rPr>
          <w:sz w:val="22"/>
          <w:szCs w:val="22"/>
          <w:lang w:val="en-GB"/>
        </w:rPr>
        <w:t>(1985) Inhated budesonide and calcium and phosphate metabolism.</w:t>
      </w:r>
      <w:proofErr w:type="gramEnd"/>
      <w:r w:rsidRPr="006A6DF3">
        <w:rPr>
          <w:sz w:val="22"/>
          <w:szCs w:val="22"/>
          <w:lang w:val="en-GB"/>
        </w:rPr>
        <w:t xml:space="preserve">  </w:t>
      </w:r>
      <w:proofErr w:type="gramStart"/>
      <w:r w:rsidRPr="006A6DF3">
        <w:rPr>
          <w:sz w:val="22"/>
          <w:szCs w:val="22"/>
          <w:lang w:val="en-GB"/>
        </w:rPr>
        <w:t>Amer. Soc. Bone Min. Res.</w:t>
      </w:r>
      <w:proofErr w:type="gramEnd"/>
    </w:p>
    <w:p w14:paraId="1AA7A15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10257D4" w14:textId="77777777" w:rsidR="003A700E" w:rsidRDefault="003A7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2BE45B0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lastRenderedPageBreak/>
        <w:t>50.</w:t>
      </w:r>
      <w:r w:rsidRPr="006A6DF3">
        <w:rPr>
          <w:sz w:val="22"/>
          <w:szCs w:val="22"/>
          <w:lang w:val="en-GB"/>
        </w:rPr>
        <w:tab/>
        <w:t xml:space="preserve">Petkovich, P.M., Heersche, J.N.M., Aubin, J.E. and </w:t>
      </w:r>
      <w:r w:rsidRPr="006A6DF3">
        <w:rPr>
          <w:sz w:val="22"/>
          <w:szCs w:val="22"/>
          <w:u w:val="single"/>
          <w:lang w:val="en-GB"/>
        </w:rPr>
        <w:t>Jones</w:t>
      </w:r>
      <w:r w:rsidRPr="006A6DF3">
        <w:rPr>
          <w:sz w:val="22"/>
          <w:szCs w:val="22"/>
          <w:lang w:val="en-GB"/>
        </w:rPr>
        <w:t>, G. (1985</w:t>
      </w:r>
      <w:proofErr w:type="gramStart"/>
      <w:r w:rsidRPr="006A6DF3">
        <w:rPr>
          <w:sz w:val="22"/>
          <w:szCs w:val="22"/>
          <w:lang w:val="en-GB"/>
        </w:rPr>
        <w:t>)  Retinoic</w:t>
      </w:r>
      <w:proofErr w:type="gramEnd"/>
      <w:r w:rsidRPr="006A6DF3">
        <w:rPr>
          <w:sz w:val="22"/>
          <w:szCs w:val="22"/>
          <w:lang w:val="en-GB"/>
        </w:rPr>
        <w:t xml:space="preserve"> acid induced changes in 1,25-dihydroxyvitamin D</w:t>
      </w:r>
      <w:r w:rsidRPr="006A6DF3">
        <w:rPr>
          <w:sz w:val="22"/>
          <w:szCs w:val="22"/>
          <w:vertAlign w:val="subscript"/>
          <w:lang w:val="en-GB"/>
        </w:rPr>
        <w:t>3</w:t>
      </w:r>
      <w:r w:rsidRPr="006A6DF3">
        <w:rPr>
          <w:sz w:val="22"/>
          <w:szCs w:val="22"/>
          <w:lang w:val="en-GB"/>
        </w:rPr>
        <w:t xml:space="preserve"> receptor levels in tumor and non-tumor cells derived from rat bone.  Amer. Soc. Bone and Min. Res. Abstract 321.  </w:t>
      </w:r>
    </w:p>
    <w:p w14:paraId="7284AA4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68643D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51.</w:t>
      </w:r>
      <w:r w:rsidRPr="006A6DF3">
        <w:rPr>
          <w:sz w:val="22"/>
          <w:szCs w:val="22"/>
          <w:lang w:val="en-GB"/>
        </w:rPr>
        <w:tab/>
        <w:t xml:space="preserve">Bliziotes, M.M., de Grange, D.A., </w:t>
      </w:r>
      <w:r w:rsidRPr="006A6DF3">
        <w:rPr>
          <w:sz w:val="22"/>
          <w:szCs w:val="22"/>
          <w:u w:val="single"/>
          <w:lang w:val="en-GB"/>
        </w:rPr>
        <w:t>Jones</w:t>
      </w:r>
      <w:r w:rsidRPr="006A6DF3">
        <w:rPr>
          <w:sz w:val="22"/>
          <w:szCs w:val="22"/>
          <w:lang w:val="en-GB"/>
        </w:rPr>
        <w:t>, G. and Marx, S.J. (1985</w:t>
      </w:r>
      <w:proofErr w:type="gramStart"/>
      <w:r w:rsidRPr="006A6DF3">
        <w:rPr>
          <w:sz w:val="22"/>
          <w:szCs w:val="22"/>
          <w:lang w:val="en-GB"/>
        </w:rPr>
        <w:t>)  Receptors</w:t>
      </w:r>
      <w:proofErr w:type="gramEnd"/>
      <w:r w:rsidRPr="006A6DF3">
        <w:rPr>
          <w:sz w:val="22"/>
          <w:szCs w:val="22"/>
          <w:lang w:val="en-GB"/>
        </w:rPr>
        <w:t xml:space="preserve"> in transformed lymphocytes from old world and new world primates demonstrate similar affinity for 1,25-(OH)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r w:rsidRPr="006A6DF3">
        <w:rPr>
          <w:sz w:val="22"/>
          <w:szCs w:val="22"/>
          <w:lang w:val="en-GB"/>
        </w:rPr>
        <w:t xml:space="preserve"> and 1,25-(OH)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2</w:t>
      </w:r>
      <w:r w:rsidRPr="006A6DF3">
        <w:rPr>
          <w:sz w:val="22"/>
          <w:szCs w:val="22"/>
          <w:lang w:val="en-GB"/>
        </w:rPr>
        <w:t>.  Amer. Soc. Bone and Min. Res. Abstract 332.</w:t>
      </w:r>
    </w:p>
    <w:p w14:paraId="47E61A6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18EAB57" w14:textId="77777777" w:rsidR="00351E20" w:rsidRPr="006A6DF3" w:rsidRDefault="00351E20" w:rsidP="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52.</w:t>
      </w:r>
      <w:r w:rsidRPr="006A6DF3">
        <w:rPr>
          <w:sz w:val="22"/>
          <w:szCs w:val="22"/>
          <w:lang w:val="en-GB"/>
        </w:rPr>
        <w:tab/>
        <w:t xml:space="preserve">Lohnes, D. and </w:t>
      </w:r>
      <w:r w:rsidRPr="006A6DF3">
        <w:rPr>
          <w:sz w:val="22"/>
          <w:szCs w:val="22"/>
          <w:u w:val="single"/>
          <w:lang w:val="en-GB"/>
        </w:rPr>
        <w:t>Jones</w:t>
      </w:r>
      <w:r w:rsidRPr="006A6DF3">
        <w:rPr>
          <w:sz w:val="22"/>
          <w:szCs w:val="22"/>
          <w:lang w:val="en-GB"/>
        </w:rPr>
        <w:t>, G.  (1986) Role of retinoid binding proteins in retinoid induction of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receptor synthesis.  Can. Fed. Biol. Soc.</w:t>
      </w:r>
    </w:p>
    <w:p w14:paraId="395019F9" w14:textId="77777777" w:rsidR="00A2648E" w:rsidRPr="006A6DF3" w:rsidRDefault="00A2648E" w:rsidP="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5101387A" w14:textId="77777777" w:rsidR="00351E20" w:rsidRPr="006A6DF3" w:rsidRDefault="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w:t>
      </w:r>
      <w:r w:rsidR="00351E20" w:rsidRPr="006A6DF3">
        <w:rPr>
          <w:sz w:val="22"/>
          <w:szCs w:val="22"/>
          <w:lang w:val="en-GB"/>
        </w:rPr>
        <w:t>3.</w:t>
      </w:r>
      <w:r w:rsidR="00351E20" w:rsidRPr="006A6DF3">
        <w:rPr>
          <w:sz w:val="22"/>
          <w:szCs w:val="22"/>
          <w:lang w:val="en-GB"/>
        </w:rPr>
        <w:tab/>
        <w:t xml:space="preserve">O'Leary, T.J., </w:t>
      </w:r>
      <w:r w:rsidR="00351E20" w:rsidRPr="006A6DF3">
        <w:rPr>
          <w:sz w:val="22"/>
          <w:szCs w:val="22"/>
          <w:u w:val="single"/>
          <w:lang w:val="en-GB"/>
        </w:rPr>
        <w:t>Jones</w:t>
      </w:r>
      <w:r w:rsidR="00351E20" w:rsidRPr="006A6DF3">
        <w:rPr>
          <w:sz w:val="22"/>
          <w:szCs w:val="22"/>
          <w:lang w:val="en-GB"/>
        </w:rPr>
        <w:t>, G., Yip, A., Lohnes, D., Cohanim, M., and Yendt, E.R.  (1986</w:t>
      </w:r>
      <w:proofErr w:type="gramStart"/>
      <w:r w:rsidR="00351E20" w:rsidRPr="006A6DF3">
        <w:rPr>
          <w:sz w:val="22"/>
          <w:szCs w:val="22"/>
          <w:lang w:val="en-GB"/>
        </w:rPr>
        <w:t>)  The</w:t>
      </w:r>
      <w:proofErr w:type="gramEnd"/>
      <w:r w:rsidR="00351E20" w:rsidRPr="006A6DF3">
        <w:rPr>
          <w:sz w:val="22"/>
          <w:szCs w:val="22"/>
          <w:lang w:val="en-GB"/>
        </w:rPr>
        <w:t xml:space="preserve"> effects of chloroquine on serum 1,25-dihydroxyvitamin D and calcium metabolism in sarcoidosis.  J. Bone and Min. Res. </w:t>
      </w:r>
      <w:r w:rsidR="00351E20" w:rsidRPr="006A6DF3">
        <w:rPr>
          <w:b/>
          <w:sz w:val="22"/>
          <w:szCs w:val="22"/>
          <w:lang w:val="en-GB"/>
        </w:rPr>
        <w:t>1</w:t>
      </w:r>
      <w:r w:rsidR="00351E20" w:rsidRPr="006A6DF3">
        <w:rPr>
          <w:sz w:val="22"/>
          <w:szCs w:val="22"/>
          <w:lang w:val="en-GB"/>
        </w:rPr>
        <w:t xml:space="preserve">, 173P.  </w:t>
      </w:r>
    </w:p>
    <w:p w14:paraId="36E0840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E36B77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54.</w:t>
      </w:r>
      <w:r w:rsidRPr="006A6DF3">
        <w:rPr>
          <w:sz w:val="22"/>
          <w:szCs w:val="22"/>
          <w:lang w:val="en-GB"/>
        </w:rPr>
        <w:tab/>
        <w:t xml:space="preserve">Tenenhouse, H.S. and </w:t>
      </w:r>
      <w:r w:rsidRPr="006A6DF3">
        <w:rPr>
          <w:sz w:val="22"/>
          <w:szCs w:val="22"/>
          <w:u w:val="single"/>
          <w:lang w:val="en-GB"/>
        </w:rPr>
        <w:t>Jones</w:t>
      </w:r>
      <w:r w:rsidRPr="006A6DF3">
        <w:rPr>
          <w:sz w:val="22"/>
          <w:szCs w:val="22"/>
          <w:lang w:val="en-GB"/>
        </w:rPr>
        <w:t>, G.  (1986) C-24 oxidation of 25-hydroxyvitamin D</w:t>
      </w:r>
      <w:r w:rsidRPr="006A6DF3">
        <w:rPr>
          <w:sz w:val="22"/>
          <w:szCs w:val="22"/>
          <w:vertAlign w:val="subscript"/>
          <w:lang w:val="en-GB"/>
        </w:rPr>
        <w:t>3</w:t>
      </w:r>
      <w:r w:rsidRPr="006A6DF3">
        <w:rPr>
          <w:sz w:val="22"/>
          <w:szCs w:val="22"/>
          <w:lang w:val="en-GB"/>
        </w:rPr>
        <w:t xml:space="preserve"> and 24,25-dihydroxyvitamin D</w:t>
      </w:r>
      <w:r w:rsidRPr="006A6DF3">
        <w:rPr>
          <w:sz w:val="22"/>
          <w:szCs w:val="22"/>
          <w:vertAlign w:val="subscript"/>
          <w:lang w:val="en-GB"/>
        </w:rPr>
        <w:t>3</w:t>
      </w:r>
      <w:r w:rsidRPr="006A6DF3">
        <w:rPr>
          <w:sz w:val="22"/>
          <w:szCs w:val="22"/>
          <w:lang w:val="en-GB"/>
        </w:rPr>
        <w:t xml:space="preserve"> in mouse kidney: effect of the X-linked Hyp mutation and 1,25-dihydroxyvitamin 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treatment</w:t>
      </w:r>
      <w:proofErr w:type="gramEnd"/>
      <w:r w:rsidRPr="006A6DF3">
        <w:rPr>
          <w:sz w:val="22"/>
          <w:szCs w:val="22"/>
          <w:lang w:val="en-GB"/>
        </w:rPr>
        <w:t xml:space="preserve">.  J. Bone and Min. Res. </w:t>
      </w:r>
      <w:r w:rsidRPr="006A6DF3">
        <w:rPr>
          <w:b/>
          <w:sz w:val="22"/>
          <w:szCs w:val="22"/>
          <w:lang w:val="en-GB"/>
        </w:rPr>
        <w:t>1</w:t>
      </w:r>
      <w:r w:rsidRPr="006A6DF3">
        <w:rPr>
          <w:sz w:val="22"/>
          <w:szCs w:val="22"/>
          <w:lang w:val="en-GB"/>
        </w:rPr>
        <w:t>, 389P.</w:t>
      </w:r>
    </w:p>
    <w:p w14:paraId="742A55A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724012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55.</w:t>
      </w:r>
      <w:r w:rsidRPr="006A6DF3">
        <w:rPr>
          <w:sz w:val="22"/>
          <w:szCs w:val="22"/>
          <w:lang w:val="en-GB"/>
        </w:rPr>
        <w:tab/>
      </w:r>
      <w:r w:rsidRPr="006A6DF3">
        <w:rPr>
          <w:sz w:val="22"/>
          <w:szCs w:val="22"/>
          <w:u w:val="single"/>
          <w:lang w:val="en-GB"/>
        </w:rPr>
        <w:t>Jones</w:t>
      </w:r>
      <w:r w:rsidRPr="006A6DF3">
        <w:rPr>
          <w:sz w:val="22"/>
          <w:szCs w:val="22"/>
          <w:lang w:val="en-GB"/>
        </w:rPr>
        <w:t xml:space="preserve">, G., Edwards, N., Vriezen, D., Porteous, C., Trafford, D.J.H. and Makin, H.L.J.  </w:t>
      </w:r>
      <w:proofErr w:type="gramStart"/>
      <w:r w:rsidRPr="006A6DF3">
        <w:rPr>
          <w:sz w:val="22"/>
          <w:szCs w:val="22"/>
          <w:lang w:val="en-GB"/>
        </w:rPr>
        <w:t>(1986) Side chain metabolism of dihydrotachysterol</w:t>
      </w:r>
      <w:r w:rsidRPr="006A6DF3">
        <w:rPr>
          <w:sz w:val="22"/>
          <w:szCs w:val="22"/>
          <w:vertAlign w:val="subscript"/>
          <w:lang w:val="en-GB"/>
        </w:rPr>
        <w:t>3</w:t>
      </w:r>
      <w:r w:rsidRPr="006A6DF3">
        <w:rPr>
          <w:sz w:val="22"/>
          <w:szCs w:val="22"/>
          <w:lang w:val="en-GB"/>
        </w:rPr>
        <w:t xml:space="preserve">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and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vitro</w:t>
      </w:r>
      <w:r w:rsidRPr="006A6DF3">
        <w:rPr>
          <w:sz w:val="22"/>
          <w:szCs w:val="22"/>
          <w:lang w:val="en-GB"/>
        </w:rPr>
        <w:t xml:space="preserve"> in the rat.</w:t>
      </w:r>
      <w:proofErr w:type="gramEnd"/>
      <w:r w:rsidRPr="006A6DF3">
        <w:rPr>
          <w:sz w:val="22"/>
          <w:szCs w:val="22"/>
          <w:lang w:val="en-GB"/>
        </w:rPr>
        <w:t xml:space="preserve">  J. Bone and Mineral Res. </w:t>
      </w:r>
      <w:r w:rsidRPr="006A6DF3">
        <w:rPr>
          <w:b/>
          <w:sz w:val="22"/>
          <w:szCs w:val="22"/>
          <w:lang w:val="en-GB"/>
        </w:rPr>
        <w:t>1</w:t>
      </w:r>
      <w:r w:rsidRPr="006A6DF3">
        <w:rPr>
          <w:sz w:val="22"/>
          <w:szCs w:val="22"/>
          <w:lang w:val="en-GB"/>
        </w:rPr>
        <w:t>, 410 Abs.</w:t>
      </w:r>
    </w:p>
    <w:p w14:paraId="5B4D95E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4A7BA89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56.</w:t>
      </w:r>
      <w:r w:rsidRPr="006A6DF3">
        <w:rPr>
          <w:sz w:val="22"/>
          <w:szCs w:val="22"/>
          <w:lang w:val="en-GB"/>
        </w:rPr>
        <w:tab/>
        <w:t xml:space="preserve">Kano, K. and </w:t>
      </w:r>
      <w:r w:rsidRPr="006A6DF3">
        <w:rPr>
          <w:sz w:val="22"/>
          <w:szCs w:val="22"/>
          <w:u w:val="single"/>
          <w:lang w:val="en-GB"/>
        </w:rPr>
        <w:t>Jones</w:t>
      </w:r>
      <w:r w:rsidRPr="006A6DF3">
        <w:rPr>
          <w:sz w:val="22"/>
          <w:szCs w:val="22"/>
          <w:lang w:val="en-GB"/>
        </w:rPr>
        <w:t>, G.  (1987) Direct effects of thyroid hormone, growth hormone and prednisolone on 25-hydroxyvitamin 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metabolism</w:t>
      </w:r>
      <w:proofErr w:type="gramEnd"/>
      <w:r w:rsidRPr="006A6DF3">
        <w:rPr>
          <w:sz w:val="22"/>
          <w:szCs w:val="22"/>
          <w:lang w:val="en-GB"/>
        </w:rPr>
        <w:t xml:space="preserve"> in the isolated perfused rat kidney.  </w:t>
      </w:r>
      <w:proofErr w:type="gramStart"/>
      <w:r w:rsidRPr="006A6DF3">
        <w:rPr>
          <w:sz w:val="22"/>
          <w:szCs w:val="22"/>
          <w:lang w:val="en-GB"/>
        </w:rPr>
        <w:t xml:space="preserve">Pediatric Nephrology </w:t>
      </w:r>
      <w:r w:rsidRPr="006A6DF3">
        <w:rPr>
          <w:b/>
          <w:sz w:val="22"/>
          <w:szCs w:val="22"/>
          <w:lang w:val="en-GB"/>
        </w:rPr>
        <w:t>1</w:t>
      </w:r>
      <w:r w:rsidRPr="006A6DF3">
        <w:rPr>
          <w:sz w:val="22"/>
          <w:szCs w:val="22"/>
          <w:lang w:val="en-GB"/>
        </w:rPr>
        <w:t>, C58.</w:t>
      </w:r>
      <w:proofErr w:type="gramEnd"/>
      <w:r w:rsidRPr="006A6DF3">
        <w:rPr>
          <w:sz w:val="22"/>
          <w:szCs w:val="22"/>
          <w:lang w:val="en-GB"/>
        </w:rPr>
        <w:t xml:space="preserve"> </w:t>
      </w:r>
    </w:p>
    <w:p w14:paraId="05005AA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9A2039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57.</w:t>
      </w:r>
      <w:r w:rsidRPr="006A6DF3">
        <w:rPr>
          <w:sz w:val="22"/>
          <w:szCs w:val="22"/>
          <w:lang w:val="en-GB"/>
        </w:rPr>
        <w:tab/>
        <w:t xml:space="preserve">Tenenhouse, H.S. and </w:t>
      </w:r>
      <w:r w:rsidRPr="006A6DF3">
        <w:rPr>
          <w:sz w:val="22"/>
          <w:szCs w:val="22"/>
          <w:u w:val="single"/>
          <w:lang w:val="en-GB"/>
        </w:rPr>
        <w:t>Jones</w:t>
      </w:r>
      <w:r w:rsidRPr="006A6DF3">
        <w:rPr>
          <w:sz w:val="22"/>
          <w:szCs w:val="22"/>
          <w:lang w:val="en-GB"/>
        </w:rPr>
        <w:t>, G.  (1987) Effect of 1,25-dihydroxyvitamin 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treatment</w:t>
      </w:r>
      <w:proofErr w:type="gramEnd"/>
      <w:r w:rsidRPr="006A6DF3">
        <w:rPr>
          <w:sz w:val="22"/>
          <w:szCs w:val="22"/>
          <w:lang w:val="en-GB"/>
        </w:rPr>
        <w:t xml:space="preserve"> and the X-linked </w:t>
      </w:r>
      <w:r w:rsidRPr="006A6DF3">
        <w:rPr>
          <w:sz w:val="22"/>
          <w:szCs w:val="22"/>
          <w:u w:val="single"/>
          <w:lang w:val="en-GB"/>
        </w:rPr>
        <w:t>Hyp</w:t>
      </w:r>
      <w:r w:rsidRPr="006A6DF3">
        <w:rPr>
          <w:sz w:val="22"/>
          <w:szCs w:val="22"/>
          <w:lang w:val="en-GB"/>
        </w:rPr>
        <w:t xml:space="preserve"> mutation on C-24 oxidation of vitamin D</w:t>
      </w:r>
      <w:r w:rsidRPr="006A6DF3">
        <w:rPr>
          <w:sz w:val="22"/>
          <w:szCs w:val="22"/>
          <w:vertAlign w:val="subscript"/>
          <w:lang w:val="en-GB"/>
        </w:rPr>
        <w:t>3</w:t>
      </w:r>
      <w:r w:rsidRPr="006A6DF3">
        <w:rPr>
          <w:sz w:val="22"/>
          <w:szCs w:val="22"/>
          <w:lang w:val="en-GB"/>
        </w:rPr>
        <w:t xml:space="preserve"> in mouse kidney.  J. Bone and Mineral Res. </w:t>
      </w:r>
      <w:r w:rsidRPr="006A6DF3">
        <w:rPr>
          <w:b/>
          <w:sz w:val="22"/>
          <w:szCs w:val="22"/>
          <w:lang w:val="en-GB"/>
        </w:rPr>
        <w:t>2</w:t>
      </w:r>
      <w:r w:rsidRPr="006A6DF3">
        <w:rPr>
          <w:sz w:val="22"/>
          <w:szCs w:val="22"/>
          <w:lang w:val="en-GB"/>
        </w:rPr>
        <w:t>, 438 Abs.</w:t>
      </w:r>
    </w:p>
    <w:p w14:paraId="5771AD8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F1AC18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58.</w:t>
      </w:r>
      <w:r w:rsidRPr="006A6DF3">
        <w:rPr>
          <w:sz w:val="22"/>
          <w:szCs w:val="22"/>
          <w:lang w:val="en-GB"/>
        </w:rPr>
        <w:tab/>
      </w:r>
      <w:r w:rsidRPr="006A6DF3">
        <w:rPr>
          <w:sz w:val="22"/>
          <w:szCs w:val="22"/>
          <w:u w:val="single"/>
          <w:lang w:val="en-GB"/>
        </w:rPr>
        <w:t>Jones</w:t>
      </w:r>
      <w:r w:rsidRPr="006A6DF3">
        <w:rPr>
          <w:sz w:val="22"/>
          <w:szCs w:val="22"/>
          <w:lang w:val="en-GB"/>
        </w:rPr>
        <w:t xml:space="preserve">, G. and Tenenhouse, H.S.  </w:t>
      </w:r>
      <w:proofErr w:type="gramStart"/>
      <w:r w:rsidRPr="006A6DF3">
        <w:rPr>
          <w:sz w:val="22"/>
          <w:szCs w:val="22"/>
          <w:lang w:val="en-GB"/>
        </w:rPr>
        <w:t>(1987) Plasma 24,25-dihydroxyvitamin D</w:t>
      </w:r>
      <w:r w:rsidRPr="006A6DF3">
        <w:rPr>
          <w:sz w:val="22"/>
          <w:szCs w:val="22"/>
          <w:vertAlign w:val="subscript"/>
          <w:lang w:val="en-GB"/>
        </w:rPr>
        <w:t>3</w:t>
      </w:r>
      <w:r w:rsidRPr="006A6DF3">
        <w:rPr>
          <w:sz w:val="22"/>
          <w:szCs w:val="22"/>
          <w:lang w:val="en-GB"/>
        </w:rPr>
        <w:t xml:space="preserve"> levels not elevated in hypophosphatemic mice.</w:t>
      </w:r>
      <w:proofErr w:type="gramEnd"/>
      <w:r w:rsidRPr="006A6DF3">
        <w:rPr>
          <w:sz w:val="22"/>
          <w:szCs w:val="22"/>
          <w:lang w:val="en-GB"/>
        </w:rPr>
        <w:t xml:space="preserve">  J. Bone and Mineral Res. </w:t>
      </w:r>
      <w:r w:rsidRPr="006A6DF3">
        <w:rPr>
          <w:b/>
          <w:sz w:val="22"/>
          <w:szCs w:val="22"/>
          <w:lang w:val="en-GB"/>
        </w:rPr>
        <w:t>2</w:t>
      </w:r>
      <w:r w:rsidRPr="006A6DF3">
        <w:rPr>
          <w:sz w:val="22"/>
          <w:szCs w:val="22"/>
          <w:lang w:val="en-GB"/>
        </w:rPr>
        <w:t xml:space="preserve">, 465 Abs. </w:t>
      </w:r>
    </w:p>
    <w:p w14:paraId="007F155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6624E0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59.</w:t>
      </w:r>
      <w:r w:rsidRPr="006A6DF3">
        <w:rPr>
          <w:sz w:val="22"/>
          <w:szCs w:val="22"/>
          <w:lang w:val="en-GB"/>
        </w:rPr>
        <w:tab/>
        <w:t xml:space="preserve">Lohnes, D., </w:t>
      </w:r>
      <w:r w:rsidRPr="006A6DF3">
        <w:rPr>
          <w:sz w:val="22"/>
          <w:szCs w:val="22"/>
          <w:u w:val="single"/>
          <w:lang w:val="en-GB"/>
        </w:rPr>
        <w:t>Jones</w:t>
      </w:r>
      <w:r w:rsidRPr="006A6DF3">
        <w:rPr>
          <w:sz w:val="22"/>
          <w:szCs w:val="22"/>
          <w:lang w:val="en-GB"/>
        </w:rPr>
        <w:t>, G.  (1987) Target cell catabolism of 1,25-dihydroxyvitamin D</w:t>
      </w:r>
      <w:r w:rsidRPr="006A6DF3">
        <w:rPr>
          <w:sz w:val="22"/>
          <w:szCs w:val="22"/>
          <w:vertAlign w:val="subscript"/>
          <w:lang w:val="en-GB"/>
        </w:rPr>
        <w:t>3</w:t>
      </w:r>
      <w:r w:rsidRPr="006A6DF3">
        <w:rPr>
          <w:sz w:val="22"/>
          <w:szCs w:val="22"/>
          <w:lang w:val="en-GB"/>
        </w:rPr>
        <w:t xml:space="preserve">.  J. Bone and Mineral Res. </w:t>
      </w:r>
      <w:r w:rsidRPr="006A6DF3">
        <w:rPr>
          <w:b/>
          <w:sz w:val="22"/>
          <w:szCs w:val="22"/>
          <w:lang w:val="en-GB"/>
        </w:rPr>
        <w:t>2</w:t>
      </w:r>
      <w:r w:rsidRPr="006A6DF3">
        <w:rPr>
          <w:sz w:val="22"/>
          <w:szCs w:val="22"/>
          <w:lang w:val="en-GB"/>
        </w:rPr>
        <w:t xml:space="preserve">, 304 Abs. </w:t>
      </w:r>
    </w:p>
    <w:p w14:paraId="2458F8F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4547344" w14:textId="77777777" w:rsidR="00351E2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60.</w:t>
      </w:r>
      <w:r w:rsidRPr="006A6DF3">
        <w:rPr>
          <w:sz w:val="22"/>
          <w:szCs w:val="22"/>
          <w:lang w:val="en-GB"/>
        </w:rPr>
        <w:tab/>
        <w:t xml:space="preserve">Tenenhouse, H.S.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(1987) Increased renal degradation of vitamin D</w:t>
      </w:r>
      <w:r w:rsidRPr="006A6DF3">
        <w:rPr>
          <w:sz w:val="22"/>
          <w:szCs w:val="22"/>
          <w:vertAlign w:val="subscript"/>
          <w:lang w:val="en-GB"/>
        </w:rPr>
        <w:t>3</w:t>
      </w:r>
      <w:r w:rsidRPr="006A6DF3">
        <w:rPr>
          <w:sz w:val="22"/>
          <w:szCs w:val="22"/>
          <w:lang w:val="en-GB"/>
        </w:rPr>
        <w:t xml:space="preserve"> metabolites in murine X-linked hypophosphatemic rickets.</w:t>
      </w:r>
      <w:proofErr w:type="gramEnd"/>
      <w:r w:rsidRPr="006A6DF3">
        <w:rPr>
          <w:sz w:val="22"/>
          <w:szCs w:val="22"/>
          <w:lang w:val="en-GB"/>
        </w:rPr>
        <w:t xml:space="preserve">  Canadian Pediatric Society, Montreal, July 4-8, 1987.  </w:t>
      </w:r>
    </w:p>
    <w:p w14:paraId="514919C9" w14:textId="77777777" w:rsidR="00E37751" w:rsidRPr="006A6DF3" w:rsidRDefault="00E37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36D6AAC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61.</w:t>
      </w:r>
      <w:r w:rsidRPr="006A6DF3">
        <w:rPr>
          <w:sz w:val="22"/>
          <w:szCs w:val="22"/>
          <w:lang w:val="en-GB"/>
        </w:rPr>
        <w:tab/>
        <w:t>Porteous</w:t>
      </w:r>
      <w:proofErr w:type="gramEnd"/>
      <w:r w:rsidRPr="006A6DF3">
        <w:rPr>
          <w:sz w:val="22"/>
          <w:szCs w:val="22"/>
          <w:lang w:val="en-GB"/>
        </w:rPr>
        <w:t xml:space="preserve">, C., Cunningham, J., Trafford, D.J.H., </w:t>
      </w:r>
      <w:r w:rsidRPr="006A6DF3">
        <w:rPr>
          <w:sz w:val="22"/>
          <w:szCs w:val="22"/>
          <w:u w:val="single"/>
          <w:lang w:val="en-GB"/>
        </w:rPr>
        <w:t>Jones</w:t>
      </w:r>
      <w:r w:rsidRPr="006A6DF3">
        <w:rPr>
          <w:sz w:val="22"/>
          <w:szCs w:val="22"/>
          <w:lang w:val="en-GB"/>
        </w:rPr>
        <w:t>, G. and Makin, H.L.J.  (1987</w:t>
      </w:r>
      <w:proofErr w:type="gramStart"/>
      <w:r w:rsidRPr="006A6DF3">
        <w:rPr>
          <w:sz w:val="22"/>
          <w:szCs w:val="22"/>
          <w:lang w:val="en-GB"/>
        </w:rPr>
        <w:t>)  Use</w:t>
      </w:r>
      <w:proofErr w:type="gramEnd"/>
      <w:r w:rsidRPr="006A6DF3">
        <w:rPr>
          <w:sz w:val="22"/>
          <w:szCs w:val="22"/>
          <w:lang w:val="en-GB"/>
        </w:rPr>
        <w:t xml:space="preserve"> of mass spectrometry in the identification of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and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vitro</w:t>
      </w:r>
      <w:r w:rsidRPr="006A6DF3">
        <w:rPr>
          <w:sz w:val="22"/>
          <w:szCs w:val="22"/>
          <w:lang w:val="en-GB"/>
        </w:rPr>
        <w:t xml:space="preserve"> metabolites of dihydrotachysterol in the rat.  International Symposium on Applied Mass Spectrometry in the Life Sciences, Barcelona, Spain, Sept. 28-30, 1987. </w:t>
      </w:r>
    </w:p>
    <w:p w14:paraId="6462061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F90A3A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62.</w:t>
      </w:r>
      <w:r w:rsidRPr="006A6DF3">
        <w:rPr>
          <w:sz w:val="22"/>
          <w:szCs w:val="22"/>
          <w:lang w:val="en-GB"/>
        </w:rPr>
        <w:tab/>
        <w:t xml:space="preserve">Lohnes, D., Makin, G., Ray, R. and </w:t>
      </w:r>
      <w:r w:rsidRPr="006A6DF3">
        <w:rPr>
          <w:sz w:val="22"/>
          <w:szCs w:val="22"/>
          <w:u w:val="single"/>
          <w:lang w:val="en-GB"/>
        </w:rPr>
        <w:t>Jones</w:t>
      </w:r>
      <w:r w:rsidRPr="006A6DF3">
        <w:rPr>
          <w:sz w:val="22"/>
          <w:szCs w:val="22"/>
          <w:lang w:val="en-GB"/>
        </w:rPr>
        <w:t>, G.  (1988) Calcitroic acid production from 1,25-dihydroxyvitamin D</w:t>
      </w:r>
      <w:r w:rsidRPr="006A6DF3">
        <w:rPr>
          <w:sz w:val="22"/>
          <w:szCs w:val="22"/>
          <w:vertAlign w:val="subscript"/>
          <w:lang w:val="en-GB"/>
        </w:rPr>
        <w:t>3</w:t>
      </w:r>
      <w:r w:rsidRPr="006A6DF3">
        <w:rPr>
          <w:sz w:val="22"/>
          <w:szCs w:val="22"/>
          <w:lang w:val="en-GB"/>
        </w:rPr>
        <w:t xml:space="preserve"> in perfused rat kidney and cultured bone cells.  J. Bone Mineral Res. </w:t>
      </w:r>
      <w:r w:rsidRPr="006A6DF3">
        <w:rPr>
          <w:b/>
          <w:sz w:val="22"/>
          <w:szCs w:val="22"/>
          <w:lang w:val="en-GB"/>
        </w:rPr>
        <w:t>3</w:t>
      </w:r>
      <w:r w:rsidRPr="006A6DF3">
        <w:rPr>
          <w:sz w:val="22"/>
          <w:szCs w:val="22"/>
          <w:lang w:val="en-GB"/>
        </w:rPr>
        <w:t xml:space="preserve">, 202 Abs. </w:t>
      </w:r>
    </w:p>
    <w:p w14:paraId="0AE23A5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9E6BE6B" w14:textId="5BBB9CCB" w:rsidR="005733D5" w:rsidRDefault="00351E20"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63.</w:t>
      </w:r>
      <w:r w:rsidRPr="006A6DF3">
        <w:rPr>
          <w:sz w:val="22"/>
          <w:szCs w:val="22"/>
          <w:lang w:val="en-GB"/>
        </w:rPr>
        <w:tab/>
        <w:t xml:space="preserve">Miller, B.E., Chin, D.P. and </w:t>
      </w:r>
      <w:r w:rsidRPr="006A6DF3">
        <w:rPr>
          <w:sz w:val="22"/>
          <w:szCs w:val="22"/>
          <w:u w:val="single"/>
          <w:lang w:val="en-GB"/>
        </w:rPr>
        <w:t>Jones</w:t>
      </w:r>
      <w:r w:rsidRPr="006A6DF3">
        <w:rPr>
          <w:sz w:val="22"/>
          <w:szCs w:val="22"/>
          <w:lang w:val="en-GB"/>
        </w:rPr>
        <w:t>, G.  (1988) Catabolism of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 xml:space="preserve"> by primary cultures of human bone explant cells.  J. Bone and Mineral Res. </w:t>
      </w:r>
      <w:r w:rsidRPr="006A6DF3">
        <w:rPr>
          <w:b/>
          <w:sz w:val="22"/>
          <w:szCs w:val="22"/>
          <w:lang w:val="en-GB"/>
        </w:rPr>
        <w:t>3</w:t>
      </w:r>
      <w:r w:rsidRPr="006A6DF3">
        <w:rPr>
          <w:sz w:val="22"/>
          <w:szCs w:val="22"/>
          <w:lang w:val="en-GB"/>
        </w:rPr>
        <w:t>, 194 Abs.</w:t>
      </w:r>
    </w:p>
    <w:p w14:paraId="1423C9EB" w14:textId="77777777" w:rsidR="005733D5" w:rsidRDefault="00573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7236A92" w14:textId="266EBCA0"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roofErr w:type="gramStart"/>
      <w:r w:rsidRPr="006A6DF3">
        <w:rPr>
          <w:sz w:val="22"/>
          <w:szCs w:val="22"/>
          <w:lang w:val="en-GB"/>
        </w:rPr>
        <w:t>64.</w:t>
      </w:r>
      <w:r w:rsidRPr="006A6DF3">
        <w:rPr>
          <w:sz w:val="22"/>
          <w:szCs w:val="22"/>
          <w:lang w:val="en-GB"/>
        </w:rPr>
        <w:tab/>
        <w:t>Porteous</w:t>
      </w:r>
      <w:proofErr w:type="gramEnd"/>
      <w:r w:rsidRPr="006A6DF3">
        <w:rPr>
          <w:sz w:val="22"/>
          <w:szCs w:val="22"/>
          <w:lang w:val="en-GB"/>
        </w:rPr>
        <w:t xml:space="preserve">, C.E., Coldwell, R.D., Cunningham, J., Trafford, D.J.H., Makin, H.L.J. and </w:t>
      </w:r>
      <w:r w:rsidRPr="006A6DF3">
        <w:rPr>
          <w:sz w:val="22"/>
          <w:szCs w:val="22"/>
          <w:u w:val="single"/>
          <w:lang w:val="en-GB"/>
        </w:rPr>
        <w:t>Jones</w:t>
      </w:r>
      <w:r w:rsidR="00E26E98">
        <w:rPr>
          <w:sz w:val="22"/>
          <w:szCs w:val="22"/>
          <w:lang w:val="en-GB"/>
        </w:rPr>
        <w:t xml:space="preserve">, G.  (1988) What is the </w:t>
      </w:r>
      <w:r w:rsidRPr="006A6DF3">
        <w:rPr>
          <w:sz w:val="22"/>
          <w:szCs w:val="22"/>
          <w:lang w:val="en-GB"/>
        </w:rPr>
        <w:t xml:space="preserve">active metabolite of dihydrotachysterol?  Studies on a non-renal dihydroxylated metabolite of </w:t>
      </w:r>
      <w:proofErr w:type="gramStart"/>
      <w:r w:rsidRPr="006A6DF3">
        <w:rPr>
          <w:sz w:val="22"/>
          <w:szCs w:val="22"/>
          <w:lang w:val="en-GB"/>
        </w:rPr>
        <w:t>dihydrotachysterol which</w:t>
      </w:r>
      <w:proofErr w:type="gramEnd"/>
      <w:r w:rsidRPr="006A6DF3">
        <w:rPr>
          <w:sz w:val="22"/>
          <w:szCs w:val="22"/>
          <w:lang w:val="en-GB"/>
        </w:rPr>
        <w:t xml:space="preserve"> is formed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J. Bone and Mineral Res. </w:t>
      </w:r>
      <w:r w:rsidRPr="006A6DF3">
        <w:rPr>
          <w:b/>
          <w:sz w:val="22"/>
          <w:szCs w:val="22"/>
          <w:lang w:val="en-GB"/>
        </w:rPr>
        <w:t>3</w:t>
      </w:r>
      <w:r w:rsidRPr="006A6DF3">
        <w:rPr>
          <w:sz w:val="22"/>
          <w:szCs w:val="22"/>
          <w:lang w:val="en-GB"/>
        </w:rPr>
        <w:t xml:space="preserve">, 195 Abs. </w:t>
      </w:r>
    </w:p>
    <w:p w14:paraId="54BC548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804C38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65.</w:t>
      </w:r>
      <w:r w:rsidRPr="006A6DF3">
        <w:rPr>
          <w:sz w:val="22"/>
          <w:szCs w:val="22"/>
          <w:lang w:val="en-GB"/>
        </w:rPr>
        <w:tab/>
        <w:t xml:space="preserve">Simboli, M. and </w:t>
      </w:r>
      <w:r w:rsidRPr="006A6DF3">
        <w:rPr>
          <w:sz w:val="22"/>
          <w:szCs w:val="22"/>
          <w:u w:val="single"/>
          <w:lang w:val="en-GB"/>
        </w:rPr>
        <w:t>Jones</w:t>
      </w:r>
      <w:r w:rsidRPr="006A6DF3">
        <w:rPr>
          <w:sz w:val="22"/>
          <w:szCs w:val="22"/>
          <w:lang w:val="en-GB"/>
        </w:rPr>
        <w:t>, G.  (1988) Regulation of renal 25-hydroxyvitamin D</w:t>
      </w:r>
      <w:r w:rsidRPr="006A6DF3">
        <w:rPr>
          <w:sz w:val="22"/>
          <w:szCs w:val="22"/>
          <w:vertAlign w:val="subscript"/>
          <w:lang w:val="en-GB"/>
        </w:rPr>
        <w:t>3</w:t>
      </w:r>
      <w:r w:rsidRPr="006A6DF3">
        <w:rPr>
          <w:sz w:val="22"/>
          <w:szCs w:val="22"/>
          <w:lang w:val="en-GB"/>
        </w:rPr>
        <w:t xml:space="preserve"> </w:t>
      </w:r>
      <w:proofErr w:type="gramStart"/>
      <w:r w:rsidRPr="006A6DF3">
        <w:rPr>
          <w:sz w:val="22"/>
          <w:szCs w:val="22"/>
          <w:lang w:val="en-GB"/>
        </w:rPr>
        <w:t>metabolism</w:t>
      </w:r>
      <w:proofErr w:type="gramEnd"/>
      <w:r w:rsidRPr="006A6DF3">
        <w:rPr>
          <w:sz w:val="22"/>
          <w:szCs w:val="22"/>
          <w:lang w:val="en-GB"/>
        </w:rPr>
        <w:t xml:space="preserve"> by dietary phosphate deprivation.  Can. Fed. </w:t>
      </w:r>
      <w:proofErr w:type="gramStart"/>
      <w:r w:rsidRPr="006A6DF3">
        <w:rPr>
          <w:sz w:val="22"/>
          <w:szCs w:val="22"/>
          <w:lang w:val="en-GB"/>
        </w:rPr>
        <w:t>Biol. Soc., Quebec City, 664 Abs.</w:t>
      </w:r>
      <w:proofErr w:type="gramEnd"/>
      <w:r w:rsidRPr="006A6DF3">
        <w:rPr>
          <w:sz w:val="22"/>
          <w:szCs w:val="22"/>
          <w:lang w:val="en-GB"/>
        </w:rPr>
        <w:t xml:space="preserve"> </w:t>
      </w:r>
    </w:p>
    <w:p w14:paraId="4DA9FC09" w14:textId="77777777" w:rsidR="006A6DF3" w:rsidRDefault="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1781308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66.</w:t>
      </w:r>
      <w:r w:rsidRPr="006A6DF3">
        <w:rPr>
          <w:sz w:val="22"/>
          <w:szCs w:val="22"/>
          <w:lang w:val="en-GB"/>
        </w:rPr>
        <w:tab/>
        <w:t xml:space="preserve">Strugnell, S., Tam, S.P., Deeley, R.G. and </w:t>
      </w:r>
      <w:r w:rsidRPr="006A6DF3">
        <w:rPr>
          <w:sz w:val="22"/>
          <w:szCs w:val="22"/>
          <w:u w:val="single"/>
          <w:lang w:val="en-GB"/>
        </w:rPr>
        <w:t>Jones</w:t>
      </w:r>
      <w:r w:rsidRPr="006A6DF3">
        <w:rPr>
          <w:sz w:val="22"/>
          <w:szCs w:val="22"/>
          <w:lang w:val="en-GB"/>
        </w:rPr>
        <w:t xml:space="preserve">, G.  (1988) 25-hydroxylation of vitamin D by cultured human hepatoma cell lines.  Can. Fed. </w:t>
      </w:r>
      <w:proofErr w:type="gramStart"/>
      <w:r w:rsidRPr="006A6DF3">
        <w:rPr>
          <w:sz w:val="22"/>
          <w:szCs w:val="22"/>
          <w:lang w:val="en-GB"/>
        </w:rPr>
        <w:t>Biol. Soc., Quebec City, 663 Abs.</w:t>
      </w:r>
      <w:proofErr w:type="gramEnd"/>
    </w:p>
    <w:p w14:paraId="522E903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r w:rsidRPr="006A6DF3">
        <w:rPr>
          <w:sz w:val="22"/>
          <w:szCs w:val="22"/>
          <w:lang w:val="en-GB"/>
        </w:rPr>
        <w:t xml:space="preserve"> </w:t>
      </w:r>
    </w:p>
    <w:p w14:paraId="5F606A0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67.</w:t>
      </w:r>
      <w:r w:rsidRPr="006A6DF3">
        <w:rPr>
          <w:sz w:val="22"/>
          <w:szCs w:val="22"/>
          <w:lang w:val="en-GB"/>
        </w:rPr>
        <w:tab/>
        <w:t xml:space="preserve">Tomon, M., Tenenhouse, H.S. and </w:t>
      </w:r>
      <w:r w:rsidRPr="006A6DF3">
        <w:rPr>
          <w:sz w:val="22"/>
          <w:szCs w:val="22"/>
          <w:u w:val="single"/>
          <w:lang w:val="en-GB"/>
        </w:rPr>
        <w:t>Jones</w:t>
      </w:r>
      <w:r w:rsidRPr="006A6DF3">
        <w:rPr>
          <w:sz w:val="22"/>
          <w:szCs w:val="22"/>
          <w:lang w:val="en-GB"/>
        </w:rPr>
        <w:t xml:space="preserve">, G.  (1989) Actinomycin D inhibits </w:t>
      </w:r>
      <w:proofErr w:type="gramStart"/>
      <w:r w:rsidRPr="006A6DF3">
        <w:rPr>
          <w:sz w:val="22"/>
          <w:szCs w:val="22"/>
          <w:lang w:val="en-GB"/>
        </w:rPr>
        <w:t>1,25-dihydroxyvitamin D</w:t>
      </w:r>
      <w:r w:rsidRPr="006A6DF3">
        <w:rPr>
          <w:sz w:val="22"/>
          <w:szCs w:val="22"/>
          <w:vertAlign w:val="subscript"/>
          <w:lang w:val="en-GB"/>
        </w:rPr>
        <w:t>3</w:t>
      </w:r>
      <w:r w:rsidRPr="006A6DF3">
        <w:rPr>
          <w:sz w:val="22"/>
          <w:szCs w:val="22"/>
          <w:lang w:val="en-GB"/>
        </w:rPr>
        <w:t>-induced catabolism of vitamin D</w:t>
      </w:r>
      <w:r w:rsidRPr="006A6DF3">
        <w:rPr>
          <w:sz w:val="22"/>
          <w:szCs w:val="22"/>
          <w:vertAlign w:val="subscript"/>
          <w:lang w:val="en-GB"/>
        </w:rPr>
        <w:t>3</w:t>
      </w:r>
      <w:r w:rsidRPr="006A6DF3">
        <w:rPr>
          <w:sz w:val="22"/>
          <w:szCs w:val="22"/>
          <w:lang w:val="en-GB"/>
        </w:rPr>
        <w:t xml:space="preserve"> metabolites in mouse intestine</w:t>
      </w:r>
      <w:proofErr w:type="gramEnd"/>
      <w:r w:rsidRPr="006A6DF3">
        <w:rPr>
          <w:sz w:val="22"/>
          <w:szCs w:val="22"/>
          <w:lang w:val="en-GB"/>
        </w:rPr>
        <w:t xml:space="preserve">.  Endocrine Society, Seattle, USA, June 1989. </w:t>
      </w:r>
    </w:p>
    <w:p w14:paraId="10D0374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EE67DF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68.</w:t>
      </w:r>
      <w:r w:rsidRPr="006A6DF3">
        <w:rPr>
          <w:sz w:val="22"/>
          <w:szCs w:val="22"/>
          <w:lang w:val="en-GB"/>
        </w:rPr>
        <w:tab/>
        <w:t xml:space="preserve">Lohnes, D. and </w:t>
      </w:r>
      <w:r w:rsidRPr="006A6DF3">
        <w:rPr>
          <w:sz w:val="22"/>
          <w:szCs w:val="22"/>
          <w:u w:val="single"/>
          <w:lang w:val="en-GB"/>
        </w:rPr>
        <w:t>Jones</w:t>
      </w:r>
      <w:r w:rsidRPr="006A6DF3">
        <w:rPr>
          <w:sz w:val="22"/>
          <w:szCs w:val="22"/>
          <w:lang w:val="en-GB"/>
        </w:rPr>
        <w:t xml:space="preserve">, G.  (1989) Calcitroic acid production limits vitamin D receptor occupation in </w:t>
      </w:r>
      <w:proofErr w:type="gramStart"/>
      <w:r w:rsidRPr="006A6DF3">
        <w:rPr>
          <w:sz w:val="22"/>
          <w:szCs w:val="22"/>
          <w:lang w:val="en-GB"/>
        </w:rPr>
        <w:t>osteoblast derived</w:t>
      </w:r>
      <w:proofErr w:type="gramEnd"/>
      <w:r w:rsidRPr="006A6DF3">
        <w:rPr>
          <w:sz w:val="22"/>
          <w:szCs w:val="22"/>
          <w:lang w:val="en-GB"/>
        </w:rPr>
        <w:t xml:space="preserve"> cells.  J. Bone Min. Res. </w:t>
      </w:r>
      <w:r w:rsidRPr="006A6DF3">
        <w:rPr>
          <w:b/>
          <w:sz w:val="22"/>
          <w:szCs w:val="22"/>
          <w:lang w:val="en-GB"/>
        </w:rPr>
        <w:t>4</w:t>
      </w:r>
      <w:r w:rsidRPr="006A6DF3">
        <w:rPr>
          <w:sz w:val="22"/>
          <w:szCs w:val="22"/>
          <w:lang w:val="en-GB"/>
        </w:rPr>
        <w:t xml:space="preserve"> (Suppl) S261, Abstract 576.</w:t>
      </w:r>
    </w:p>
    <w:p w14:paraId="0B7BED7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C50A0B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69.</w:t>
      </w:r>
      <w:r w:rsidRPr="006A6DF3">
        <w:rPr>
          <w:sz w:val="22"/>
          <w:szCs w:val="22"/>
          <w:lang w:val="en-GB"/>
        </w:rPr>
        <w:tab/>
        <w:t xml:space="preserve">Qaw, F.S., Makin, H.L.J.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(1989) Metabolism of 25-hydroxydihydro-tachysterol in UMR-106.</w:t>
      </w:r>
      <w:proofErr w:type="gramEnd"/>
      <w:r w:rsidRPr="006A6DF3">
        <w:rPr>
          <w:sz w:val="22"/>
          <w:szCs w:val="22"/>
          <w:lang w:val="en-GB"/>
        </w:rPr>
        <w:t xml:space="preserve">  J. Bone Min. Res. </w:t>
      </w:r>
      <w:r w:rsidRPr="006A6DF3">
        <w:rPr>
          <w:b/>
          <w:sz w:val="22"/>
          <w:szCs w:val="22"/>
          <w:lang w:val="en-GB"/>
        </w:rPr>
        <w:t>4</w:t>
      </w:r>
      <w:r w:rsidRPr="006A6DF3">
        <w:rPr>
          <w:sz w:val="22"/>
          <w:szCs w:val="22"/>
          <w:lang w:val="en-GB"/>
        </w:rPr>
        <w:t xml:space="preserve"> (Suppl) S331, Abstract 854.</w:t>
      </w:r>
    </w:p>
    <w:p w14:paraId="2C31EA0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1EB6004" w14:textId="4AC07864"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70.</w:t>
      </w:r>
      <w:r w:rsidRPr="006A6DF3">
        <w:rPr>
          <w:sz w:val="22"/>
          <w:szCs w:val="22"/>
          <w:lang w:val="en-GB"/>
        </w:rPr>
        <w:tab/>
        <w:t xml:space="preserve">Schroeder, N., Coldwell, R.D., Trafford, D.J.H., </w:t>
      </w:r>
      <w:r w:rsidRPr="006A6DF3">
        <w:rPr>
          <w:sz w:val="22"/>
          <w:szCs w:val="22"/>
          <w:u w:val="single"/>
          <w:lang w:val="en-GB"/>
        </w:rPr>
        <w:t>Jones</w:t>
      </w:r>
      <w:r w:rsidRPr="006A6DF3">
        <w:rPr>
          <w:sz w:val="22"/>
          <w:szCs w:val="22"/>
          <w:lang w:val="en-GB"/>
        </w:rPr>
        <w:t xml:space="preserve">, G. and Makin, H.L.J.   (1989) Further studies on the polar metabolites of dihydrotachysterol formed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in the rat.  J. Bone Min. Res. </w:t>
      </w:r>
      <w:r w:rsidRPr="006A6DF3">
        <w:rPr>
          <w:b/>
          <w:sz w:val="22"/>
          <w:szCs w:val="22"/>
          <w:lang w:val="en-GB"/>
        </w:rPr>
        <w:t>4</w:t>
      </w:r>
      <w:r w:rsidR="00E26E98">
        <w:rPr>
          <w:sz w:val="22"/>
          <w:szCs w:val="22"/>
          <w:lang w:val="en-GB"/>
        </w:rPr>
        <w:t xml:space="preserve"> (Suppl) S300, Abstr</w:t>
      </w:r>
      <w:r w:rsidRPr="006A6DF3">
        <w:rPr>
          <w:sz w:val="22"/>
          <w:szCs w:val="22"/>
          <w:lang w:val="en-GB"/>
        </w:rPr>
        <w:t xml:space="preserve"> 730.</w:t>
      </w:r>
    </w:p>
    <w:p w14:paraId="0DCF34A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1238AC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71.</w:t>
      </w:r>
      <w:r w:rsidRPr="006A6DF3">
        <w:rPr>
          <w:sz w:val="22"/>
          <w:szCs w:val="22"/>
          <w:lang w:val="en-GB"/>
        </w:rPr>
        <w:tab/>
        <w:t xml:space="preserve">Strugnell, S., Calverley, M.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(1989) C24-substitution of cyclopropane-ring-containing vitamin D</w:t>
      </w:r>
      <w:r w:rsidRPr="006A6DF3">
        <w:rPr>
          <w:sz w:val="22"/>
          <w:szCs w:val="22"/>
          <w:vertAlign w:val="subscript"/>
          <w:lang w:val="en-GB"/>
        </w:rPr>
        <w:t>3</w:t>
      </w:r>
      <w:r w:rsidRPr="006A6DF3">
        <w:rPr>
          <w:sz w:val="22"/>
          <w:szCs w:val="22"/>
          <w:lang w:val="en-GB"/>
        </w:rPr>
        <w:t xml:space="preserve"> analog in a new HEP-3B liver cell model.</w:t>
      </w:r>
      <w:proofErr w:type="gramEnd"/>
      <w:r w:rsidRPr="006A6DF3">
        <w:rPr>
          <w:sz w:val="22"/>
          <w:szCs w:val="22"/>
          <w:lang w:val="en-GB"/>
        </w:rPr>
        <w:t xml:space="preserve">  J. Bone Min. Res. </w:t>
      </w:r>
      <w:r w:rsidRPr="006A6DF3">
        <w:rPr>
          <w:b/>
          <w:sz w:val="22"/>
          <w:szCs w:val="22"/>
          <w:lang w:val="en-GB"/>
        </w:rPr>
        <w:t>4</w:t>
      </w:r>
      <w:r w:rsidRPr="006A6DF3">
        <w:rPr>
          <w:sz w:val="22"/>
          <w:szCs w:val="22"/>
          <w:lang w:val="en-GB"/>
        </w:rPr>
        <w:t xml:space="preserve"> (Suppl) S385, Abstract 1072.</w:t>
      </w:r>
    </w:p>
    <w:p w14:paraId="2B91247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A31512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72.</w:t>
      </w:r>
      <w:r w:rsidRPr="006A6DF3">
        <w:rPr>
          <w:sz w:val="22"/>
          <w:szCs w:val="22"/>
          <w:lang w:val="en-GB"/>
        </w:rPr>
        <w:tab/>
        <w:t xml:space="preserve">Tenenhouse, H.S., Byford, V.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 xml:space="preserve">(1989) Abnormal regulation of renal vitamin D metabolism in response to dietary phosphate in X-linked </w:t>
      </w:r>
      <w:r w:rsidRPr="006A6DF3">
        <w:rPr>
          <w:sz w:val="22"/>
          <w:szCs w:val="22"/>
          <w:u w:val="single"/>
          <w:lang w:val="en-GB"/>
        </w:rPr>
        <w:t>Hyp</w:t>
      </w:r>
      <w:r w:rsidRPr="006A6DF3">
        <w:rPr>
          <w:sz w:val="22"/>
          <w:szCs w:val="22"/>
          <w:lang w:val="en-GB"/>
        </w:rPr>
        <w:t xml:space="preserve"> mice.</w:t>
      </w:r>
      <w:proofErr w:type="gramEnd"/>
      <w:r w:rsidRPr="006A6DF3">
        <w:rPr>
          <w:sz w:val="22"/>
          <w:szCs w:val="22"/>
          <w:lang w:val="en-GB"/>
        </w:rPr>
        <w:t xml:space="preserve">  J. Bone Min. Res. </w:t>
      </w:r>
      <w:r w:rsidRPr="006A6DF3">
        <w:rPr>
          <w:b/>
          <w:sz w:val="22"/>
          <w:szCs w:val="22"/>
          <w:lang w:val="en-GB"/>
        </w:rPr>
        <w:t>4</w:t>
      </w:r>
      <w:r w:rsidRPr="006A6DF3">
        <w:rPr>
          <w:sz w:val="22"/>
          <w:szCs w:val="22"/>
          <w:lang w:val="en-GB"/>
        </w:rPr>
        <w:t xml:space="preserve"> (Suppl) S266, Abstract 595.</w:t>
      </w:r>
    </w:p>
    <w:p w14:paraId="5102660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41040D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73.</w:t>
      </w:r>
      <w:r w:rsidRPr="006A6DF3">
        <w:rPr>
          <w:sz w:val="22"/>
          <w:szCs w:val="22"/>
          <w:lang w:val="en-GB"/>
        </w:rPr>
        <w:tab/>
        <w:t xml:space="preserve">Yendt, E.R., Cohanim, M., Jarzylo, S., </w:t>
      </w:r>
      <w:r w:rsidRPr="006A6DF3">
        <w:rPr>
          <w:sz w:val="22"/>
          <w:szCs w:val="22"/>
          <w:u w:val="single"/>
          <w:lang w:val="en-GB"/>
        </w:rPr>
        <w:t>Jones</w:t>
      </w:r>
      <w:r w:rsidRPr="006A6DF3">
        <w:rPr>
          <w:sz w:val="22"/>
          <w:szCs w:val="22"/>
          <w:lang w:val="en-GB"/>
        </w:rPr>
        <w:t xml:space="preserve">, G. and Rosenberg, G.  (1989) Creatine clearance and urinary hydroxyproline are related to skeletal mass in normal women.  J. Bone Min. Res. </w:t>
      </w:r>
      <w:r w:rsidRPr="006A6DF3">
        <w:rPr>
          <w:b/>
          <w:sz w:val="22"/>
          <w:szCs w:val="22"/>
          <w:lang w:val="en-GB"/>
        </w:rPr>
        <w:t>4</w:t>
      </w:r>
      <w:r w:rsidRPr="006A6DF3">
        <w:rPr>
          <w:sz w:val="22"/>
          <w:szCs w:val="22"/>
          <w:lang w:val="en-GB"/>
        </w:rPr>
        <w:t xml:space="preserve"> (Suppl) S180, Abstract 252.</w:t>
      </w:r>
    </w:p>
    <w:p w14:paraId="5E94DB2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FA7B5CB" w14:textId="25158BCA"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fr-FR"/>
        </w:rPr>
      </w:pPr>
      <w:r w:rsidRPr="006A6DF3">
        <w:rPr>
          <w:sz w:val="22"/>
          <w:szCs w:val="22"/>
          <w:lang w:val="en-GB"/>
        </w:rPr>
        <w:t>74.</w:t>
      </w:r>
      <w:r w:rsidRPr="006A6DF3">
        <w:rPr>
          <w:sz w:val="22"/>
          <w:szCs w:val="22"/>
          <w:lang w:val="en-GB"/>
        </w:rPr>
        <w:tab/>
        <w:t xml:space="preserve">Yendt, E.R., Cohanim, M., Jarzylo, S., </w:t>
      </w:r>
      <w:r w:rsidRPr="006A6DF3">
        <w:rPr>
          <w:sz w:val="22"/>
          <w:szCs w:val="22"/>
          <w:u w:val="single"/>
          <w:lang w:val="en-GB"/>
        </w:rPr>
        <w:t>Jones</w:t>
      </w:r>
      <w:r w:rsidRPr="006A6DF3">
        <w:rPr>
          <w:sz w:val="22"/>
          <w:szCs w:val="22"/>
          <w:lang w:val="en-GB"/>
        </w:rPr>
        <w:t xml:space="preserve">, G. and Rosenberg, G.  (1989) Reduced glomerular filtration and a renal tubular calcium leak in women with primary osteoporosis.  </w:t>
      </w:r>
      <w:r w:rsidR="003A700E">
        <w:rPr>
          <w:sz w:val="22"/>
          <w:szCs w:val="22"/>
          <w:lang w:val="fr-FR"/>
        </w:rPr>
        <w:t xml:space="preserve">J Bone Min Res </w:t>
      </w:r>
      <w:r w:rsidRPr="006A6DF3">
        <w:rPr>
          <w:b/>
          <w:sz w:val="22"/>
          <w:szCs w:val="22"/>
          <w:lang w:val="fr-FR"/>
        </w:rPr>
        <w:t>4</w:t>
      </w:r>
      <w:r w:rsidRPr="006A6DF3">
        <w:rPr>
          <w:sz w:val="22"/>
          <w:szCs w:val="22"/>
          <w:lang w:val="fr-FR"/>
        </w:rPr>
        <w:t xml:space="preserve"> (Suppl) S181, Abstract 253.</w:t>
      </w:r>
    </w:p>
    <w:p w14:paraId="2FF5EBB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fr-FR"/>
        </w:rPr>
      </w:pPr>
    </w:p>
    <w:p w14:paraId="085F889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fr-FR"/>
        </w:rPr>
        <w:t>75.</w:t>
      </w:r>
      <w:r w:rsidRPr="006A6DF3">
        <w:rPr>
          <w:sz w:val="22"/>
          <w:szCs w:val="22"/>
          <w:lang w:val="fr-FR"/>
        </w:rPr>
        <w:tab/>
        <w:t xml:space="preserve">Guo, Y-D., </w:t>
      </w:r>
      <w:r w:rsidRPr="006A6DF3">
        <w:rPr>
          <w:sz w:val="22"/>
          <w:szCs w:val="22"/>
          <w:u w:val="single"/>
          <w:lang w:val="fr-FR"/>
        </w:rPr>
        <w:t>Jones</w:t>
      </w:r>
      <w:r w:rsidRPr="006A6DF3">
        <w:rPr>
          <w:sz w:val="22"/>
          <w:szCs w:val="22"/>
          <w:lang w:val="fr-FR"/>
        </w:rPr>
        <w:t xml:space="preserve">, G.  </w:t>
      </w:r>
      <w:r w:rsidRPr="006A6DF3">
        <w:rPr>
          <w:sz w:val="22"/>
          <w:szCs w:val="22"/>
          <w:lang w:val="en-GB"/>
        </w:rPr>
        <w:t xml:space="preserve">(1990) Retinoic acid stimulates vitamin D receptor mRNA levels in the rat osteosarcoma UMR-106.  Can. Fed. Biol. Soc. Halifax, Abstract 067. </w:t>
      </w:r>
    </w:p>
    <w:p w14:paraId="5407F7E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0BE13B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76.</w:t>
      </w:r>
      <w:r w:rsidRPr="006A6DF3">
        <w:rPr>
          <w:sz w:val="22"/>
          <w:szCs w:val="22"/>
          <w:lang w:val="en-GB"/>
        </w:rPr>
        <w:tab/>
        <w:t xml:space="preserve">Li, Z.M., </w:t>
      </w:r>
      <w:r w:rsidRPr="006A6DF3">
        <w:rPr>
          <w:sz w:val="22"/>
          <w:szCs w:val="22"/>
          <w:u w:val="single"/>
          <w:lang w:val="en-GB"/>
        </w:rPr>
        <w:t>Jones</w:t>
      </w:r>
      <w:r w:rsidRPr="006A6DF3">
        <w:rPr>
          <w:sz w:val="22"/>
          <w:szCs w:val="22"/>
          <w:lang w:val="en-GB"/>
        </w:rPr>
        <w:t>, G. and Anastassiades, T.  (1990) The regulation of proteoglycans and bone sialoprotein synthesis by 1,25-dihydroxyvitamin D</w:t>
      </w:r>
      <w:r w:rsidRPr="006A6DF3">
        <w:rPr>
          <w:sz w:val="22"/>
          <w:szCs w:val="22"/>
          <w:vertAlign w:val="subscript"/>
          <w:lang w:val="en-GB"/>
        </w:rPr>
        <w:t>3</w:t>
      </w:r>
      <w:r w:rsidRPr="006A6DF3">
        <w:rPr>
          <w:sz w:val="22"/>
          <w:szCs w:val="22"/>
          <w:lang w:val="en-GB"/>
        </w:rPr>
        <w:t xml:space="preserve"> in rat osteosarcoma cell lines UMR-106 and ROS 17/2.  Can. Fed. Biol. Soc. Abstract 354.  </w:t>
      </w:r>
    </w:p>
    <w:p w14:paraId="270803B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982627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77.</w:t>
      </w:r>
      <w:r w:rsidRPr="006A6DF3">
        <w:rPr>
          <w:sz w:val="22"/>
          <w:szCs w:val="22"/>
          <w:lang w:val="en-GB"/>
        </w:rPr>
        <w:tab/>
        <w:t xml:space="preserve">Chopra, R.K., Lohnes, D., </w:t>
      </w:r>
      <w:r w:rsidRPr="006A6DF3">
        <w:rPr>
          <w:sz w:val="22"/>
          <w:szCs w:val="22"/>
          <w:u w:val="single"/>
          <w:lang w:val="en-GB"/>
        </w:rPr>
        <w:t>Jones</w:t>
      </w:r>
      <w:r w:rsidRPr="006A6DF3">
        <w:rPr>
          <w:sz w:val="22"/>
          <w:szCs w:val="22"/>
          <w:lang w:val="en-GB"/>
        </w:rPr>
        <w:t xml:space="preserve">, G. and Anastassiades, T.  (1990) Purification and further characterization of the major anionic glycoconjugate secreted by UMR-106 cells.  Can. Fed. Biol. Soc. Abstract 356.  </w:t>
      </w:r>
    </w:p>
    <w:p w14:paraId="1A08157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C05F4F1" w14:textId="1CE68EF4" w:rsidR="005733D5"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78.</w:t>
      </w:r>
      <w:r w:rsidRPr="006A6DF3">
        <w:rPr>
          <w:sz w:val="22"/>
          <w:szCs w:val="22"/>
          <w:lang w:val="en-GB"/>
        </w:rPr>
        <w:tab/>
        <w:t>Guo, Y-D</w:t>
      </w:r>
      <w:proofErr w:type="gramStart"/>
      <w:r w:rsidRPr="006A6DF3">
        <w:rPr>
          <w:sz w:val="22"/>
          <w:szCs w:val="22"/>
          <w:lang w:val="en-GB"/>
        </w:rPr>
        <w:t>.,</w:t>
      </w:r>
      <w:proofErr w:type="gramEnd"/>
      <w:r w:rsidRPr="006A6DF3">
        <w:rPr>
          <w:sz w:val="22"/>
          <w:szCs w:val="22"/>
          <w:lang w:val="en-GB"/>
        </w:rPr>
        <w:t xml:space="preserve"> Whitfield, G.K., Komm, B.S., Haussler, M.R. and </w:t>
      </w:r>
      <w:r w:rsidRPr="006A6DF3">
        <w:rPr>
          <w:sz w:val="22"/>
          <w:szCs w:val="22"/>
          <w:u w:val="single"/>
          <w:lang w:val="en-GB"/>
        </w:rPr>
        <w:t>Jones</w:t>
      </w:r>
      <w:r w:rsidRPr="006A6DF3">
        <w:rPr>
          <w:sz w:val="22"/>
          <w:szCs w:val="22"/>
          <w:lang w:val="en-GB"/>
        </w:rPr>
        <w:t>, G.  (1990) Retinoic acid stimulates vitamin D receptor mRNA and retinoic acid receptor-β mRNA levels in the rat osteosarcoma UMR-106.  J. Bone &amp; Min. Researc</w:t>
      </w:r>
      <w:r w:rsidR="00E26E98">
        <w:rPr>
          <w:sz w:val="22"/>
          <w:szCs w:val="22"/>
          <w:lang w:val="en-GB"/>
        </w:rPr>
        <w:t>h 5(Suppl)</w:t>
      </w:r>
      <w:proofErr w:type="gramStart"/>
      <w:r w:rsidR="00E26E98">
        <w:rPr>
          <w:sz w:val="22"/>
          <w:szCs w:val="22"/>
          <w:lang w:val="en-GB"/>
        </w:rPr>
        <w:t>:S158</w:t>
      </w:r>
      <w:proofErr w:type="gramEnd"/>
      <w:r w:rsidR="00E26E98">
        <w:rPr>
          <w:sz w:val="22"/>
          <w:szCs w:val="22"/>
          <w:lang w:val="en-GB"/>
        </w:rPr>
        <w:t>, Abstract 339.</w:t>
      </w:r>
    </w:p>
    <w:p w14:paraId="4B92A0B6" w14:textId="77777777" w:rsidR="005733D5" w:rsidRDefault="00573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5F6BB10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79.</w:t>
      </w:r>
      <w:r w:rsidRPr="006A6DF3">
        <w:rPr>
          <w:sz w:val="22"/>
          <w:szCs w:val="22"/>
          <w:lang w:val="en-GB"/>
        </w:rPr>
        <w:tab/>
        <w:t xml:space="preserve">Qaw, F., Calverley, M.J., Schroeder, N., Makin, H.L.J., Trafford, D.J.H. and </w:t>
      </w:r>
      <w:r w:rsidRPr="006A6DF3">
        <w:rPr>
          <w:sz w:val="22"/>
          <w:szCs w:val="22"/>
          <w:u w:val="single"/>
          <w:lang w:val="en-GB"/>
        </w:rPr>
        <w:t>Jones</w:t>
      </w:r>
      <w:r w:rsidRPr="006A6DF3">
        <w:rPr>
          <w:sz w:val="22"/>
          <w:szCs w:val="22"/>
          <w:lang w:val="en-GB"/>
        </w:rPr>
        <w:t xml:space="preserve">, G.  (1990) 25-Hydroxylation of synthetic 1-hydroxydihydrotachysterols:  Comparison with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metabolites in the rat.  J. Bone &amp; Min. Research 5(Suppl)</w:t>
      </w:r>
      <w:proofErr w:type="gramStart"/>
      <w:r w:rsidRPr="006A6DF3">
        <w:rPr>
          <w:sz w:val="22"/>
          <w:szCs w:val="22"/>
          <w:lang w:val="en-GB"/>
        </w:rPr>
        <w:t>:S200</w:t>
      </w:r>
      <w:proofErr w:type="gramEnd"/>
      <w:r w:rsidRPr="006A6DF3">
        <w:rPr>
          <w:sz w:val="22"/>
          <w:szCs w:val="22"/>
          <w:lang w:val="en-GB"/>
        </w:rPr>
        <w:t xml:space="preserve">, Abstract 505.  </w:t>
      </w:r>
    </w:p>
    <w:p w14:paraId="2F647DBE" w14:textId="77777777" w:rsidR="009A7121" w:rsidRDefault="009A7121" w:rsidP="00C64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0BB27FCA" w14:textId="54D7749C" w:rsidR="006A6DF3" w:rsidRDefault="00351E20"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80.</w:t>
      </w:r>
      <w:r w:rsidRPr="006A6DF3">
        <w:rPr>
          <w:sz w:val="22"/>
          <w:szCs w:val="22"/>
          <w:lang w:val="en-GB"/>
        </w:rPr>
        <w:tab/>
        <w:t xml:space="preserve">Strugnell, S., Calverley, M.J. and </w:t>
      </w:r>
      <w:r w:rsidRPr="006A6DF3">
        <w:rPr>
          <w:sz w:val="22"/>
          <w:szCs w:val="22"/>
          <w:u w:val="single"/>
          <w:lang w:val="en-GB"/>
        </w:rPr>
        <w:t>Jones</w:t>
      </w:r>
      <w:r w:rsidRPr="006A6DF3">
        <w:rPr>
          <w:sz w:val="22"/>
          <w:szCs w:val="22"/>
          <w:lang w:val="en-GB"/>
        </w:rPr>
        <w:t>, G.  (1990) Metabolism of 24-oxo-1α-hydroxyvitamin D</w:t>
      </w:r>
      <w:r w:rsidRPr="006A6DF3">
        <w:rPr>
          <w:sz w:val="22"/>
          <w:szCs w:val="22"/>
          <w:vertAlign w:val="subscript"/>
          <w:lang w:val="en-GB"/>
        </w:rPr>
        <w:t>3</w:t>
      </w:r>
      <w:r w:rsidRPr="006A6DF3">
        <w:rPr>
          <w:sz w:val="22"/>
          <w:szCs w:val="22"/>
          <w:lang w:val="en-GB"/>
        </w:rPr>
        <w:t xml:space="preserve"> by cultured liver cells.  J. Bone &amp; Min. Research 5(Suppl)</w:t>
      </w:r>
      <w:proofErr w:type="gramStart"/>
      <w:r w:rsidRPr="006A6DF3">
        <w:rPr>
          <w:sz w:val="22"/>
          <w:szCs w:val="22"/>
          <w:lang w:val="en-GB"/>
        </w:rPr>
        <w:t>:S200</w:t>
      </w:r>
      <w:proofErr w:type="gramEnd"/>
      <w:r w:rsidRPr="006A6DF3">
        <w:rPr>
          <w:sz w:val="22"/>
          <w:szCs w:val="22"/>
          <w:lang w:val="en-GB"/>
        </w:rPr>
        <w:t xml:space="preserve">, Abstract 506.  </w:t>
      </w:r>
    </w:p>
    <w:p w14:paraId="51F020FA" w14:textId="77777777" w:rsidR="003A700E" w:rsidRDefault="003A700E"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6A70227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81.</w:t>
      </w:r>
      <w:r w:rsidRPr="006A6DF3">
        <w:rPr>
          <w:sz w:val="22"/>
          <w:szCs w:val="22"/>
          <w:lang w:val="en-GB"/>
        </w:rPr>
        <w:tab/>
        <w:t>Li, Z-M</w:t>
      </w:r>
      <w:proofErr w:type="gramStart"/>
      <w:r w:rsidRPr="006A6DF3">
        <w:rPr>
          <w:sz w:val="22"/>
          <w:szCs w:val="22"/>
          <w:lang w:val="en-GB"/>
        </w:rPr>
        <w:t>.,</w:t>
      </w:r>
      <w:proofErr w:type="gramEnd"/>
      <w:r w:rsidRPr="006A6DF3">
        <w:rPr>
          <w:sz w:val="22"/>
          <w:szCs w:val="22"/>
          <w:lang w:val="en-GB"/>
        </w:rPr>
        <w:t xml:space="preserve"> Guo, Y-D., Anastassiades, T. and </w:t>
      </w:r>
      <w:r w:rsidRPr="006A6DF3">
        <w:rPr>
          <w:sz w:val="22"/>
          <w:szCs w:val="22"/>
          <w:u w:val="single"/>
          <w:lang w:val="en-GB"/>
        </w:rPr>
        <w:t>Jones</w:t>
      </w:r>
      <w:r w:rsidRPr="006A6DF3">
        <w:rPr>
          <w:sz w:val="22"/>
          <w:szCs w:val="22"/>
          <w:lang w:val="en-GB"/>
        </w:rPr>
        <w:t xml:space="preserve">, G.  (1991) Retinoic acid suppresses the proteoglycan level in the rat osteosarcoma cell line ROS 17/2.  Presented to the Canadian Federation of Biological Sciences, Kingston, </w:t>
      </w:r>
      <w:proofErr w:type="gramStart"/>
      <w:r w:rsidRPr="006A6DF3">
        <w:rPr>
          <w:sz w:val="22"/>
          <w:szCs w:val="22"/>
          <w:lang w:val="en-GB"/>
        </w:rPr>
        <w:t>June</w:t>
      </w:r>
      <w:proofErr w:type="gramEnd"/>
      <w:r w:rsidRPr="006A6DF3">
        <w:rPr>
          <w:sz w:val="22"/>
          <w:szCs w:val="22"/>
          <w:lang w:val="en-GB"/>
        </w:rPr>
        <w:t xml:space="preserve">.  </w:t>
      </w:r>
    </w:p>
    <w:p w14:paraId="6AE67F3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27AAB72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82.</w:t>
      </w:r>
      <w:r w:rsidRPr="006A6DF3">
        <w:rPr>
          <w:sz w:val="22"/>
          <w:szCs w:val="22"/>
          <w:lang w:val="en-GB"/>
        </w:rPr>
        <w:tab/>
        <w:t xml:space="preserve">Qaw, F. and </w:t>
      </w:r>
      <w:r w:rsidRPr="006A6DF3">
        <w:rPr>
          <w:sz w:val="22"/>
          <w:szCs w:val="22"/>
          <w:u w:val="single"/>
          <w:lang w:val="en-GB"/>
        </w:rPr>
        <w:t>Jones</w:t>
      </w:r>
      <w:r w:rsidRPr="006A6DF3">
        <w:rPr>
          <w:sz w:val="22"/>
          <w:szCs w:val="22"/>
          <w:lang w:val="en-GB"/>
        </w:rPr>
        <w:t xml:space="preserve">, G.  (1991) Search for the active form of the calcemic drug, dihydrotachysterol.  Presented to the Canadian Federation of Biological Sciences, Kingston, </w:t>
      </w:r>
      <w:proofErr w:type="gramStart"/>
      <w:r w:rsidRPr="006A6DF3">
        <w:rPr>
          <w:sz w:val="22"/>
          <w:szCs w:val="22"/>
          <w:lang w:val="en-GB"/>
        </w:rPr>
        <w:t>June</w:t>
      </w:r>
      <w:proofErr w:type="gramEnd"/>
      <w:r w:rsidRPr="006A6DF3">
        <w:rPr>
          <w:sz w:val="22"/>
          <w:szCs w:val="22"/>
          <w:lang w:val="en-GB"/>
        </w:rPr>
        <w:t xml:space="preserve">.  </w:t>
      </w:r>
    </w:p>
    <w:p w14:paraId="5B41DF5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921C39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83.</w:t>
      </w:r>
      <w:r w:rsidRPr="006A6DF3">
        <w:rPr>
          <w:sz w:val="22"/>
          <w:szCs w:val="22"/>
          <w:lang w:val="en-GB"/>
        </w:rPr>
        <w:tab/>
        <w:t xml:space="preserve">Strugnell, S., Qaw, F.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(1991) Stereospecificity of human hepatic vitamin D 25-hydroxylases.</w:t>
      </w:r>
      <w:proofErr w:type="gramEnd"/>
      <w:r w:rsidRPr="006A6DF3">
        <w:rPr>
          <w:sz w:val="22"/>
          <w:szCs w:val="22"/>
          <w:lang w:val="en-GB"/>
        </w:rPr>
        <w:t xml:space="preserve">  Presented to the Canadian Federation of Biological Sciences, Kingston, </w:t>
      </w:r>
      <w:proofErr w:type="gramStart"/>
      <w:r w:rsidRPr="006A6DF3">
        <w:rPr>
          <w:sz w:val="22"/>
          <w:szCs w:val="22"/>
          <w:lang w:val="en-GB"/>
        </w:rPr>
        <w:t>June</w:t>
      </w:r>
      <w:proofErr w:type="gramEnd"/>
      <w:r w:rsidRPr="006A6DF3">
        <w:rPr>
          <w:sz w:val="22"/>
          <w:szCs w:val="22"/>
          <w:lang w:val="en-GB"/>
        </w:rPr>
        <w:t xml:space="preserve">.  </w:t>
      </w:r>
    </w:p>
    <w:p w14:paraId="6F59D13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3BC4F3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84.</w:t>
      </w:r>
      <w:r w:rsidRPr="006A6DF3">
        <w:rPr>
          <w:sz w:val="22"/>
          <w:szCs w:val="22"/>
          <w:lang w:val="en-GB"/>
        </w:rPr>
        <w:tab/>
        <w:t xml:space="preserve">Qaw, F., Schroeder, N.J., Calverley, M.J., Trafford, D.J.H., Makin, H.L.J. and </w:t>
      </w:r>
      <w:r w:rsidRPr="006A6DF3">
        <w:rPr>
          <w:sz w:val="22"/>
          <w:szCs w:val="22"/>
          <w:u w:val="single"/>
          <w:lang w:val="en-GB"/>
        </w:rPr>
        <w:t>Jones</w:t>
      </w:r>
      <w:r w:rsidRPr="006A6DF3">
        <w:rPr>
          <w:sz w:val="22"/>
          <w:szCs w:val="22"/>
          <w:lang w:val="en-GB"/>
        </w:rPr>
        <w:t xml:space="preserve">, G.  (1991) Understanding dihydrotachysterol metabolism:  Light at the end of the tunnel.  Presented to the Eighth Workshop on Vitamin D, Paris, </w:t>
      </w:r>
      <w:proofErr w:type="gramStart"/>
      <w:r w:rsidRPr="006A6DF3">
        <w:rPr>
          <w:sz w:val="22"/>
          <w:szCs w:val="22"/>
          <w:lang w:val="en-GB"/>
        </w:rPr>
        <w:t>July</w:t>
      </w:r>
      <w:proofErr w:type="gramEnd"/>
      <w:r w:rsidRPr="006A6DF3">
        <w:rPr>
          <w:sz w:val="22"/>
          <w:szCs w:val="22"/>
          <w:lang w:val="en-GB"/>
        </w:rPr>
        <w:t xml:space="preserve"> 5-10, 1991. </w:t>
      </w:r>
    </w:p>
    <w:p w14:paraId="4A381D8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5D21D2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85.</w:t>
      </w:r>
      <w:r w:rsidRPr="006A6DF3">
        <w:rPr>
          <w:sz w:val="22"/>
          <w:szCs w:val="22"/>
          <w:lang w:val="en-GB"/>
        </w:rPr>
        <w:tab/>
        <w:t>Guo, Y-D</w:t>
      </w:r>
      <w:proofErr w:type="gramStart"/>
      <w:r w:rsidRPr="006A6DF3">
        <w:rPr>
          <w:sz w:val="22"/>
          <w:szCs w:val="22"/>
          <w:lang w:val="en-GB"/>
        </w:rPr>
        <w:t>.,</w:t>
      </w:r>
      <w:proofErr w:type="gramEnd"/>
      <w:r w:rsidRPr="006A6DF3">
        <w:rPr>
          <w:sz w:val="22"/>
          <w:szCs w:val="22"/>
          <w:lang w:val="en-GB"/>
        </w:rPr>
        <w:t xml:space="preserve"> Strugnell, S.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(1991) Identification of a human liver mitochondrial cytochrome P-450 cDNA corresponding to the vitamin D</w:t>
      </w:r>
      <w:r w:rsidRPr="006A6DF3">
        <w:rPr>
          <w:sz w:val="22"/>
          <w:szCs w:val="22"/>
          <w:vertAlign w:val="subscript"/>
          <w:lang w:val="en-GB"/>
        </w:rPr>
        <w:t>3</w:t>
      </w:r>
      <w:r w:rsidRPr="006A6DF3">
        <w:rPr>
          <w:sz w:val="22"/>
          <w:szCs w:val="22"/>
          <w:lang w:val="en-GB"/>
        </w:rPr>
        <w:t>-25-hydroxylase.</w:t>
      </w:r>
      <w:proofErr w:type="gramEnd"/>
      <w:r w:rsidRPr="006A6DF3">
        <w:rPr>
          <w:sz w:val="22"/>
          <w:szCs w:val="22"/>
          <w:lang w:val="en-GB"/>
        </w:rPr>
        <w:t xml:space="preserve">  J. Bone and Mineral Research </w:t>
      </w:r>
      <w:r w:rsidRPr="006A6DF3">
        <w:rPr>
          <w:b/>
          <w:sz w:val="22"/>
          <w:szCs w:val="22"/>
          <w:lang w:val="en-GB"/>
        </w:rPr>
        <w:t>6</w:t>
      </w:r>
      <w:r w:rsidRPr="006A6DF3">
        <w:rPr>
          <w:sz w:val="22"/>
          <w:szCs w:val="22"/>
          <w:lang w:val="en-GB"/>
        </w:rPr>
        <w:t xml:space="preserve">, S120, Abstract 149.  </w:t>
      </w:r>
    </w:p>
    <w:p w14:paraId="48B67D0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BE8218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86.</w:t>
      </w:r>
      <w:r w:rsidRPr="006A6DF3">
        <w:rPr>
          <w:sz w:val="22"/>
          <w:szCs w:val="22"/>
          <w:lang w:val="en-GB"/>
        </w:rPr>
        <w:tab/>
      </w:r>
      <w:r w:rsidRPr="006A6DF3">
        <w:rPr>
          <w:sz w:val="22"/>
          <w:szCs w:val="22"/>
          <w:u w:val="single"/>
          <w:lang w:val="en-GB"/>
        </w:rPr>
        <w:t>Jones</w:t>
      </w:r>
      <w:r w:rsidRPr="006A6DF3">
        <w:rPr>
          <w:sz w:val="22"/>
          <w:szCs w:val="22"/>
          <w:lang w:val="en-GB"/>
        </w:rPr>
        <w:t xml:space="preserve">, G., Haussler, C., Meyer, J., Komm, B.S. and Haussler, M.R.  </w:t>
      </w:r>
      <w:proofErr w:type="gramStart"/>
      <w:r w:rsidRPr="006A6DF3">
        <w:rPr>
          <w:sz w:val="22"/>
          <w:szCs w:val="22"/>
          <w:lang w:val="en-GB"/>
        </w:rPr>
        <w:t xml:space="preserve">(1991) A rapid, non-chromatographic assay for assessing catabolism of calcitriol </w:t>
      </w:r>
      <w:r w:rsidRPr="006A6DF3">
        <w:rPr>
          <w:i/>
          <w:sz w:val="22"/>
          <w:szCs w:val="22"/>
          <w:lang w:val="en-GB"/>
        </w:rPr>
        <w:t>in vitro</w:t>
      </w:r>
      <w:r w:rsidRPr="006A6DF3">
        <w:rPr>
          <w:sz w:val="22"/>
          <w:szCs w:val="22"/>
          <w:lang w:val="en-GB"/>
        </w:rPr>
        <w:t>.</w:t>
      </w:r>
      <w:proofErr w:type="gramEnd"/>
      <w:r w:rsidRPr="006A6DF3">
        <w:rPr>
          <w:sz w:val="22"/>
          <w:szCs w:val="22"/>
          <w:lang w:val="en-GB"/>
        </w:rPr>
        <w:t xml:space="preserve">  J. Bone and Mineral Research </w:t>
      </w:r>
      <w:r w:rsidRPr="006A6DF3">
        <w:rPr>
          <w:b/>
          <w:sz w:val="22"/>
          <w:szCs w:val="22"/>
          <w:lang w:val="en-GB"/>
        </w:rPr>
        <w:t>6</w:t>
      </w:r>
      <w:r w:rsidRPr="006A6DF3">
        <w:rPr>
          <w:sz w:val="22"/>
          <w:szCs w:val="22"/>
          <w:lang w:val="en-GB"/>
        </w:rPr>
        <w:t xml:space="preserve">, S123, Abstract 163.  </w:t>
      </w:r>
    </w:p>
    <w:p w14:paraId="335C298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1B17A2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87.</w:t>
      </w:r>
      <w:r w:rsidRPr="006A6DF3">
        <w:rPr>
          <w:sz w:val="22"/>
          <w:szCs w:val="22"/>
          <w:lang w:val="en-GB"/>
        </w:rPr>
        <w:tab/>
        <w:t xml:space="preserve">Meyer, J., Galligan, M., </w:t>
      </w:r>
      <w:r w:rsidRPr="006A6DF3">
        <w:rPr>
          <w:sz w:val="22"/>
          <w:szCs w:val="22"/>
          <w:u w:val="single"/>
          <w:lang w:val="en-GB"/>
        </w:rPr>
        <w:t>Jones</w:t>
      </w:r>
      <w:r w:rsidRPr="006A6DF3">
        <w:rPr>
          <w:sz w:val="22"/>
          <w:szCs w:val="22"/>
          <w:lang w:val="en-GB"/>
        </w:rPr>
        <w:t>, G., Komm, B.S. and Haussler, M.R.  (1991) 1,25-(</w:t>
      </w:r>
      <w:proofErr w:type="gramStart"/>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proofErr w:type="gramEnd"/>
      <w:r w:rsidRPr="006A6DF3">
        <w:rPr>
          <w:sz w:val="22"/>
          <w:szCs w:val="22"/>
          <w:lang w:val="en-GB"/>
        </w:rPr>
        <w:t>-Dependent regulation of calbindin-D</w:t>
      </w:r>
      <w:r w:rsidRPr="006A6DF3">
        <w:rPr>
          <w:sz w:val="22"/>
          <w:szCs w:val="22"/>
          <w:vertAlign w:val="subscript"/>
          <w:lang w:val="en-GB"/>
        </w:rPr>
        <w:t>28K</w:t>
      </w:r>
      <w:r w:rsidRPr="006A6DF3">
        <w:rPr>
          <w:sz w:val="22"/>
          <w:szCs w:val="22"/>
          <w:lang w:val="en-GB"/>
        </w:rPr>
        <w:t xml:space="preserve"> mRNA apparently requires the synthesis of an uncharacterized protein in chick duodenal organ culture.  J. Bone and Mineral Research </w:t>
      </w:r>
      <w:r w:rsidRPr="006A6DF3">
        <w:rPr>
          <w:b/>
          <w:sz w:val="22"/>
          <w:szCs w:val="22"/>
          <w:lang w:val="en-GB"/>
        </w:rPr>
        <w:t>6</w:t>
      </w:r>
      <w:r w:rsidRPr="006A6DF3">
        <w:rPr>
          <w:sz w:val="22"/>
          <w:szCs w:val="22"/>
          <w:lang w:val="en-GB"/>
        </w:rPr>
        <w:t xml:space="preserve">, S185, Abstract 406.  </w:t>
      </w:r>
    </w:p>
    <w:p w14:paraId="40A7214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6B459D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88.</w:t>
      </w:r>
      <w:r w:rsidRPr="006A6DF3">
        <w:rPr>
          <w:sz w:val="22"/>
          <w:szCs w:val="22"/>
          <w:lang w:val="en-GB"/>
        </w:rPr>
        <w:tab/>
        <w:t xml:space="preserve">Qaw, F., Calverley, M.J., Schroeder, N.J., Trafford, D.J.H., </w:t>
      </w:r>
      <w:r w:rsidRPr="006A6DF3">
        <w:rPr>
          <w:sz w:val="22"/>
          <w:szCs w:val="22"/>
          <w:u w:val="single"/>
          <w:lang w:val="en-GB"/>
        </w:rPr>
        <w:t>Jones</w:t>
      </w:r>
      <w:r w:rsidRPr="006A6DF3">
        <w:rPr>
          <w:sz w:val="22"/>
          <w:szCs w:val="22"/>
          <w:lang w:val="en-GB"/>
        </w:rPr>
        <w:t xml:space="preserve">, G. and Makin, H.L.J.  (1991) Metabolism of 25-hydroxydihydrotachysterol (25-OH-DHT) </w:t>
      </w:r>
      <w:r w:rsidRPr="006A6DF3">
        <w:rPr>
          <w:i/>
          <w:sz w:val="22"/>
          <w:szCs w:val="22"/>
          <w:lang w:val="en-GB"/>
        </w:rPr>
        <w:t>in vivo</w:t>
      </w:r>
      <w:r w:rsidRPr="006A6DF3">
        <w:rPr>
          <w:sz w:val="22"/>
          <w:szCs w:val="22"/>
          <w:lang w:val="en-GB"/>
        </w:rPr>
        <w:t xml:space="preserve"> in the rat:  Non-renal formation of 1α- and 1β-hydroxylated metabolites.  J. Bone and Mineral Research </w:t>
      </w:r>
      <w:r w:rsidRPr="006A6DF3">
        <w:rPr>
          <w:b/>
          <w:sz w:val="22"/>
          <w:szCs w:val="22"/>
          <w:lang w:val="en-GB"/>
        </w:rPr>
        <w:t>6</w:t>
      </w:r>
      <w:r w:rsidRPr="006A6DF3">
        <w:rPr>
          <w:sz w:val="22"/>
          <w:szCs w:val="22"/>
          <w:lang w:val="en-GB"/>
        </w:rPr>
        <w:t xml:space="preserve">, S121, Abstract 154. </w:t>
      </w:r>
    </w:p>
    <w:p w14:paraId="2FE6632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347743F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89.</w:t>
      </w:r>
      <w:r w:rsidRPr="006A6DF3">
        <w:rPr>
          <w:sz w:val="22"/>
          <w:szCs w:val="22"/>
          <w:lang w:val="en-GB"/>
        </w:rPr>
        <w:tab/>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(1991) Further metabolism of 1,25-dihydroxyvitamin D</w:t>
      </w:r>
      <w:r w:rsidRPr="006A6DF3">
        <w:rPr>
          <w:sz w:val="22"/>
          <w:szCs w:val="22"/>
          <w:vertAlign w:val="subscript"/>
          <w:lang w:val="en-GB"/>
        </w:rPr>
        <w:t>3</w:t>
      </w:r>
      <w:r w:rsidRPr="006A6DF3">
        <w:rPr>
          <w:sz w:val="22"/>
          <w:szCs w:val="22"/>
          <w:lang w:val="en-GB"/>
        </w:rPr>
        <w:t xml:space="preserve"> in target tissues.</w:t>
      </w:r>
      <w:proofErr w:type="gramEnd"/>
      <w:r w:rsidRPr="006A6DF3">
        <w:rPr>
          <w:sz w:val="22"/>
          <w:szCs w:val="22"/>
          <w:lang w:val="en-GB"/>
        </w:rPr>
        <w:t xml:space="preserve">  Presented to the First International Congress on Vitamins and Biofactors in Life Science, Kobe, Japan, </w:t>
      </w:r>
      <w:proofErr w:type="gramStart"/>
      <w:r w:rsidRPr="006A6DF3">
        <w:rPr>
          <w:sz w:val="22"/>
          <w:szCs w:val="22"/>
          <w:lang w:val="en-GB"/>
        </w:rPr>
        <w:t>September</w:t>
      </w:r>
      <w:proofErr w:type="gramEnd"/>
      <w:r w:rsidRPr="006A6DF3">
        <w:rPr>
          <w:sz w:val="22"/>
          <w:szCs w:val="22"/>
          <w:lang w:val="en-GB"/>
        </w:rPr>
        <w:t xml:space="preserve"> 16-20, 1991.  </w:t>
      </w:r>
    </w:p>
    <w:p w14:paraId="5E76F7F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5131F57" w14:textId="410B638C"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90.</w:t>
      </w:r>
      <w:r w:rsidRPr="006A6DF3">
        <w:rPr>
          <w:sz w:val="22"/>
          <w:szCs w:val="22"/>
          <w:lang w:val="en-GB"/>
        </w:rPr>
        <w:tab/>
        <w:t xml:space="preserve">Schroeder, N., Qaw, F., Calverley, M.J., Trafford, D.J.H., </w:t>
      </w:r>
      <w:r w:rsidRPr="006A6DF3">
        <w:rPr>
          <w:sz w:val="22"/>
          <w:szCs w:val="22"/>
          <w:u w:val="single"/>
          <w:lang w:val="en-GB"/>
        </w:rPr>
        <w:t>Jones</w:t>
      </w:r>
      <w:r w:rsidRPr="006A6DF3">
        <w:rPr>
          <w:sz w:val="22"/>
          <w:szCs w:val="22"/>
          <w:lang w:val="en-GB"/>
        </w:rPr>
        <w:t>, G. and Makin, H.L.J.  (1992) Use of dihydrotachysterol, a synthetic vitamin D analogue, has demonstrated that 1</w:t>
      </w:r>
      <w:r w:rsidR="00A35BE5">
        <w:rPr>
          <w:rFonts w:ascii="Lucida Grande" w:hAnsi="Lucida Grande" w:cs="Lucida Grande"/>
          <w:sz w:val="22"/>
          <w:szCs w:val="22"/>
          <w:lang w:val="en-GB"/>
        </w:rPr>
        <w:t>β</w:t>
      </w:r>
      <w:r w:rsidRPr="006A6DF3">
        <w:rPr>
          <w:sz w:val="22"/>
          <w:szCs w:val="22"/>
          <w:lang w:val="en-GB"/>
        </w:rPr>
        <w:t xml:space="preserve">-Hydroxylation occurs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in the rat.  Ninth International Congress of Endocrinology, Paris, France, September 1992.  </w:t>
      </w:r>
    </w:p>
    <w:p w14:paraId="19A5FBF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FBFDE6B" w14:textId="0D81C755"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91.</w:t>
      </w:r>
      <w:r w:rsidRPr="006A6DF3">
        <w:rPr>
          <w:sz w:val="22"/>
          <w:szCs w:val="22"/>
          <w:lang w:val="en-GB"/>
        </w:rPr>
        <w:tab/>
        <w:t xml:space="preserve">Qaw, F., Schroeder, N.J., Calverley, M.J., Maestro, M., Mourino, A., Trafford, D.J.H., Makin, H.L.J. and </w:t>
      </w:r>
      <w:r w:rsidRPr="006A6DF3">
        <w:rPr>
          <w:sz w:val="22"/>
          <w:szCs w:val="22"/>
          <w:u w:val="single"/>
          <w:lang w:val="en-GB"/>
        </w:rPr>
        <w:t>Jones</w:t>
      </w:r>
      <w:r w:rsidRPr="006A6DF3">
        <w:rPr>
          <w:sz w:val="22"/>
          <w:szCs w:val="22"/>
          <w:lang w:val="en-GB"/>
        </w:rPr>
        <w:t xml:space="preserve">, G.  </w:t>
      </w:r>
      <w:proofErr w:type="gramStart"/>
      <w:r w:rsidRPr="006A6DF3">
        <w:rPr>
          <w:sz w:val="22"/>
          <w:szCs w:val="22"/>
          <w:lang w:val="en-GB"/>
        </w:rPr>
        <w:t xml:space="preserve">(1992)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vitro</w:t>
      </w:r>
      <w:r w:rsidRPr="006A6DF3">
        <w:rPr>
          <w:sz w:val="22"/>
          <w:szCs w:val="22"/>
          <w:lang w:val="en-GB"/>
        </w:rPr>
        <w:t xml:space="preserve"> synthesis of 1,25-dihydroxydihydrotachysterol in the myelomonocytic</w:t>
      </w:r>
      <w:r w:rsidR="009A7121">
        <w:rPr>
          <w:sz w:val="22"/>
          <w:szCs w:val="22"/>
          <w:lang w:val="en-GB"/>
        </w:rPr>
        <w:t xml:space="preserve"> cell line, HD-11.</w:t>
      </w:r>
      <w:proofErr w:type="gramEnd"/>
      <w:r w:rsidR="009A7121">
        <w:rPr>
          <w:sz w:val="22"/>
          <w:szCs w:val="22"/>
          <w:lang w:val="en-GB"/>
        </w:rPr>
        <w:t xml:space="preserve">  J. Bone Mineral Res</w:t>
      </w:r>
      <w:r w:rsidRPr="006A6DF3">
        <w:rPr>
          <w:sz w:val="22"/>
          <w:szCs w:val="22"/>
          <w:lang w:val="en-GB"/>
        </w:rPr>
        <w:t xml:space="preserve"> </w:t>
      </w:r>
      <w:r w:rsidRPr="006A6DF3">
        <w:rPr>
          <w:b/>
          <w:sz w:val="22"/>
          <w:szCs w:val="22"/>
          <w:lang w:val="en-GB"/>
        </w:rPr>
        <w:t>7</w:t>
      </w:r>
      <w:r w:rsidRPr="006A6DF3">
        <w:rPr>
          <w:sz w:val="22"/>
          <w:szCs w:val="22"/>
          <w:lang w:val="en-GB"/>
        </w:rPr>
        <w:t xml:space="preserve">, S161, Abstract 274. </w:t>
      </w:r>
    </w:p>
    <w:p w14:paraId="4EC45E6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5E6568DB" w14:textId="473BB97E" w:rsidR="00351E20"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92.</w:t>
      </w:r>
      <w:r w:rsidRPr="006A6DF3">
        <w:rPr>
          <w:sz w:val="22"/>
          <w:szCs w:val="22"/>
          <w:lang w:val="en-GB"/>
        </w:rPr>
        <w:tab/>
        <w:t xml:space="preserve">Strugnell, S., Moriarty, R.M., Gilardi, R., Knutson, J.C., Bishop, C.W. and </w:t>
      </w:r>
      <w:r w:rsidRPr="006A6DF3">
        <w:rPr>
          <w:sz w:val="22"/>
          <w:szCs w:val="22"/>
          <w:u w:val="single"/>
          <w:lang w:val="en-GB"/>
        </w:rPr>
        <w:t>Jones</w:t>
      </w:r>
      <w:r w:rsidRPr="006A6DF3">
        <w:rPr>
          <w:sz w:val="22"/>
          <w:szCs w:val="22"/>
          <w:lang w:val="en-GB"/>
        </w:rPr>
        <w:t>, G.  (1992) Stereochemistry of human liver cell-derived 1α</w:t>
      </w:r>
      <w:proofErr w:type="gramStart"/>
      <w:r w:rsidRPr="006A6DF3">
        <w:rPr>
          <w:sz w:val="22"/>
          <w:szCs w:val="22"/>
          <w:lang w:val="en-GB"/>
        </w:rPr>
        <w:t>,24</w:t>
      </w:r>
      <w:proofErr w:type="gramEnd"/>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2</w:t>
      </w:r>
      <w:r w:rsidR="009A7121">
        <w:rPr>
          <w:sz w:val="22"/>
          <w:szCs w:val="22"/>
          <w:lang w:val="en-GB"/>
        </w:rPr>
        <w:t>.  J. Bone Mineral Res</w:t>
      </w:r>
      <w:r w:rsidRPr="006A6DF3">
        <w:rPr>
          <w:sz w:val="22"/>
          <w:szCs w:val="22"/>
          <w:lang w:val="en-GB"/>
        </w:rPr>
        <w:t xml:space="preserve"> </w:t>
      </w:r>
      <w:r w:rsidRPr="006A6DF3">
        <w:rPr>
          <w:b/>
          <w:sz w:val="22"/>
          <w:szCs w:val="22"/>
          <w:lang w:val="en-GB"/>
        </w:rPr>
        <w:t>7</w:t>
      </w:r>
      <w:r w:rsidRPr="006A6DF3">
        <w:rPr>
          <w:sz w:val="22"/>
          <w:szCs w:val="22"/>
          <w:lang w:val="en-GB"/>
        </w:rPr>
        <w:t xml:space="preserve">, S161, Abstract 273. </w:t>
      </w:r>
    </w:p>
    <w:p w14:paraId="703ACF89" w14:textId="77777777" w:rsidR="007144F0" w:rsidRPr="006A6DF3" w:rsidRDefault="0071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73748D8B" w14:textId="57CDECC0"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93.</w:t>
      </w:r>
      <w:r w:rsidRPr="006A6DF3">
        <w:rPr>
          <w:sz w:val="22"/>
          <w:szCs w:val="22"/>
          <w:lang w:val="en-GB"/>
        </w:rPr>
        <w:tab/>
        <w:t>Strugnell, S., Guo, Y</w:t>
      </w:r>
      <w:proofErr w:type="gramStart"/>
      <w:r w:rsidRPr="006A6DF3">
        <w:rPr>
          <w:sz w:val="22"/>
          <w:szCs w:val="22"/>
          <w:lang w:val="en-GB"/>
        </w:rPr>
        <w:t>.-</w:t>
      </w:r>
      <w:proofErr w:type="gramEnd"/>
      <w:r w:rsidRPr="006A6DF3">
        <w:rPr>
          <w:sz w:val="22"/>
          <w:szCs w:val="22"/>
          <w:lang w:val="en-GB"/>
        </w:rPr>
        <w:t xml:space="preserve">D., Tremblay, E., Makin, H.L.J. and </w:t>
      </w:r>
      <w:r w:rsidRPr="006A6DF3">
        <w:rPr>
          <w:sz w:val="22"/>
          <w:szCs w:val="22"/>
          <w:u w:val="single"/>
          <w:lang w:val="en-GB"/>
        </w:rPr>
        <w:t>Jones</w:t>
      </w:r>
      <w:r w:rsidRPr="006A6DF3">
        <w:rPr>
          <w:sz w:val="22"/>
          <w:szCs w:val="22"/>
          <w:lang w:val="en-GB"/>
        </w:rPr>
        <w:t>, G. (1992)  Transfected human cytochrome P-450 hydroxylates vitamin D analogs at distinct sid</w:t>
      </w:r>
      <w:r w:rsidR="009A7121">
        <w:rPr>
          <w:sz w:val="22"/>
          <w:szCs w:val="22"/>
          <w:lang w:val="en-GB"/>
        </w:rPr>
        <w:t>e chain positions.  J. Bone Mineral Res</w:t>
      </w:r>
      <w:r w:rsidRPr="006A6DF3">
        <w:rPr>
          <w:sz w:val="22"/>
          <w:szCs w:val="22"/>
          <w:lang w:val="en-GB"/>
        </w:rPr>
        <w:t xml:space="preserve"> </w:t>
      </w:r>
      <w:r w:rsidRPr="006A6DF3">
        <w:rPr>
          <w:b/>
          <w:sz w:val="22"/>
          <w:szCs w:val="22"/>
          <w:lang w:val="en-GB"/>
        </w:rPr>
        <w:t>7</w:t>
      </w:r>
      <w:r w:rsidRPr="006A6DF3">
        <w:rPr>
          <w:sz w:val="22"/>
          <w:szCs w:val="22"/>
          <w:lang w:val="en-GB"/>
        </w:rPr>
        <w:t xml:space="preserve">, S161, Abstract 275.  </w:t>
      </w:r>
    </w:p>
    <w:p w14:paraId="5967149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28DD1E0" w14:textId="56E061B1"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94.</w:t>
      </w:r>
      <w:r w:rsidRPr="006A6DF3">
        <w:rPr>
          <w:sz w:val="22"/>
          <w:szCs w:val="22"/>
          <w:lang w:val="en-GB"/>
        </w:rPr>
        <w:tab/>
        <w:t xml:space="preserve">Dilworth, F.J., Calverley, M., Makin, H. and </w:t>
      </w:r>
      <w:r w:rsidRPr="006A6DF3">
        <w:rPr>
          <w:sz w:val="22"/>
          <w:szCs w:val="22"/>
          <w:u w:val="single"/>
          <w:lang w:val="en-GB"/>
        </w:rPr>
        <w:t>Jones</w:t>
      </w:r>
      <w:r w:rsidRPr="006A6DF3">
        <w:rPr>
          <w:sz w:val="22"/>
          <w:szCs w:val="22"/>
          <w:lang w:val="en-GB"/>
        </w:rPr>
        <w:t>, G.  (1993) Increased biological activity of 20-epi-1</w:t>
      </w:r>
      <w:proofErr w:type="gramStart"/>
      <w:r w:rsidRPr="006A6DF3">
        <w:rPr>
          <w:sz w:val="22"/>
          <w:szCs w:val="22"/>
          <w:lang w:val="en-GB"/>
        </w:rPr>
        <w:t>,25</w:t>
      </w:r>
      <w:proofErr w:type="gramEnd"/>
      <w:r w:rsidRPr="006A6DF3">
        <w:rPr>
          <w:sz w:val="22"/>
          <w:szCs w:val="22"/>
          <w:lang w:val="en-GB"/>
        </w:rPr>
        <w:t>-(OH)</w:t>
      </w:r>
      <w:r w:rsidRPr="006A6DF3">
        <w:rPr>
          <w:sz w:val="22"/>
          <w:szCs w:val="22"/>
          <w:vertAlign w:val="subscript"/>
          <w:lang w:val="en-GB"/>
        </w:rPr>
        <w:t>2</w:t>
      </w:r>
      <w:r w:rsidRPr="006A6DF3">
        <w:rPr>
          <w:sz w:val="22"/>
          <w:szCs w:val="22"/>
          <w:lang w:val="en-GB"/>
        </w:rPr>
        <w:t>D</w:t>
      </w:r>
      <w:r w:rsidRPr="006A6DF3">
        <w:rPr>
          <w:sz w:val="22"/>
          <w:szCs w:val="22"/>
          <w:vertAlign w:val="subscript"/>
          <w:lang w:val="en-GB"/>
        </w:rPr>
        <w:t>3</w:t>
      </w:r>
      <w:r w:rsidRPr="006A6DF3">
        <w:rPr>
          <w:sz w:val="22"/>
          <w:szCs w:val="22"/>
          <w:lang w:val="en-GB"/>
        </w:rPr>
        <w:t xml:space="preserve"> is due to altered protein binding and reduced cataboli</w:t>
      </w:r>
      <w:r w:rsidR="009A7121">
        <w:rPr>
          <w:sz w:val="22"/>
          <w:szCs w:val="22"/>
          <w:lang w:val="en-GB"/>
        </w:rPr>
        <w:t xml:space="preserve">sm.  J. Bone </w:t>
      </w:r>
      <w:r w:rsidRPr="006A6DF3">
        <w:rPr>
          <w:sz w:val="22"/>
          <w:szCs w:val="22"/>
          <w:lang w:val="en-GB"/>
        </w:rPr>
        <w:t xml:space="preserve">Mineral Res </w:t>
      </w:r>
      <w:r w:rsidRPr="006A6DF3">
        <w:rPr>
          <w:b/>
          <w:sz w:val="22"/>
          <w:szCs w:val="22"/>
          <w:lang w:val="en-GB"/>
        </w:rPr>
        <w:t>8</w:t>
      </w:r>
      <w:r w:rsidRPr="006A6DF3">
        <w:rPr>
          <w:sz w:val="22"/>
          <w:szCs w:val="22"/>
          <w:lang w:val="en-GB"/>
        </w:rPr>
        <w:t>, S170, Abstract 213.</w:t>
      </w:r>
    </w:p>
    <w:p w14:paraId="75B9633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642094A4" w14:textId="32497AD5"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95.</w:t>
      </w:r>
      <w:r w:rsidRPr="006A6DF3">
        <w:rPr>
          <w:sz w:val="22"/>
          <w:szCs w:val="22"/>
          <w:lang w:val="en-GB"/>
        </w:rPr>
        <w:tab/>
        <w:t xml:space="preserve">Masuda, S., Strugnell, S., Calverley, M.J., Makin, H.L.J., Kremer, R. and </w:t>
      </w:r>
      <w:r w:rsidRPr="006A6DF3">
        <w:rPr>
          <w:sz w:val="22"/>
          <w:szCs w:val="22"/>
          <w:u w:val="single"/>
          <w:lang w:val="en-GB"/>
        </w:rPr>
        <w:t>Jones</w:t>
      </w:r>
      <w:r w:rsidRPr="006A6DF3">
        <w:rPr>
          <w:sz w:val="22"/>
          <w:szCs w:val="22"/>
          <w:lang w:val="en-GB"/>
        </w:rPr>
        <w:t>, G.  (1993) Metabolism of calcipotriol in cultured human kerati</w:t>
      </w:r>
      <w:r w:rsidR="009A7121">
        <w:rPr>
          <w:sz w:val="22"/>
          <w:szCs w:val="22"/>
          <w:lang w:val="en-GB"/>
        </w:rPr>
        <w:t>nocyte cell lines.  J. Bone Mineral Res</w:t>
      </w:r>
      <w:r w:rsidRPr="006A6DF3">
        <w:rPr>
          <w:sz w:val="22"/>
          <w:szCs w:val="22"/>
          <w:lang w:val="en-GB"/>
        </w:rPr>
        <w:t xml:space="preserve"> </w:t>
      </w:r>
      <w:r w:rsidRPr="006A6DF3">
        <w:rPr>
          <w:b/>
          <w:sz w:val="22"/>
          <w:szCs w:val="22"/>
          <w:lang w:val="en-GB"/>
        </w:rPr>
        <w:t>8</w:t>
      </w:r>
      <w:r w:rsidRPr="006A6DF3">
        <w:rPr>
          <w:sz w:val="22"/>
          <w:szCs w:val="22"/>
          <w:lang w:val="en-GB"/>
        </w:rPr>
        <w:t xml:space="preserve">, S211, Abstract 379.  </w:t>
      </w:r>
    </w:p>
    <w:p w14:paraId="50F3390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1DE0DA5B" w14:textId="2994AD30"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96.</w:t>
      </w:r>
      <w:r w:rsidRPr="006A6DF3">
        <w:rPr>
          <w:sz w:val="22"/>
          <w:szCs w:val="22"/>
          <w:lang w:val="en-GB"/>
        </w:rPr>
        <w:tab/>
        <w:t xml:space="preserve">Schroeder, N.J., Trafford, D.J.H., Cunningham, J., </w:t>
      </w:r>
      <w:r w:rsidRPr="006A6DF3">
        <w:rPr>
          <w:sz w:val="22"/>
          <w:szCs w:val="22"/>
          <w:u w:val="single"/>
          <w:lang w:val="en-GB"/>
        </w:rPr>
        <w:t>Jones</w:t>
      </w:r>
      <w:r w:rsidRPr="006A6DF3">
        <w:rPr>
          <w:sz w:val="22"/>
          <w:szCs w:val="22"/>
          <w:lang w:val="en-GB"/>
        </w:rPr>
        <w:t xml:space="preserve">, G. and Makin, H.L.J.  (1993) </w:t>
      </w:r>
      <w:r w:rsidRPr="006A6DF3">
        <w:rPr>
          <w:sz w:val="22"/>
          <w:szCs w:val="22"/>
          <w:u w:val="single"/>
          <w:lang w:val="en-GB"/>
        </w:rPr>
        <w:t>In</w:t>
      </w:r>
      <w:r w:rsidRPr="006A6DF3">
        <w:rPr>
          <w:sz w:val="22"/>
          <w:szCs w:val="22"/>
          <w:lang w:val="en-GB"/>
        </w:rPr>
        <w:t xml:space="preserve"> </w:t>
      </w:r>
      <w:r w:rsidRPr="006A6DF3">
        <w:rPr>
          <w:sz w:val="22"/>
          <w:szCs w:val="22"/>
          <w:u w:val="single"/>
          <w:lang w:val="en-GB"/>
        </w:rPr>
        <w:t>vivo</w:t>
      </w:r>
      <w:r w:rsidRPr="006A6DF3">
        <w:rPr>
          <w:sz w:val="22"/>
          <w:szCs w:val="22"/>
          <w:lang w:val="en-GB"/>
        </w:rPr>
        <w:t xml:space="preserve"> dihydrotachysterol</w:t>
      </w:r>
      <w:r w:rsidRPr="006A6DF3">
        <w:rPr>
          <w:sz w:val="22"/>
          <w:szCs w:val="22"/>
          <w:vertAlign w:val="subscript"/>
          <w:lang w:val="en-GB"/>
        </w:rPr>
        <w:t>2</w:t>
      </w:r>
      <w:r w:rsidRPr="006A6DF3">
        <w:rPr>
          <w:sz w:val="22"/>
          <w:szCs w:val="22"/>
          <w:lang w:val="en-GB"/>
        </w:rPr>
        <w:t xml:space="preserve"> metabolism in normal man: formation of 1α</w:t>
      </w:r>
      <w:proofErr w:type="gramStart"/>
      <w:r w:rsidRPr="006A6DF3">
        <w:rPr>
          <w:sz w:val="22"/>
          <w:szCs w:val="22"/>
          <w:lang w:val="en-GB"/>
        </w:rPr>
        <w:t>,25</w:t>
      </w:r>
      <w:proofErr w:type="gramEnd"/>
      <w:r w:rsidRPr="006A6DF3">
        <w:rPr>
          <w:sz w:val="22"/>
          <w:szCs w:val="22"/>
          <w:lang w:val="en-GB"/>
        </w:rPr>
        <w:t>- and 1β,25-dihydroxylated metabolites and effect on endogenous parathyroid hormone and 1α,25-dihydroxyvitami</w:t>
      </w:r>
      <w:r w:rsidR="009A7121">
        <w:rPr>
          <w:sz w:val="22"/>
          <w:szCs w:val="22"/>
          <w:lang w:val="en-GB"/>
        </w:rPr>
        <w:t>n D concentration.  J. Bone Mineral Res</w:t>
      </w:r>
      <w:r w:rsidRPr="006A6DF3">
        <w:rPr>
          <w:sz w:val="22"/>
          <w:szCs w:val="22"/>
          <w:lang w:val="en-GB"/>
        </w:rPr>
        <w:t xml:space="preserve"> </w:t>
      </w:r>
      <w:r w:rsidRPr="006A6DF3">
        <w:rPr>
          <w:b/>
          <w:sz w:val="22"/>
          <w:szCs w:val="22"/>
          <w:lang w:val="en-GB"/>
        </w:rPr>
        <w:t>8</w:t>
      </w:r>
      <w:r w:rsidRPr="006A6DF3">
        <w:rPr>
          <w:sz w:val="22"/>
          <w:szCs w:val="22"/>
          <w:lang w:val="en-GB"/>
        </w:rPr>
        <w:t>, S217, Abstract 403.</w:t>
      </w:r>
    </w:p>
    <w:p w14:paraId="562589B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7921BF5E" w14:textId="5688CE38"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r w:rsidRPr="006A6DF3">
        <w:rPr>
          <w:sz w:val="22"/>
          <w:szCs w:val="22"/>
          <w:lang w:val="en-GB"/>
        </w:rPr>
        <w:t>97.</w:t>
      </w:r>
      <w:r w:rsidRPr="006A6DF3">
        <w:rPr>
          <w:sz w:val="22"/>
          <w:szCs w:val="22"/>
          <w:lang w:val="en-GB"/>
        </w:rPr>
        <w:tab/>
        <w:t xml:space="preserve">Strugnell, S., Dilworth, J., Guo, Y.D., Roberts, E., Tam, S.P. and </w:t>
      </w:r>
      <w:r w:rsidRPr="006A6DF3">
        <w:rPr>
          <w:sz w:val="22"/>
          <w:szCs w:val="22"/>
          <w:u w:val="single"/>
          <w:lang w:val="en-GB"/>
        </w:rPr>
        <w:t>Jones</w:t>
      </w:r>
      <w:r w:rsidRPr="006A6DF3">
        <w:rPr>
          <w:sz w:val="22"/>
          <w:szCs w:val="22"/>
          <w:lang w:val="en-GB"/>
        </w:rPr>
        <w:t>, G. (1993) Retinoic acid increases 25-hydroxylase activity in cultured human</w:t>
      </w:r>
      <w:r w:rsidR="009A7121">
        <w:rPr>
          <w:sz w:val="22"/>
          <w:szCs w:val="22"/>
          <w:lang w:val="en-GB"/>
        </w:rPr>
        <w:t xml:space="preserve"> liver cell lines.  J. Bone Mineral Res</w:t>
      </w:r>
      <w:r w:rsidRPr="006A6DF3">
        <w:rPr>
          <w:sz w:val="22"/>
          <w:szCs w:val="22"/>
          <w:lang w:val="en-GB"/>
        </w:rPr>
        <w:t xml:space="preserve"> </w:t>
      </w:r>
      <w:r w:rsidRPr="006A6DF3">
        <w:rPr>
          <w:b/>
          <w:sz w:val="22"/>
          <w:szCs w:val="22"/>
          <w:lang w:val="en-GB"/>
        </w:rPr>
        <w:t>8</w:t>
      </w:r>
      <w:r w:rsidRPr="006A6DF3">
        <w:rPr>
          <w:sz w:val="22"/>
          <w:szCs w:val="22"/>
          <w:lang w:val="en-GB"/>
        </w:rPr>
        <w:t>, S211, Abstract 380.</w:t>
      </w:r>
    </w:p>
    <w:p w14:paraId="1EB783B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n-GB"/>
        </w:rPr>
      </w:pPr>
    </w:p>
    <w:p w14:paraId="0143F19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sz w:val="22"/>
          <w:szCs w:val="22"/>
          <w:lang w:val="en-GB"/>
        </w:rPr>
        <w:t>98.</w:t>
      </w:r>
      <w:r w:rsidRPr="006A6DF3">
        <w:rPr>
          <w:sz w:val="22"/>
          <w:szCs w:val="22"/>
          <w:lang w:val="en-GB"/>
        </w:rPr>
        <w:tab/>
      </w:r>
      <w:r w:rsidRPr="006A6DF3">
        <w:rPr>
          <w:sz w:val="22"/>
          <w:szCs w:val="22"/>
          <w:u w:val="single"/>
          <w:lang w:val="en-GB"/>
        </w:rPr>
        <w:t>Jones</w:t>
      </w:r>
      <w:r w:rsidRPr="006A6DF3">
        <w:rPr>
          <w:sz w:val="22"/>
          <w:szCs w:val="22"/>
          <w:lang w:val="en-GB"/>
        </w:rPr>
        <w:t>, G. (1993) Metabolism of 1,25-dihydroxyvitamin D</w:t>
      </w:r>
      <w:r w:rsidRPr="006A6DF3">
        <w:rPr>
          <w:sz w:val="22"/>
          <w:szCs w:val="22"/>
          <w:vertAlign w:val="subscript"/>
          <w:lang w:val="en-GB"/>
        </w:rPr>
        <w:t>3</w:t>
      </w:r>
      <w:r w:rsidRPr="006A6DF3">
        <w:rPr>
          <w:sz w:val="22"/>
          <w:szCs w:val="22"/>
          <w:lang w:val="en-GB"/>
        </w:rPr>
        <w:t xml:space="preserve"> and its analogs.  </w:t>
      </w:r>
      <w:proofErr w:type="gramStart"/>
      <w:r w:rsidRPr="006A6DF3">
        <w:rPr>
          <w:sz w:val="22"/>
          <w:szCs w:val="22"/>
          <w:lang w:val="en-GB"/>
        </w:rPr>
        <w:t>The International Bone Forum II, Yokohama, Japan, November 4 &amp; 5,1993.</w:t>
      </w:r>
      <w:proofErr w:type="gramEnd"/>
      <w:r w:rsidR="00A2648E" w:rsidRPr="006A6DF3">
        <w:rPr>
          <w:sz w:val="22"/>
          <w:szCs w:val="22"/>
          <w:lang w:val="en-GB"/>
        </w:rPr>
        <w:t xml:space="preserve"> </w:t>
      </w:r>
      <w:r w:rsidRPr="006A6DF3">
        <w:rPr>
          <w:b/>
          <w:color w:val="0000FF"/>
          <w:sz w:val="22"/>
          <w:szCs w:val="22"/>
          <w:lang w:val="en-GB"/>
        </w:rPr>
        <w:t>(Invited Lecture)</w:t>
      </w:r>
    </w:p>
    <w:p w14:paraId="26983B5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928903B" w14:textId="5DB6EECA"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99.</w:t>
      </w:r>
      <w:r w:rsidRPr="006A6DF3">
        <w:rPr>
          <w:color w:val="000000"/>
          <w:sz w:val="22"/>
          <w:szCs w:val="22"/>
          <w:lang w:val="en-GB"/>
        </w:rPr>
        <w:tab/>
        <w:t xml:space="preserve">Green, A., Dilworth, J., Calverley, M.C., Makin, H.L.J. and </w:t>
      </w:r>
      <w:r w:rsidRPr="006A6DF3">
        <w:rPr>
          <w:color w:val="000000"/>
          <w:sz w:val="22"/>
          <w:szCs w:val="22"/>
          <w:u w:val="single"/>
          <w:lang w:val="en-GB"/>
        </w:rPr>
        <w:t>Jones</w:t>
      </w:r>
      <w:r w:rsidRPr="006A6DF3">
        <w:rPr>
          <w:color w:val="000000"/>
          <w:sz w:val="22"/>
          <w:szCs w:val="22"/>
          <w:lang w:val="en-GB"/>
        </w:rPr>
        <w:t>, G.  (1993) Studies of the specificity of the enzymes involved in the side chain metabolism of 1,25-dihydroxyvitamin D</w:t>
      </w:r>
      <w:r w:rsidRPr="006A6DF3">
        <w:rPr>
          <w:color w:val="000000"/>
          <w:sz w:val="22"/>
          <w:szCs w:val="22"/>
          <w:vertAlign w:val="subscript"/>
          <w:lang w:val="en-GB"/>
        </w:rPr>
        <w:t>3</w:t>
      </w:r>
      <w:r w:rsidRPr="006A6DF3">
        <w:rPr>
          <w:color w:val="000000"/>
          <w:sz w:val="22"/>
          <w:szCs w:val="22"/>
          <w:lang w:val="en-GB"/>
        </w:rPr>
        <w:t>: Mass spectrometry of metabolites of 1,25-dihydroxy-24-homo-vitamin D</w:t>
      </w:r>
      <w:r w:rsidRPr="006A6DF3">
        <w:rPr>
          <w:color w:val="000000"/>
          <w:sz w:val="22"/>
          <w:szCs w:val="22"/>
          <w:vertAlign w:val="subscript"/>
          <w:lang w:val="en-GB"/>
        </w:rPr>
        <w:t>3</w:t>
      </w:r>
      <w:r w:rsidRPr="006A6DF3">
        <w:rPr>
          <w:color w:val="000000"/>
          <w:sz w:val="22"/>
          <w:szCs w:val="22"/>
          <w:lang w:val="en-GB"/>
        </w:rPr>
        <w:t xml:space="preserve"> (MC1127).</w:t>
      </w:r>
      <w:r w:rsidR="005B40CE">
        <w:rPr>
          <w:color w:val="000000"/>
          <w:sz w:val="22"/>
          <w:szCs w:val="22"/>
          <w:lang w:val="en-GB"/>
        </w:rPr>
        <w:t xml:space="preserve"> </w:t>
      </w:r>
      <w:r w:rsidRPr="006A6DF3">
        <w:rPr>
          <w:color w:val="000000"/>
          <w:sz w:val="22"/>
          <w:szCs w:val="22"/>
          <w:lang w:val="en-GB"/>
        </w:rPr>
        <w:t>J Endocrinol</w:t>
      </w:r>
      <w:r w:rsidRPr="006A6DF3">
        <w:rPr>
          <w:b/>
          <w:color w:val="000000"/>
          <w:sz w:val="22"/>
          <w:szCs w:val="22"/>
          <w:lang w:val="en-GB"/>
        </w:rPr>
        <w:t xml:space="preserve"> 139</w:t>
      </w:r>
      <w:r w:rsidRPr="006A6DF3">
        <w:rPr>
          <w:color w:val="000000"/>
          <w:sz w:val="22"/>
          <w:szCs w:val="22"/>
          <w:lang w:val="en-GB"/>
        </w:rPr>
        <w:t>, P-</w:t>
      </w:r>
      <w:proofErr w:type="gramStart"/>
      <w:r w:rsidRPr="006A6DF3">
        <w:rPr>
          <w:color w:val="000000"/>
          <w:sz w:val="22"/>
          <w:szCs w:val="22"/>
          <w:lang w:val="en-GB"/>
        </w:rPr>
        <w:t>7(</w:t>
      </w:r>
      <w:proofErr w:type="gramEnd"/>
      <w:r w:rsidRPr="006A6DF3">
        <w:rPr>
          <w:color w:val="000000"/>
          <w:sz w:val="22"/>
          <w:szCs w:val="22"/>
          <w:lang w:val="en-GB"/>
        </w:rPr>
        <w:t>Abs).</w:t>
      </w:r>
    </w:p>
    <w:p w14:paraId="64320BC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6EFB89E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100.</w:t>
      </w:r>
      <w:r w:rsidRPr="006A6DF3">
        <w:rPr>
          <w:color w:val="000000"/>
          <w:sz w:val="22"/>
          <w:szCs w:val="22"/>
          <w:lang w:val="en-GB"/>
        </w:rPr>
        <w:tab/>
        <w:t>Dilworth, F.J.</w:t>
      </w:r>
      <w:proofErr w:type="gramStart"/>
      <w:r w:rsidRPr="006A6DF3">
        <w:rPr>
          <w:color w:val="000000"/>
          <w:sz w:val="22"/>
          <w:szCs w:val="22"/>
          <w:lang w:val="en-GB"/>
        </w:rPr>
        <w:t>,  Strugnell</w:t>
      </w:r>
      <w:proofErr w:type="gramEnd"/>
      <w:r w:rsidRPr="006A6DF3">
        <w:rPr>
          <w:color w:val="000000"/>
          <w:sz w:val="22"/>
          <w:szCs w:val="22"/>
          <w:lang w:val="en-GB"/>
        </w:rPr>
        <w:t xml:space="preserve">, S.,  Guo, Y.-D.,  Calverley, M.J.,  Makin, H.L.J. and </w:t>
      </w:r>
      <w:r w:rsidRPr="006A6DF3">
        <w:rPr>
          <w:color w:val="000000"/>
          <w:sz w:val="22"/>
          <w:szCs w:val="22"/>
          <w:u w:val="single"/>
          <w:lang w:val="en-GB"/>
        </w:rPr>
        <w:t>Jones</w:t>
      </w:r>
      <w:r w:rsidRPr="006A6DF3">
        <w:rPr>
          <w:color w:val="000000"/>
          <w:sz w:val="22"/>
          <w:szCs w:val="22"/>
          <w:lang w:val="en-GB"/>
        </w:rPr>
        <w:t>, G.  (1994) Site and rate of hydroxylation of 1α-OH-D</w:t>
      </w:r>
      <w:r w:rsidRPr="006A6DF3">
        <w:rPr>
          <w:color w:val="000000"/>
          <w:sz w:val="22"/>
          <w:szCs w:val="22"/>
          <w:vertAlign w:val="subscript"/>
          <w:lang w:val="en-GB"/>
        </w:rPr>
        <w:t>3</w:t>
      </w:r>
      <w:r w:rsidRPr="006A6DF3">
        <w:rPr>
          <w:color w:val="000000"/>
          <w:sz w:val="22"/>
          <w:szCs w:val="22"/>
          <w:lang w:val="en-GB"/>
        </w:rPr>
        <w:t xml:space="preserve"> analogs by CYP27 not altered by increasing length or changing orientation of vitamin D</w:t>
      </w:r>
      <w:r w:rsidRPr="006A6DF3">
        <w:rPr>
          <w:color w:val="000000"/>
          <w:sz w:val="22"/>
          <w:szCs w:val="22"/>
          <w:vertAlign w:val="subscript"/>
          <w:lang w:val="en-GB"/>
        </w:rPr>
        <w:t>3</w:t>
      </w:r>
      <w:r w:rsidRPr="006A6DF3">
        <w:rPr>
          <w:color w:val="000000"/>
          <w:sz w:val="22"/>
          <w:szCs w:val="22"/>
          <w:lang w:val="en-GB"/>
        </w:rPr>
        <w:t xml:space="preserve"> side chain.  Ninth Workshop on Vitamin D, Orlando, Florida, June 1994. </w:t>
      </w:r>
    </w:p>
    <w:p w14:paraId="42E5E88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szCs w:val="22"/>
          <w:lang w:val="en-GB"/>
        </w:rPr>
      </w:pPr>
      <w:r w:rsidRPr="006A6DF3">
        <w:rPr>
          <w:color w:val="000000"/>
          <w:sz w:val="22"/>
          <w:szCs w:val="22"/>
          <w:lang w:val="en-GB"/>
        </w:rPr>
        <w:tab/>
      </w:r>
      <w:r w:rsidRPr="006A6DF3">
        <w:rPr>
          <w:b/>
          <w:color w:val="0000FF"/>
          <w:sz w:val="22"/>
          <w:szCs w:val="22"/>
          <w:lang w:val="en-GB"/>
        </w:rPr>
        <w:t>(Young Investigator Award for graduate student FJ Dilworth)</w:t>
      </w:r>
    </w:p>
    <w:p w14:paraId="0916C19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490D6DF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FF"/>
          <w:sz w:val="22"/>
          <w:szCs w:val="22"/>
          <w:lang w:val="en-GB"/>
        </w:rPr>
      </w:pPr>
      <w:r w:rsidRPr="006A6DF3">
        <w:rPr>
          <w:color w:val="000000"/>
          <w:sz w:val="22"/>
          <w:szCs w:val="22"/>
          <w:lang w:val="en-GB"/>
        </w:rPr>
        <w:t>101.</w:t>
      </w:r>
      <w:r w:rsidRPr="006A6DF3">
        <w:rPr>
          <w:color w:val="000000"/>
          <w:sz w:val="22"/>
          <w:szCs w:val="22"/>
          <w:lang w:val="en-GB"/>
        </w:rPr>
        <w:tab/>
      </w:r>
      <w:r w:rsidRPr="006A6DF3">
        <w:rPr>
          <w:color w:val="000000"/>
          <w:sz w:val="22"/>
          <w:szCs w:val="22"/>
          <w:u w:val="single"/>
          <w:lang w:val="en-GB"/>
        </w:rPr>
        <w:t>Jones</w:t>
      </w:r>
      <w:r w:rsidRPr="006A6DF3">
        <w:rPr>
          <w:color w:val="000000"/>
          <w:sz w:val="22"/>
          <w:szCs w:val="22"/>
          <w:lang w:val="en-GB"/>
        </w:rPr>
        <w:t>, G.  (1994</w:t>
      </w:r>
      <w:proofErr w:type="gramStart"/>
      <w:r w:rsidRPr="006A6DF3">
        <w:rPr>
          <w:color w:val="000000"/>
          <w:sz w:val="22"/>
          <w:szCs w:val="22"/>
          <w:lang w:val="en-GB"/>
        </w:rPr>
        <w:t>)  Target</w:t>
      </w:r>
      <w:proofErr w:type="gramEnd"/>
      <w:r w:rsidRPr="006A6DF3">
        <w:rPr>
          <w:color w:val="000000"/>
          <w:sz w:val="22"/>
          <w:szCs w:val="22"/>
          <w:lang w:val="en-GB"/>
        </w:rPr>
        <w:t xml:space="preserve"> cell metabolism of vitamin D and its analogs.  Ninth Workshop on Vitamin D, Orlando, Florida, June 1994. </w:t>
      </w:r>
      <w:r w:rsidRPr="006A6DF3">
        <w:rPr>
          <w:color w:val="000000"/>
          <w:sz w:val="22"/>
          <w:szCs w:val="22"/>
          <w:lang w:val="en-GB"/>
        </w:rPr>
        <w:tab/>
      </w:r>
      <w:r w:rsidRPr="006A6DF3">
        <w:rPr>
          <w:b/>
          <w:color w:val="0000FF"/>
          <w:sz w:val="22"/>
          <w:szCs w:val="22"/>
          <w:lang w:val="en-GB"/>
        </w:rPr>
        <w:t>(Invited Lecture)</w:t>
      </w:r>
    </w:p>
    <w:p w14:paraId="2340415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7318AC8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102.</w:t>
      </w:r>
      <w:r w:rsidRPr="006A6DF3">
        <w:rPr>
          <w:color w:val="000000"/>
          <w:sz w:val="22"/>
          <w:szCs w:val="22"/>
          <w:lang w:val="en-GB"/>
        </w:rPr>
        <w:tab/>
      </w:r>
      <w:r w:rsidRPr="006A6DF3">
        <w:rPr>
          <w:color w:val="000000"/>
          <w:sz w:val="22"/>
          <w:szCs w:val="22"/>
          <w:u w:val="single"/>
          <w:lang w:val="en-GB"/>
        </w:rPr>
        <w:t>Jones</w:t>
      </w:r>
      <w:r w:rsidRPr="006A6DF3">
        <w:rPr>
          <w:color w:val="000000"/>
          <w:sz w:val="22"/>
          <w:szCs w:val="22"/>
          <w:lang w:val="en-GB"/>
        </w:rPr>
        <w:t>, G., Byford, V., Kremer, R., Makin, H.L.J., Knutson, J.C. and Bishop, C.W.  (1994</w:t>
      </w:r>
      <w:proofErr w:type="gramStart"/>
      <w:r w:rsidRPr="006A6DF3">
        <w:rPr>
          <w:color w:val="000000"/>
          <w:sz w:val="22"/>
          <w:szCs w:val="22"/>
          <w:lang w:val="en-GB"/>
        </w:rPr>
        <w:t>)  Novel</w:t>
      </w:r>
      <w:proofErr w:type="gramEnd"/>
      <w:r w:rsidRPr="006A6DF3">
        <w:rPr>
          <w:color w:val="000000"/>
          <w:sz w:val="22"/>
          <w:szCs w:val="22"/>
          <w:lang w:val="en-GB"/>
        </w:rPr>
        <w:t xml:space="preserve"> cleavage of vitamin D</w:t>
      </w:r>
      <w:r w:rsidRPr="006A6DF3">
        <w:rPr>
          <w:color w:val="000000"/>
          <w:sz w:val="22"/>
          <w:szCs w:val="22"/>
          <w:vertAlign w:val="subscript"/>
          <w:lang w:val="en-GB"/>
        </w:rPr>
        <w:t>2</w:t>
      </w:r>
      <w:r w:rsidRPr="006A6DF3">
        <w:rPr>
          <w:color w:val="000000"/>
          <w:sz w:val="22"/>
          <w:szCs w:val="22"/>
          <w:lang w:val="en-GB"/>
        </w:rPr>
        <w:t xml:space="preserve"> side chain during catabolism by keratinocyte cell line.  Ninth Workshop on Vitamin D, Orlando, Florida, June 1994. </w:t>
      </w:r>
    </w:p>
    <w:p w14:paraId="149FC12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4FC12C9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103.</w:t>
      </w:r>
      <w:r w:rsidRPr="006A6DF3">
        <w:rPr>
          <w:color w:val="000000"/>
          <w:sz w:val="22"/>
          <w:szCs w:val="22"/>
          <w:lang w:val="en-GB"/>
        </w:rPr>
        <w:tab/>
        <w:t xml:space="preserve">Masuda, S., Byford, V., Makin, H.L.J., Kremer, R., Okano, T., Kobayashi, T., Kubodera, N., Nishii, Y. and </w:t>
      </w:r>
      <w:r w:rsidRPr="006A6DF3">
        <w:rPr>
          <w:color w:val="000000"/>
          <w:sz w:val="22"/>
          <w:szCs w:val="22"/>
          <w:u w:val="single"/>
          <w:lang w:val="en-GB"/>
        </w:rPr>
        <w:t>Jones</w:t>
      </w:r>
      <w:r w:rsidRPr="006A6DF3">
        <w:rPr>
          <w:color w:val="000000"/>
          <w:sz w:val="22"/>
          <w:szCs w:val="22"/>
          <w:lang w:val="en-GB"/>
        </w:rPr>
        <w:t>, G.  (1994) 22-Oxacalcitriol is metabolized to C</w:t>
      </w:r>
      <w:r w:rsidRPr="006A6DF3">
        <w:rPr>
          <w:color w:val="000000"/>
          <w:sz w:val="22"/>
          <w:szCs w:val="22"/>
          <w:vertAlign w:val="subscript"/>
          <w:lang w:val="en-GB"/>
        </w:rPr>
        <w:t>21</w:t>
      </w:r>
      <w:r w:rsidRPr="006A6DF3">
        <w:rPr>
          <w:color w:val="000000"/>
          <w:sz w:val="22"/>
          <w:szCs w:val="22"/>
          <w:lang w:val="en-GB"/>
        </w:rPr>
        <w:t xml:space="preserve"> side-chain cleaved products in both liver and target cells.  Ninth Workshop on Vitamin D, Orlando, Florida, June 1994.  </w:t>
      </w:r>
    </w:p>
    <w:p w14:paraId="40D769C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2301CC7D" w14:textId="45C26C26"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104.</w:t>
      </w:r>
      <w:r w:rsidRPr="006A6DF3">
        <w:rPr>
          <w:color w:val="000000"/>
          <w:sz w:val="22"/>
          <w:szCs w:val="22"/>
          <w:lang w:val="en-GB"/>
        </w:rPr>
        <w:tab/>
        <w:t>Guo, Y-D</w:t>
      </w:r>
      <w:proofErr w:type="gramStart"/>
      <w:r w:rsidRPr="006A6DF3">
        <w:rPr>
          <w:color w:val="000000"/>
          <w:sz w:val="22"/>
          <w:szCs w:val="22"/>
          <w:lang w:val="en-GB"/>
        </w:rPr>
        <w:t>.,</w:t>
      </w:r>
      <w:proofErr w:type="gramEnd"/>
      <w:r w:rsidRPr="006A6DF3">
        <w:rPr>
          <w:color w:val="000000"/>
          <w:sz w:val="22"/>
          <w:szCs w:val="22"/>
          <w:lang w:val="en-GB"/>
        </w:rPr>
        <w:t xml:space="preserve"> </w:t>
      </w:r>
      <w:r w:rsidRPr="006A6DF3">
        <w:rPr>
          <w:color w:val="000000"/>
          <w:sz w:val="22"/>
          <w:szCs w:val="22"/>
          <w:u w:val="single"/>
          <w:lang w:val="en-GB"/>
        </w:rPr>
        <w:t>Jones</w:t>
      </w:r>
      <w:r w:rsidRPr="006A6DF3">
        <w:rPr>
          <w:color w:val="000000"/>
          <w:sz w:val="22"/>
          <w:szCs w:val="22"/>
          <w:lang w:val="en-GB"/>
        </w:rPr>
        <w:t>, G. (1994) Gene promoter for human liver vitamin D</w:t>
      </w:r>
      <w:r w:rsidRPr="006A6DF3">
        <w:rPr>
          <w:color w:val="000000"/>
          <w:sz w:val="22"/>
          <w:szCs w:val="22"/>
          <w:vertAlign w:val="subscript"/>
          <w:lang w:val="en-GB"/>
        </w:rPr>
        <w:t>3</w:t>
      </w:r>
      <w:r w:rsidRPr="006A6DF3">
        <w:rPr>
          <w:color w:val="000000"/>
          <w:sz w:val="22"/>
          <w:szCs w:val="22"/>
          <w:lang w:val="en-GB"/>
        </w:rPr>
        <w:t xml:space="preserve">-25-hydroxylase (CYP27) lacks a classical VDRE but contains </w:t>
      </w:r>
      <w:r w:rsidR="005B40CE">
        <w:rPr>
          <w:color w:val="000000"/>
          <w:sz w:val="22"/>
          <w:szCs w:val="22"/>
          <w:lang w:val="en-GB"/>
        </w:rPr>
        <w:t>silencer sequence.  J. Bone Mineral Res</w:t>
      </w:r>
      <w:r w:rsidRPr="006A6DF3">
        <w:rPr>
          <w:color w:val="000000"/>
          <w:sz w:val="22"/>
          <w:szCs w:val="22"/>
          <w:lang w:val="en-GB"/>
        </w:rPr>
        <w:t xml:space="preserve"> </w:t>
      </w:r>
      <w:r w:rsidRPr="006A6DF3">
        <w:rPr>
          <w:b/>
          <w:color w:val="000000"/>
          <w:sz w:val="22"/>
          <w:szCs w:val="22"/>
          <w:lang w:val="en-GB"/>
        </w:rPr>
        <w:t>9:</w:t>
      </w:r>
      <w:r w:rsidRPr="006A6DF3">
        <w:rPr>
          <w:color w:val="000000"/>
          <w:sz w:val="22"/>
          <w:szCs w:val="22"/>
          <w:lang w:val="en-GB"/>
        </w:rPr>
        <w:t xml:space="preserve"> S289, Abstract B237.</w:t>
      </w:r>
    </w:p>
    <w:p w14:paraId="170E9F0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26F8355A" w14:textId="4FCA01AD"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105.</w:t>
      </w:r>
      <w:r w:rsidRPr="006A6DF3">
        <w:rPr>
          <w:color w:val="000000"/>
          <w:sz w:val="22"/>
          <w:szCs w:val="22"/>
          <w:lang w:val="en-GB"/>
        </w:rPr>
        <w:tab/>
        <w:t xml:space="preserve">Masuda, S., Makin, H.L.J., Kremer, R., Okano, T., Kobayashi, T., Sato, K., Nishii, Y., and </w:t>
      </w:r>
      <w:r w:rsidRPr="006A6DF3">
        <w:rPr>
          <w:color w:val="000000"/>
          <w:sz w:val="22"/>
          <w:szCs w:val="22"/>
          <w:u w:val="single"/>
          <w:lang w:val="en-GB"/>
        </w:rPr>
        <w:t>Jones</w:t>
      </w:r>
      <w:r w:rsidRPr="006A6DF3">
        <w:rPr>
          <w:color w:val="000000"/>
          <w:sz w:val="22"/>
          <w:szCs w:val="22"/>
          <w:lang w:val="en-GB"/>
        </w:rPr>
        <w:t>, G.  (1994) Metabolism of 2β-(3-hydroxypropoxy)-1α</w:t>
      </w:r>
      <w:proofErr w:type="gramStart"/>
      <w:r w:rsidRPr="006A6DF3">
        <w:rPr>
          <w:color w:val="000000"/>
          <w:sz w:val="22"/>
          <w:szCs w:val="22"/>
          <w:lang w:val="en-GB"/>
        </w:rPr>
        <w:t>,25</w:t>
      </w:r>
      <w:proofErr w:type="gramEnd"/>
      <w:r w:rsidRPr="006A6DF3">
        <w:rPr>
          <w:color w:val="000000"/>
          <w:sz w:val="22"/>
          <w:szCs w:val="22"/>
          <w:lang w:val="en-GB"/>
        </w:rPr>
        <w:t>-dihydroxyvitamin D</w:t>
      </w:r>
      <w:r w:rsidRPr="006A6DF3">
        <w:rPr>
          <w:color w:val="000000"/>
          <w:sz w:val="22"/>
          <w:szCs w:val="22"/>
          <w:vertAlign w:val="subscript"/>
          <w:lang w:val="en-GB"/>
        </w:rPr>
        <w:t>3</w:t>
      </w:r>
      <w:r w:rsidRPr="006A6DF3">
        <w:rPr>
          <w:color w:val="000000"/>
          <w:sz w:val="22"/>
          <w:szCs w:val="22"/>
          <w:lang w:val="en-GB"/>
        </w:rPr>
        <w:t xml:space="preserve"> (ED-71) in c</w:t>
      </w:r>
      <w:r w:rsidR="005B40CE">
        <w:rPr>
          <w:color w:val="000000"/>
          <w:sz w:val="22"/>
          <w:szCs w:val="22"/>
          <w:lang w:val="en-GB"/>
        </w:rPr>
        <w:t xml:space="preserve">ultured cell lines.  J. </w:t>
      </w:r>
      <w:proofErr w:type="gramStart"/>
      <w:r w:rsidR="005B40CE">
        <w:rPr>
          <w:color w:val="000000"/>
          <w:sz w:val="22"/>
          <w:szCs w:val="22"/>
          <w:lang w:val="en-GB"/>
        </w:rPr>
        <w:t>Bone  Mineral</w:t>
      </w:r>
      <w:proofErr w:type="gramEnd"/>
      <w:r w:rsidR="005B40CE">
        <w:rPr>
          <w:color w:val="000000"/>
          <w:sz w:val="22"/>
          <w:szCs w:val="22"/>
          <w:lang w:val="en-GB"/>
        </w:rPr>
        <w:t xml:space="preserve"> Res</w:t>
      </w:r>
      <w:r w:rsidRPr="006A6DF3">
        <w:rPr>
          <w:color w:val="000000"/>
          <w:sz w:val="22"/>
          <w:szCs w:val="22"/>
          <w:lang w:val="en-GB"/>
        </w:rPr>
        <w:t xml:space="preserve"> </w:t>
      </w:r>
      <w:r w:rsidRPr="006A6DF3">
        <w:rPr>
          <w:b/>
          <w:color w:val="000000"/>
          <w:sz w:val="22"/>
          <w:szCs w:val="22"/>
          <w:lang w:val="en-GB"/>
        </w:rPr>
        <w:t>9:</w:t>
      </w:r>
      <w:r w:rsidRPr="006A6DF3">
        <w:rPr>
          <w:color w:val="000000"/>
          <w:sz w:val="22"/>
          <w:szCs w:val="22"/>
          <w:lang w:val="en-GB"/>
        </w:rPr>
        <w:t xml:space="preserve"> S289, Abstract B238. </w:t>
      </w:r>
    </w:p>
    <w:p w14:paraId="1B2374B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A409094" w14:textId="7353BA2A"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106.</w:t>
      </w:r>
      <w:r w:rsidRPr="006A6DF3">
        <w:rPr>
          <w:color w:val="000000"/>
          <w:sz w:val="22"/>
          <w:szCs w:val="22"/>
          <w:lang w:val="en-GB"/>
        </w:rPr>
        <w:tab/>
        <w:t>Dilworth, F.J.</w:t>
      </w:r>
      <w:proofErr w:type="gramStart"/>
      <w:r w:rsidRPr="006A6DF3">
        <w:rPr>
          <w:color w:val="000000"/>
          <w:sz w:val="22"/>
          <w:szCs w:val="22"/>
          <w:lang w:val="en-GB"/>
        </w:rPr>
        <w:t>,  Scott</w:t>
      </w:r>
      <w:proofErr w:type="gramEnd"/>
      <w:r w:rsidRPr="006A6DF3">
        <w:rPr>
          <w:color w:val="000000"/>
          <w:sz w:val="22"/>
          <w:szCs w:val="22"/>
          <w:lang w:val="en-GB"/>
        </w:rPr>
        <w:t xml:space="preserve">, I., Green, A., Makin, H.L.J., Calverley, M.J., and </w:t>
      </w:r>
      <w:r w:rsidRPr="006A6DF3">
        <w:rPr>
          <w:color w:val="000000"/>
          <w:sz w:val="22"/>
          <w:szCs w:val="22"/>
          <w:u w:val="single"/>
          <w:lang w:val="en-GB"/>
        </w:rPr>
        <w:t>Jones</w:t>
      </w:r>
      <w:r w:rsidRPr="006A6DF3">
        <w:rPr>
          <w:color w:val="000000"/>
          <w:sz w:val="22"/>
          <w:szCs w:val="22"/>
          <w:lang w:val="en-GB"/>
        </w:rPr>
        <w:t>, G.  (1994) Hydroxylation site of 23- and 24-hydroxylases determined by distance from vitamin</w:t>
      </w:r>
      <w:r w:rsidR="005B40CE">
        <w:rPr>
          <w:color w:val="000000"/>
          <w:sz w:val="22"/>
          <w:szCs w:val="22"/>
          <w:lang w:val="en-GB"/>
        </w:rPr>
        <w:t xml:space="preserve"> D ring structure.  J. Bone Mineral Res</w:t>
      </w:r>
      <w:r w:rsidRPr="006A6DF3">
        <w:rPr>
          <w:color w:val="000000"/>
          <w:sz w:val="22"/>
          <w:szCs w:val="22"/>
          <w:lang w:val="en-GB"/>
        </w:rPr>
        <w:t xml:space="preserve"> </w:t>
      </w:r>
      <w:r w:rsidRPr="006A6DF3">
        <w:rPr>
          <w:b/>
          <w:color w:val="000000"/>
          <w:sz w:val="22"/>
          <w:szCs w:val="22"/>
          <w:lang w:val="en-GB"/>
        </w:rPr>
        <w:t>9:</w:t>
      </w:r>
      <w:r w:rsidRPr="006A6DF3">
        <w:rPr>
          <w:color w:val="000000"/>
          <w:sz w:val="22"/>
          <w:szCs w:val="22"/>
          <w:lang w:val="en-GB"/>
        </w:rPr>
        <w:t xml:space="preserve"> S289, Abstract B239.</w:t>
      </w:r>
    </w:p>
    <w:p w14:paraId="59F7554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08F8AFE" w14:textId="4433229F"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107.</w:t>
      </w:r>
      <w:r w:rsidRPr="006A6DF3">
        <w:rPr>
          <w:color w:val="000000"/>
          <w:sz w:val="22"/>
          <w:szCs w:val="22"/>
          <w:lang w:val="en-GB"/>
        </w:rPr>
        <w:tab/>
      </w:r>
      <w:r w:rsidRPr="006A6DF3">
        <w:rPr>
          <w:color w:val="000000"/>
          <w:sz w:val="22"/>
          <w:szCs w:val="22"/>
          <w:u w:val="single"/>
          <w:lang w:val="en-GB"/>
        </w:rPr>
        <w:t>Jones</w:t>
      </w:r>
      <w:r w:rsidRPr="006A6DF3">
        <w:rPr>
          <w:color w:val="000000"/>
          <w:sz w:val="22"/>
          <w:szCs w:val="22"/>
          <w:lang w:val="en-GB"/>
        </w:rPr>
        <w:t>, G., Byford, J., Strugnell, S., Kremer, R., Makin, H.L.J., Knutson, J.C., and Bishop, C.W.  (1994) 1α</w:t>
      </w:r>
      <w:proofErr w:type="gramStart"/>
      <w:r w:rsidRPr="006A6DF3">
        <w:rPr>
          <w:color w:val="000000"/>
          <w:sz w:val="22"/>
          <w:szCs w:val="22"/>
          <w:lang w:val="en-GB"/>
        </w:rPr>
        <w:t>,24</w:t>
      </w:r>
      <w:proofErr w:type="gramEnd"/>
      <w:r w:rsidRPr="006A6DF3">
        <w:rPr>
          <w:color w:val="000000"/>
          <w:sz w:val="22"/>
          <w:szCs w:val="22"/>
          <w:lang w:val="en-GB"/>
        </w:rPr>
        <w:t>(S)-dihydroxyvitamin D</w:t>
      </w:r>
      <w:r w:rsidRPr="006A6DF3">
        <w:rPr>
          <w:color w:val="000000"/>
          <w:sz w:val="22"/>
          <w:szCs w:val="22"/>
          <w:vertAlign w:val="subscript"/>
          <w:lang w:val="en-GB"/>
        </w:rPr>
        <w:t>2</w:t>
      </w:r>
      <w:r w:rsidRPr="006A6DF3">
        <w:rPr>
          <w:color w:val="000000"/>
          <w:sz w:val="22"/>
          <w:szCs w:val="22"/>
          <w:lang w:val="en-GB"/>
        </w:rPr>
        <w:t>: Biologically active analog with unique me</w:t>
      </w:r>
      <w:r w:rsidR="005B40CE">
        <w:rPr>
          <w:color w:val="000000"/>
          <w:sz w:val="22"/>
          <w:szCs w:val="22"/>
          <w:lang w:val="en-GB"/>
        </w:rPr>
        <w:t>tabolic properties.  J. Bone Mineral Res</w:t>
      </w:r>
      <w:r w:rsidRPr="006A6DF3">
        <w:rPr>
          <w:color w:val="000000"/>
          <w:sz w:val="22"/>
          <w:szCs w:val="22"/>
          <w:lang w:val="en-GB"/>
        </w:rPr>
        <w:t xml:space="preserve"> </w:t>
      </w:r>
      <w:r w:rsidRPr="006A6DF3">
        <w:rPr>
          <w:b/>
          <w:color w:val="000000"/>
          <w:sz w:val="22"/>
          <w:szCs w:val="22"/>
          <w:lang w:val="en-GB"/>
        </w:rPr>
        <w:t>9:</w:t>
      </w:r>
      <w:r w:rsidRPr="006A6DF3">
        <w:rPr>
          <w:color w:val="000000"/>
          <w:sz w:val="22"/>
          <w:szCs w:val="22"/>
          <w:lang w:val="en-GB"/>
        </w:rPr>
        <w:t xml:space="preserve"> S344, Abstract B461.  </w:t>
      </w:r>
    </w:p>
    <w:p w14:paraId="1DD3F1F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12E8284E" w14:textId="0526686D" w:rsidR="00351E20" w:rsidRPr="006A6DF3" w:rsidRDefault="00351E20" w:rsidP="0071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108.</w:t>
      </w:r>
      <w:r w:rsidRPr="006A6DF3">
        <w:rPr>
          <w:color w:val="000000"/>
          <w:sz w:val="22"/>
          <w:szCs w:val="22"/>
          <w:lang w:val="en-GB"/>
        </w:rPr>
        <w:tab/>
        <w:t xml:space="preserve">Schroeder, N.J., Qaw, F., Calverley, M.J., Hoyer, T., Trafford, D.J.H., </w:t>
      </w:r>
      <w:r w:rsidRPr="006A6DF3">
        <w:rPr>
          <w:color w:val="000000"/>
          <w:sz w:val="22"/>
          <w:szCs w:val="22"/>
          <w:u w:val="single"/>
          <w:lang w:val="en-GB"/>
        </w:rPr>
        <w:t>Jones</w:t>
      </w:r>
      <w:r w:rsidRPr="006A6DF3">
        <w:rPr>
          <w:color w:val="000000"/>
          <w:sz w:val="22"/>
          <w:szCs w:val="22"/>
          <w:lang w:val="en-GB"/>
        </w:rPr>
        <w:t xml:space="preserve">, G. and Makin, H.L.J.  (1994) Mass spectral evidence of in vitro 10-hydroxylation of 25-hydroxy-dihydrotachysterol by a myelomonocytic leukaemic cell line, HD-11.  J. Endocrinol </w:t>
      </w:r>
      <w:r w:rsidRPr="006A6DF3">
        <w:rPr>
          <w:b/>
          <w:color w:val="000000"/>
          <w:sz w:val="22"/>
          <w:szCs w:val="22"/>
          <w:lang w:val="en-GB"/>
        </w:rPr>
        <w:t>143</w:t>
      </w:r>
      <w:r w:rsidRPr="006A6DF3">
        <w:rPr>
          <w:color w:val="000000"/>
          <w:sz w:val="22"/>
          <w:szCs w:val="22"/>
          <w:lang w:val="en-GB"/>
        </w:rPr>
        <w:t xml:space="preserve">, suppl, P33.  Presented at 185th Meeting of the Society for Endocrinology, London UK, November 23-25th, 1994.  </w:t>
      </w:r>
    </w:p>
    <w:p w14:paraId="59DD30D6" w14:textId="77777777" w:rsidR="006A6DF3" w:rsidRDefault="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p>
    <w:p w14:paraId="6F5F058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109.</w:t>
      </w:r>
      <w:r w:rsidRPr="006A6DF3">
        <w:rPr>
          <w:color w:val="000000"/>
          <w:sz w:val="22"/>
          <w:szCs w:val="22"/>
          <w:lang w:val="en-GB"/>
        </w:rPr>
        <w:tab/>
        <w:t xml:space="preserve">Schroeder, N.J., Trafford, D.J.H., </w:t>
      </w:r>
      <w:r w:rsidRPr="006A6DF3">
        <w:rPr>
          <w:color w:val="000000"/>
          <w:sz w:val="22"/>
          <w:szCs w:val="22"/>
          <w:u w:val="single"/>
          <w:lang w:val="en-GB"/>
        </w:rPr>
        <w:t>Jones</w:t>
      </w:r>
      <w:r w:rsidRPr="006A6DF3">
        <w:rPr>
          <w:color w:val="000000"/>
          <w:sz w:val="22"/>
          <w:szCs w:val="22"/>
          <w:lang w:val="en-GB"/>
        </w:rPr>
        <w:t xml:space="preserve">, G. and Makin, H.L.J.  (1995) </w:t>
      </w:r>
      <w:proofErr w:type="gramStart"/>
      <w:r w:rsidRPr="006A6DF3">
        <w:rPr>
          <w:color w:val="000000"/>
          <w:sz w:val="22"/>
          <w:szCs w:val="22"/>
          <w:lang w:val="en-GB"/>
        </w:rPr>
        <w:t>Studies on the differential binding of dihydrotachysterol metabolites to the chick gut and calf thymus vitamin D-receptor proteins (VDR).</w:t>
      </w:r>
      <w:proofErr w:type="gramEnd"/>
      <w:r w:rsidRPr="006A6DF3">
        <w:rPr>
          <w:color w:val="000000"/>
          <w:sz w:val="22"/>
          <w:szCs w:val="22"/>
          <w:lang w:val="en-GB"/>
        </w:rPr>
        <w:t xml:space="preserve">  Presented to the 14th Joint Meeting of the British Endocrine Societies held at University of Warwick, Warwick, U.K., March 27-30, 1995.  </w:t>
      </w:r>
    </w:p>
    <w:p w14:paraId="2B634FE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1BFC23C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lastRenderedPageBreak/>
        <w:t>110.</w:t>
      </w:r>
      <w:r w:rsidRPr="006A6DF3">
        <w:rPr>
          <w:color w:val="000000"/>
          <w:sz w:val="22"/>
          <w:szCs w:val="22"/>
          <w:lang w:val="en-GB"/>
        </w:rPr>
        <w:tab/>
        <w:t>Kissmeyer, A</w:t>
      </w:r>
      <w:proofErr w:type="gramStart"/>
      <w:r w:rsidRPr="006A6DF3">
        <w:rPr>
          <w:color w:val="000000"/>
          <w:sz w:val="22"/>
          <w:szCs w:val="22"/>
          <w:lang w:val="en-GB"/>
        </w:rPr>
        <w:t>.-</w:t>
      </w:r>
      <w:proofErr w:type="gramEnd"/>
      <w:r w:rsidRPr="006A6DF3">
        <w:rPr>
          <w:color w:val="000000"/>
          <w:sz w:val="22"/>
          <w:szCs w:val="22"/>
          <w:lang w:val="en-GB"/>
        </w:rPr>
        <w:t xml:space="preserve">M., Shankar, V.N., </w:t>
      </w:r>
      <w:r w:rsidRPr="006A6DF3">
        <w:rPr>
          <w:color w:val="000000"/>
          <w:sz w:val="22"/>
          <w:szCs w:val="22"/>
          <w:u w:val="single"/>
          <w:lang w:val="en-GB"/>
        </w:rPr>
        <w:t>Jones</w:t>
      </w:r>
      <w:r w:rsidRPr="006A6DF3">
        <w:rPr>
          <w:color w:val="000000"/>
          <w:sz w:val="22"/>
          <w:szCs w:val="22"/>
          <w:lang w:val="en-GB"/>
        </w:rPr>
        <w:t xml:space="preserve">, G., and Makin, H.L.J.  </w:t>
      </w:r>
      <w:proofErr w:type="gramStart"/>
      <w:r w:rsidRPr="006A6DF3">
        <w:rPr>
          <w:color w:val="000000"/>
          <w:sz w:val="22"/>
          <w:szCs w:val="22"/>
          <w:lang w:val="en-GB"/>
        </w:rPr>
        <w:t xml:space="preserve">(1995) The </w:t>
      </w:r>
      <w:r w:rsidRPr="006A6DF3">
        <w:rPr>
          <w:color w:val="000000"/>
          <w:sz w:val="22"/>
          <w:szCs w:val="22"/>
          <w:u w:val="single"/>
          <w:lang w:val="en-GB"/>
        </w:rPr>
        <w:t>in</w:t>
      </w:r>
      <w:r w:rsidRPr="006A6DF3">
        <w:rPr>
          <w:color w:val="000000"/>
          <w:sz w:val="22"/>
          <w:szCs w:val="22"/>
          <w:lang w:val="en-GB"/>
        </w:rPr>
        <w:t xml:space="preserve"> </w:t>
      </w:r>
      <w:r w:rsidRPr="006A6DF3">
        <w:rPr>
          <w:color w:val="000000"/>
          <w:sz w:val="22"/>
          <w:szCs w:val="22"/>
          <w:u w:val="single"/>
          <w:lang w:val="en-GB"/>
        </w:rPr>
        <w:t>vitro</w:t>
      </w:r>
      <w:r w:rsidRPr="006A6DF3">
        <w:rPr>
          <w:color w:val="000000"/>
          <w:sz w:val="22"/>
          <w:szCs w:val="22"/>
          <w:lang w:val="en-GB"/>
        </w:rPr>
        <w:t xml:space="preserve"> and </w:t>
      </w:r>
      <w:r w:rsidRPr="006A6DF3">
        <w:rPr>
          <w:color w:val="000000"/>
          <w:sz w:val="22"/>
          <w:szCs w:val="22"/>
          <w:u w:val="single"/>
          <w:lang w:val="en-GB"/>
        </w:rPr>
        <w:t>in</w:t>
      </w:r>
      <w:r w:rsidRPr="006A6DF3">
        <w:rPr>
          <w:color w:val="000000"/>
          <w:sz w:val="22"/>
          <w:szCs w:val="22"/>
          <w:lang w:val="en-GB"/>
        </w:rPr>
        <w:t xml:space="preserve"> </w:t>
      </w:r>
      <w:r w:rsidRPr="006A6DF3">
        <w:rPr>
          <w:color w:val="000000"/>
          <w:sz w:val="22"/>
          <w:szCs w:val="22"/>
          <w:u w:val="single"/>
          <w:lang w:val="en-GB"/>
        </w:rPr>
        <w:t>vivo</w:t>
      </w:r>
      <w:r w:rsidRPr="006A6DF3">
        <w:rPr>
          <w:color w:val="000000"/>
          <w:sz w:val="22"/>
          <w:szCs w:val="22"/>
          <w:lang w:val="en-GB"/>
        </w:rPr>
        <w:t xml:space="preserve"> metabolism of EB1089.</w:t>
      </w:r>
      <w:proofErr w:type="gramEnd"/>
      <w:r w:rsidRPr="006A6DF3">
        <w:rPr>
          <w:color w:val="000000"/>
          <w:sz w:val="22"/>
          <w:szCs w:val="22"/>
          <w:lang w:val="en-GB"/>
        </w:rPr>
        <w:t xml:space="preserve">  Presented to the Bone and Tooth Society "Symposium on Vitamin D Analogues" at the University of Warwick, Warwick, U.K., March 27, 1995. </w:t>
      </w:r>
    </w:p>
    <w:p w14:paraId="32F4AC1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6F7A7CF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111.</w:t>
      </w:r>
      <w:r w:rsidRPr="006A6DF3">
        <w:rPr>
          <w:color w:val="000000"/>
          <w:sz w:val="22"/>
          <w:szCs w:val="22"/>
          <w:lang w:val="en-GB"/>
        </w:rPr>
        <w:tab/>
        <w:t>Shankar, V.N., Makin, H.L.J., Schroeder, N.J., Trafford, D.J.H., Kissmeyer, A</w:t>
      </w:r>
      <w:proofErr w:type="gramStart"/>
      <w:r w:rsidRPr="006A6DF3">
        <w:rPr>
          <w:color w:val="000000"/>
          <w:sz w:val="22"/>
          <w:szCs w:val="22"/>
          <w:lang w:val="en-GB"/>
        </w:rPr>
        <w:t>.-</w:t>
      </w:r>
      <w:proofErr w:type="gramEnd"/>
      <w:r w:rsidRPr="006A6DF3">
        <w:rPr>
          <w:color w:val="000000"/>
          <w:sz w:val="22"/>
          <w:szCs w:val="22"/>
          <w:lang w:val="en-GB"/>
        </w:rPr>
        <w:t xml:space="preserve">M., Binderup, E., Calverley, M.J. and </w:t>
      </w:r>
      <w:r w:rsidRPr="006A6DF3">
        <w:rPr>
          <w:color w:val="000000"/>
          <w:sz w:val="22"/>
          <w:szCs w:val="22"/>
          <w:u w:val="single"/>
          <w:lang w:val="en-GB"/>
        </w:rPr>
        <w:t>Jones</w:t>
      </w:r>
      <w:r w:rsidRPr="006A6DF3">
        <w:rPr>
          <w:color w:val="000000"/>
          <w:sz w:val="22"/>
          <w:szCs w:val="22"/>
          <w:lang w:val="en-GB"/>
        </w:rPr>
        <w:t xml:space="preserve">, G.  (1995) </w:t>
      </w:r>
      <w:proofErr w:type="gramStart"/>
      <w:r w:rsidRPr="006A6DF3">
        <w:rPr>
          <w:color w:val="000000"/>
          <w:sz w:val="22"/>
          <w:szCs w:val="22"/>
          <w:lang w:val="en-GB"/>
        </w:rPr>
        <w:t>Metabolism of the antiproliferative vitamin D analogue, EB1089, in a cultured human keratinocyte model.</w:t>
      </w:r>
      <w:proofErr w:type="gramEnd"/>
      <w:r w:rsidRPr="006A6DF3">
        <w:rPr>
          <w:color w:val="000000"/>
          <w:sz w:val="22"/>
          <w:szCs w:val="22"/>
          <w:lang w:val="en-GB"/>
        </w:rPr>
        <w:t xml:space="preserve">  Presented to the Bone and Tooth Society "Symposium on Vitamin D Analogues" at the University of Warwick, Warwick, U.K., March 27, 1995.  </w:t>
      </w:r>
    </w:p>
    <w:p w14:paraId="4918F9A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E2F5C0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112.</w:t>
      </w:r>
      <w:r w:rsidRPr="006A6DF3">
        <w:rPr>
          <w:color w:val="000000"/>
          <w:sz w:val="22"/>
          <w:szCs w:val="22"/>
          <w:lang w:val="en-GB"/>
        </w:rPr>
        <w:tab/>
        <w:t xml:space="preserve">Mawer, E.B., Davies, M., Still, P.E., </w:t>
      </w:r>
      <w:r w:rsidRPr="006A6DF3">
        <w:rPr>
          <w:color w:val="000000"/>
          <w:sz w:val="22"/>
          <w:szCs w:val="22"/>
          <w:u w:val="single"/>
          <w:lang w:val="en-GB"/>
        </w:rPr>
        <w:t>Jones</w:t>
      </w:r>
      <w:r w:rsidRPr="006A6DF3">
        <w:rPr>
          <w:color w:val="000000"/>
          <w:sz w:val="22"/>
          <w:szCs w:val="22"/>
          <w:lang w:val="en-GB"/>
        </w:rPr>
        <w:t>, G., Knutson, J.C., and Bishop, C.W. (1995</w:t>
      </w:r>
      <w:proofErr w:type="gramStart"/>
      <w:r w:rsidRPr="006A6DF3">
        <w:rPr>
          <w:color w:val="000000"/>
          <w:sz w:val="22"/>
          <w:szCs w:val="22"/>
          <w:lang w:val="en-GB"/>
        </w:rPr>
        <w:t>)  1,24</w:t>
      </w:r>
      <w:proofErr w:type="gramEnd"/>
      <w:r w:rsidRPr="006A6DF3">
        <w:rPr>
          <w:color w:val="000000"/>
          <w:sz w:val="22"/>
          <w:szCs w:val="22"/>
          <w:lang w:val="en-GB"/>
        </w:rPr>
        <w:t>(S)-Dihydroxyvitamin D</w:t>
      </w:r>
      <w:r w:rsidRPr="006A6DF3">
        <w:rPr>
          <w:color w:val="000000"/>
          <w:sz w:val="22"/>
          <w:szCs w:val="22"/>
          <w:vertAlign w:val="subscript"/>
          <w:lang w:val="en-GB"/>
        </w:rPr>
        <w:t>2</w:t>
      </w:r>
      <w:r w:rsidRPr="006A6DF3">
        <w:rPr>
          <w:color w:val="000000"/>
          <w:sz w:val="22"/>
          <w:szCs w:val="22"/>
          <w:lang w:val="en-GB"/>
        </w:rPr>
        <w:t xml:space="preserve"> a biologically active analogue of vitamin D, is a naturally occurring metabolite in humans.  Presented to the Bone and Tooth   Society "Symposium on Vitamin D Analogues" at the University of Warwick, Warwick, U.K., March 27, 1995. </w:t>
      </w:r>
    </w:p>
    <w:p w14:paraId="59EB68B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71E0AD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113.</w:t>
      </w:r>
      <w:r w:rsidRPr="006A6DF3">
        <w:rPr>
          <w:color w:val="000000"/>
          <w:sz w:val="22"/>
          <w:szCs w:val="22"/>
          <w:lang w:val="en-GB"/>
        </w:rPr>
        <w:tab/>
        <w:t xml:space="preserve">Makin, H.L.J., Trafford, D.J.H., Calverley, M.J., and </w:t>
      </w:r>
      <w:r w:rsidRPr="006A6DF3">
        <w:rPr>
          <w:color w:val="000000"/>
          <w:sz w:val="22"/>
          <w:szCs w:val="22"/>
          <w:u w:val="single"/>
          <w:lang w:val="en-GB"/>
        </w:rPr>
        <w:t>Jones</w:t>
      </w:r>
      <w:r w:rsidRPr="006A6DF3">
        <w:rPr>
          <w:color w:val="000000"/>
          <w:sz w:val="22"/>
          <w:szCs w:val="22"/>
          <w:lang w:val="en-GB"/>
        </w:rPr>
        <w:t xml:space="preserve">, G.  (1995) Gas chromatography-mass spectrometry as a means of determining the structures of metabolites formed in vitro by cultured cell lines incubated with chemical analogues of vitamin D.  Presented to the Bone and Tooth Society "Symposium on Vitamin D Analogues" at the University of Warwick, Warwick, U.K., March 27, 1995.  </w:t>
      </w:r>
    </w:p>
    <w:p w14:paraId="16923DA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35348C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114.</w:t>
      </w:r>
      <w:r w:rsidRPr="006A6DF3">
        <w:rPr>
          <w:color w:val="000000"/>
          <w:sz w:val="22"/>
          <w:szCs w:val="22"/>
          <w:lang w:val="en-GB"/>
        </w:rPr>
        <w:tab/>
        <w:t>Kissmeyer, A</w:t>
      </w:r>
      <w:proofErr w:type="gramStart"/>
      <w:r w:rsidRPr="006A6DF3">
        <w:rPr>
          <w:color w:val="000000"/>
          <w:sz w:val="22"/>
          <w:szCs w:val="22"/>
          <w:lang w:val="en-GB"/>
        </w:rPr>
        <w:t>.-</w:t>
      </w:r>
      <w:proofErr w:type="gramEnd"/>
      <w:r w:rsidRPr="006A6DF3">
        <w:rPr>
          <w:color w:val="000000"/>
          <w:sz w:val="22"/>
          <w:szCs w:val="22"/>
          <w:lang w:val="en-GB"/>
        </w:rPr>
        <w:t xml:space="preserve">M., Binderup, E., Shankar, V.N., </w:t>
      </w:r>
      <w:r w:rsidRPr="006A6DF3">
        <w:rPr>
          <w:color w:val="000000"/>
          <w:sz w:val="22"/>
          <w:szCs w:val="22"/>
          <w:u w:val="single"/>
          <w:lang w:val="en-GB"/>
        </w:rPr>
        <w:t>Jones</w:t>
      </w:r>
      <w:r w:rsidRPr="006A6DF3">
        <w:rPr>
          <w:color w:val="000000"/>
          <w:sz w:val="22"/>
          <w:szCs w:val="22"/>
          <w:lang w:val="en-GB"/>
        </w:rPr>
        <w:t xml:space="preserve">, G., and Makin, H.L.J.(1995) The </w:t>
      </w:r>
      <w:r w:rsidRPr="006A6DF3">
        <w:rPr>
          <w:color w:val="000000"/>
          <w:sz w:val="22"/>
          <w:szCs w:val="22"/>
          <w:u w:val="single"/>
          <w:lang w:val="en-GB"/>
        </w:rPr>
        <w:t>in</w:t>
      </w:r>
      <w:r w:rsidRPr="006A6DF3">
        <w:rPr>
          <w:color w:val="000000"/>
          <w:sz w:val="22"/>
          <w:szCs w:val="22"/>
          <w:lang w:val="en-GB"/>
        </w:rPr>
        <w:t xml:space="preserve"> </w:t>
      </w:r>
      <w:r w:rsidRPr="006A6DF3">
        <w:rPr>
          <w:color w:val="000000"/>
          <w:sz w:val="22"/>
          <w:szCs w:val="22"/>
          <w:u w:val="single"/>
          <w:lang w:val="en-GB"/>
        </w:rPr>
        <w:t>vitro</w:t>
      </w:r>
      <w:r w:rsidRPr="006A6DF3">
        <w:rPr>
          <w:color w:val="000000"/>
          <w:sz w:val="22"/>
          <w:szCs w:val="22"/>
          <w:lang w:val="en-GB"/>
        </w:rPr>
        <w:t xml:space="preserve"> and </w:t>
      </w:r>
      <w:r w:rsidRPr="006A6DF3">
        <w:rPr>
          <w:color w:val="000000"/>
          <w:sz w:val="22"/>
          <w:szCs w:val="22"/>
          <w:u w:val="single"/>
          <w:lang w:val="en-GB"/>
        </w:rPr>
        <w:t>in</w:t>
      </w:r>
      <w:r w:rsidRPr="006A6DF3">
        <w:rPr>
          <w:color w:val="000000"/>
          <w:sz w:val="22"/>
          <w:szCs w:val="22"/>
          <w:lang w:val="en-GB"/>
        </w:rPr>
        <w:t xml:space="preserve"> </w:t>
      </w:r>
      <w:r w:rsidRPr="006A6DF3">
        <w:rPr>
          <w:color w:val="000000"/>
          <w:sz w:val="22"/>
          <w:szCs w:val="22"/>
          <w:u w:val="single"/>
          <w:lang w:val="en-GB"/>
        </w:rPr>
        <w:t>vivo</w:t>
      </w:r>
      <w:r w:rsidRPr="006A6DF3">
        <w:rPr>
          <w:color w:val="000000"/>
          <w:sz w:val="22"/>
          <w:szCs w:val="22"/>
          <w:lang w:val="en-GB"/>
        </w:rPr>
        <w:t xml:space="preserve"> metabolism of EB1089. Presented to The International Society for the Study of Xenobiotics Meeting at Seattle, Washington, USA, August 27-31, 1995. </w:t>
      </w:r>
    </w:p>
    <w:p w14:paraId="2D1C5E8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4631F29" w14:textId="78C406B3"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115.</w:t>
      </w:r>
      <w:r w:rsidRPr="006A6DF3">
        <w:rPr>
          <w:color w:val="000000"/>
          <w:sz w:val="22"/>
          <w:szCs w:val="22"/>
          <w:lang w:val="en-GB"/>
        </w:rPr>
        <w:tab/>
        <w:t>Demers, C., Lapointe, R., Valiquette, L., Guo, Y</w:t>
      </w:r>
      <w:proofErr w:type="gramStart"/>
      <w:r w:rsidRPr="006A6DF3">
        <w:rPr>
          <w:color w:val="000000"/>
          <w:sz w:val="22"/>
          <w:szCs w:val="22"/>
          <w:lang w:val="en-GB"/>
        </w:rPr>
        <w:t>.-</w:t>
      </w:r>
      <w:proofErr w:type="gramEnd"/>
      <w:r w:rsidRPr="006A6DF3">
        <w:rPr>
          <w:color w:val="000000"/>
          <w:sz w:val="22"/>
          <w:szCs w:val="22"/>
          <w:lang w:val="en-GB"/>
        </w:rPr>
        <w:t xml:space="preserve">D., </w:t>
      </w:r>
      <w:r w:rsidRPr="006A6DF3">
        <w:rPr>
          <w:color w:val="000000"/>
          <w:sz w:val="22"/>
          <w:szCs w:val="22"/>
          <w:u w:val="single"/>
          <w:lang w:val="en-GB"/>
        </w:rPr>
        <w:t>Jones</w:t>
      </w:r>
      <w:r w:rsidRPr="006A6DF3">
        <w:rPr>
          <w:color w:val="000000"/>
          <w:sz w:val="22"/>
          <w:szCs w:val="22"/>
          <w:lang w:val="en-GB"/>
        </w:rPr>
        <w:t xml:space="preserve">, G and Gascon-Barré, M.(1995).  </w:t>
      </w:r>
      <w:proofErr w:type="gramStart"/>
      <w:r w:rsidRPr="006A6DF3">
        <w:rPr>
          <w:color w:val="000000"/>
          <w:sz w:val="22"/>
          <w:szCs w:val="22"/>
          <w:lang w:val="en-GB"/>
        </w:rPr>
        <w:t>Human liver expression CYP27, a gene encoding a cytochrome P450 active in the 25-hydroxylation of vitaminD</w:t>
      </w:r>
      <w:r w:rsidRPr="006A6DF3">
        <w:rPr>
          <w:color w:val="000000"/>
          <w:sz w:val="22"/>
          <w:szCs w:val="22"/>
          <w:vertAlign w:val="subscript"/>
          <w:lang w:val="en-GB"/>
        </w:rPr>
        <w:t>3</w:t>
      </w:r>
      <w:r w:rsidRPr="006A6DF3">
        <w:rPr>
          <w:color w:val="000000"/>
          <w:sz w:val="22"/>
          <w:szCs w:val="22"/>
          <w:lang w:val="en-GB"/>
        </w:rPr>
        <w:t>.</w:t>
      </w:r>
      <w:proofErr w:type="gramEnd"/>
      <w:r w:rsidRPr="006A6DF3">
        <w:rPr>
          <w:color w:val="000000"/>
          <w:sz w:val="22"/>
          <w:szCs w:val="22"/>
          <w:lang w:val="en-GB"/>
        </w:rPr>
        <w:t xml:space="preserve"> J Bone Min</w:t>
      </w:r>
      <w:r w:rsidR="005B40CE">
        <w:rPr>
          <w:color w:val="000000"/>
          <w:sz w:val="22"/>
          <w:szCs w:val="22"/>
          <w:lang w:val="en-GB"/>
        </w:rPr>
        <w:t>eral</w:t>
      </w:r>
      <w:r w:rsidRPr="006A6DF3">
        <w:rPr>
          <w:color w:val="000000"/>
          <w:sz w:val="22"/>
          <w:szCs w:val="22"/>
          <w:lang w:val="en-GB"/>
        </w:rPr>
        <w:t xml:space="preserve"> Res </w:t>
      </w:r>
      <w:r w:rsidRPr="006A6DF3">
        <w:rPr>
          <w:b/>
          <w:color w:val="000000"/>
          <w:sz w:val="22"/>
          <w:szCs w:val="22"/>
          <w:lang w:val="en-GB"/>
        </w:rPr>
        <w:t>10:</w:t>
      </w:r>
      <w:r w:rsidRPr="006A6DF3">
        <w:rPr>
          <w:color w:val="000000"/>
          <w:sz w:val="22"/>
          <w:szCs w:val="22"/>
          <w:lang w:val="en-GB"/>
        </w:rPr>
        <w:t xml:space="preserve"> S493, Abs T556.</w:t>
      </w:r>
    </w:p>
    <w:p w14:paraId="59AF48A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r w:rsidRPr="006A6DF3">
        <w:rPr>
          <w:color w:val="000000"/>
          <w:sz w:val="22"/>
          <w:szCs w:val="22"/>
          <w:lang w:val="en-GB"/>
        </w:rPr>
        <w:t xml:space="preserve"> </w:t>
      </w:r>
    </w:p>
    <w:p w14:paraId="34820F1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116.</w:t>
      </w:r>
      <w:r w:rsidRPr="006A6DF3">
        <w:rPr>
          <w:color w:val="000000"/>
          <w:sz w:val="22"/>
          <w:szCs w:val="22"/>
          <w:lang w:val="en-GB"/>
        </w:rPr>
        <w:tab/>
        <w:t xml:space="preserve">Dilworth, F.J., Scott, I., Calverley, M.J., Makin H.L.J., and </w:t>
      </w:r>
      <w:r w:rsidRPr="006A6DF3">
        <w:rPr>
          <w:color w:val="000000"/>
          <w:sz w:val="22"/>
          <w:szCs w:val="22"/>
          <w:u w:val="single"/>
          <w:lang w:val="en-GB"/>
        </w:rPr>
        <w:t>Jones</w:t>
      </w:r>
      <w:r w:rsidRPr="006A6DF3">
        <w:rPr>
          <w:color w:val="000000"/>
          <w:sz w:val="22"/>
          <w:szCs w:val="22"/>
          <w:lang w:val="en-GB"/>
        </w:rPr>
        <w:t>, G. (1995</w:t>
      </w:r>
      <w:proofErr w:type="gramStart"/>
      <w:r w:rsidRPr="006A6DF3">
        <w:rPr>
          <w:color w:val="000000"/>
          <w:sz w:val="22"/>
          <w:szCs w:val="22"/>
          <w:lang w:val="en-GB"/>
        </w:rPr>
        <w:t>)   Enzymes</w:t>
      </w:r>
      <w:proofErr w:type="gramEnd"/>
      <w:r w:rsidRPr="006A6DF3">
        <w:rPr>
          <w:color w:val="000000"/>
          <w:sz w:val="22"/>
          <w:szCs w:val="22"/>
          <w:lang w:val="en-GB"/>
        </w:rPr>
        <w:t xml:space="preserve"> of side chain oxidation pathway not affected by addition of methyl groups to end of the vitamin D</w:t>
      </w:r>
      <w:r w:rsidRPr="006A6DF3">
        <w:rPr>
          <w:color w:val="000000"/>
          <w:sz w:val="22"/>
          <w:szCs w:val="22"/>
          <w:vertAlign w:val="subscript"/>
          <w:lang w:val="en-GB"/>
        </w:rPr>
        <w:t>3</w:t>
      </w:r>
      <w:r w:rsidRPr="006A6DF3">
        <w:rPr>
          <w:color w:val="000000"/>
          <w:sz w:val="22"/>
          <w:szCs w:val="22"/>
          <w:lang w:val="en-GB"/>
        </w:rPr>
        <w:t xml:space="preserve"> side chain. J Bone Min Res </w:t>
      </w:r>
      <w:r w:rsidRPr="006A6DF3">
        <w:rPr>
          <w:b/>
          <w:color w:val="000000"/>
          <w:sz w:val="22"/>
          <w:szCs w:val="22"/>
          <w:lang w:val="en-GB"/>
        </w:rPr>
        <w:t>10:</w:t>
      </w:r>
      <w:r w:rsidRPr="006A6DF3">
        <w:rPr>
          <w:color w:val="000000"/>
          <w:sz w:val="22"/>
          <w:szCs w:val="22"/>
          <w:lang w:val="en-GB"/>
        </w:rPr>
        <w:t xml:space="preserve"> S388, Abs M546.</w:t>
      </w:r>
    </w:p>
    <w:p w14:paraId="7C89036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2F5536E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117.</w:t>
      </w:r>
      <w:r w:rsidRPr="006A6DF3">
        <w:rPr>
          <w:color w:val="000000"/>
          <w:sz w:val="22"/>
          <w:szCs w:val="22"/>
          <w:lang w:val="en-GB"/>
        </w:rPr>
        <w:tab/>
        <w:t>Shankar, V.N., Makin H.L.J., Schroeder, N.J., Trafford, D.J.H., Kissmeyer, A</w:t>
      </w:r>
      <w:proofErr w:type="gramStart"/>
      <w:r w:rsidRPr="006A6DF3">
        <w:rPr>
          <w:color w:val="000000"/>
          <w:sz w:val="22"/>
          <w:szCs w:val="22"/>
          <w:lang w:val="en-GB"/>
        </w:rPr>
        <w:t>.-</w:t>
      </w:r>
      <w:proofErr w:type="gramEnd"/>
      <w:r w:rsidRPr="006A6DF3">
        <w:rPr>
          <w:color w:val="000000"/>
          <w:sz w:val="22"/>
          <w:szCs w:val="22"/>
          <w:lang w:val="en-GB"/>
        </w:rPr>
        <w:t xml:space="preserve">M., Binderup, E., Calverley, M.J. and </w:t>
      </w:r>
      <w:r w:rsidRPr="006A6DF3">
        <w:rPr>
          <w:color w:val="000000"/>
          <w:sz w:val="22"/>
          <w:szCs w:val="22"/>
          <w:u w:val="single"/>
          <w:lang w:val="en-GB"/>
        </w:rPr>
        <w:t>Jones</w:t>
      </w:r>
      <w:r w:rsidRPr="006A6DF3">
        <w:rPr>
          <w:color w:val="000000"/>
          <w:sz w:val="22"/>
          <w:szCs w:val="22"/>
          <w:lang w:val="en-GB"/>
        </w:rPr>
        <w:t xml:space="preserve">, G. (1995). Metabolism of vitamin D analogs containing side chain double bonds: conjugated system of EB1089 blocks 24-hydroxylation. J Bone Min Res </w:t>
      </w:r>
      <w:r w:rsidRPr="006A6DF3">
        <w:rPr>
          <w:b/>
          <w:color w:val="000000"/>
          <w:sz w:val="22"/>
          <w:szCs w:val="22"/>
          <w:lang w:val="en-GB"/>
        </w:rPr>
        <w:t>10:</w:t>
      </w:r>
      <w:r w:rsidRPr="006A6DF3">
        <w:rPr>
          <w:color w:val="000000"/>
          <w:sz w:val="22"/>
          <w:szCs w:val="22"/>
          <w:lang w:val="en-GB"/>
        </w:rPr>
        <w:t xml:space="preserve"> S389, Abs M548.</w:t>
      </w:r>
    </w:p>
    <w:p w14:paraId="7329032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769EB7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118.</w:t>
      </w:r>
      <w:r w:rsidRPr="006A6DF3">
        <w:rPr>
          <w:color w:val="000000"/>
          <w:sz w:val="22"/>
          <w:szCs w:val="22"/>
          <w:lang w:val="en-GB"/>
        </w:rPr>
        <w:tab/>
        <w:t>Davies M.</w:t>
      </w:r>
      <w:proofErr w:type="gramStart"/>
      <w:r w:rsidRPr="006A6DF3">
        <w:rPr>
          <w:color w:val="000000"/>
          <w:sz w:val="22"/>
          <w:szCs w:val="22"/>
          <w:lang w:val="en-GB"/>
        </w:rPr>
        <w:t>,Mawer</w:t>
      </w:r>
      <w:proofErr w:type="gramEnd"/>
      <w:r w:rsidRPr="006A6DF3">
        <w:rPr>
          <w:color w:val="000000"/>
          <w:sz w:val="22"/>
          <w:szCs w:val="22"/>
          <w:lang w:val="en-GB"/>
        </w:rPr>
        <w:t xml:space="preserve"> EB, Still PE, Selby PL, </w:t>
      </w:r>
      <w:r w:rsidRPr="006A6DF3">
        <w:rPr>
          <w:color w:val="000000"/>
          <w:sz w:val="22"/>
          <w:szCs w:val="22"/>
          <w:u w:val="single"/>
          <w:lang w:val="en-GB"/>
        </w:rPr>
        <w:t>Jones</w:t>
      </w:r>
      <w:r w:rsidRPr="006A6DF3">
        <w:rPr>
          <w:color w:val="000000"/>
          <w:sz w:val="22"/>
          <w:szCs w:val="22"/>
          <w:lang w:val="en-GB"/>
        </w:rPr>
        <w:t xml:space="preserve"> G, Knutson JC, Bishop CW (1995) Synthesis of 1,24(S)-Dihydroxyvitamin D</w:t>
      </w:r>
      <w:r w:rsidRPr="006A6DF3">
        <w:rPr>
          <w:color w:val="000000"/>
          <w:sz w:val="22"/>
          <w:szCs w:val="22"/>
          <w:vertAlign w:val="subscript"/>
          <w:lang w:val="en-GB"/>
        </w:rPr>
        <w:t>2</w:t>
      </w:r>
      <w:r w:rsidRPr="006A6DF3">
        <w:rPr>
          <w:color w:val="000000"/>
          <w:sz w:val="22"/>
          <w:szCs w:val="22"/>
          <w:lang w:val="en-GB"/>
        </w:rPr>
        <w:t xml:space="preserve"> in humans with disorders of mineral metabolism. J Bone Min Res </w:t>
      </w:r>
      <w:r w:rsidRPr="006A6DF3">
        <w:rPr>
          <w:b/>
          <w:color w:val="000000"/>
          <w:sz w:val="22"/>
          <w:szCs w:val="22"/>
          <w:lang w:val="en-GB"/>
        </w:rPr>
        <w:t>10:</w:t>
      </w:r>
      <w:r w:rsidRPr="006A6DF3">
        <w:rPr>
          <w:color w:val="000000"/>
          <w:sz w:val="22"/>
          <w:szCs w:val="22"/>
          <w:lang w:val="en-GB"/>
        </w:rPr>
        <w:t xml:space="preserve"> S289, Abs S555.</w:t>
      </w:r>
    </w:p>
    <w:p w14:paraId="75A01407" w14:textId="77777777" w:rsidR="005F483E" w:rsidRDefault="005F4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p>
    <w:p w14:paraId="3E417A7F" w14:textId="192D36BF"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119.</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Strugnell S, Guo Y-D, Lohnes D, Dilworth FJ, and Makin HLJ (1995).</w:t>
      </w:r>
      <w:r w:rsidR="005F483E">
        <w:rPr>
          <w:color w:val="000000"/>
          <w:sz w:val="22"/>
          <w:szCs w:val="22"/>
          <w:lang w:val="en-GB"/>
        </w:rPr>
        <w:t xml:space="preserve"> </w:t>
      </w:r>
      <w:r w:rsidRPr="006A6DF3">
        <w:rPr>
          <w:color w:val="000000"/>
          <w:sz w:val="22"/>
          <w:szCs w:val="22"/>
          <w:lang w:val="en-GB"/>
        </w:rPr>
        <w:t xml:space="preserve">Retinoic acid increases activity of vitamin D side chain hydroxylases in liver and bone cell lines. Retinoids 95, Oct 8-11, Sophia-Antipolis, France. </w:t>
      </w:r>
      <w:proofErr w:type="gramStart"/>
      <w:r w:rsidRPr="006A6DF3">
        <w:rPr>
          <w:color w:val="000000"/>
          <w:sz w:val="22"/>
          <w:szCs w:val="22"/>
          <w:lang w:val="en-GB"/>
        </w:rPr>
        <w:t>Abstract #122, p79.</w:t>
      </w:r>
      <w:proofErr w:type="gramEnd"/>
    </w:p>
    <w:p w14:paraId="710524D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15A77463" w14:textId="7EA6D7EF" w:rsid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120.</w:t>
      </w:r>
      <w:r w:rsidRPr="006A6DF3">
        <w:rPr>
          <w:color w:val="000000"/>
          <w:sz w:val="22"/>
          <w:szCs w:val="22"/>
          <w:lang w:val="en-GB"/>
        </w:rPr>
        <w:tab/>
      </w:r>
      <w:r w:rsidRPr="006A6DF3">
        <w:rPr>
          <w:color w:val="000000"/>
          <w:sz w:val="22"/>
          <w:szCs w:val="22"/>
          <w:u w:val="single"/>
          <w:lang w:val="en-GB"/>
        </w:rPr>
        <w:t>Jones</w:t>
      </w:r>
      <w:r w:rsidRPr="006A6DF3">
        <w:rPr>
          <w:color w:val="000000"/>
          <w:sz w:val="22"/>
          <w:szCs w:val="22"/>
          <w:lang w:val="en-GB"/>
        </w:rPr>
        <w:t xml:space="preserve"> G (1996) Metabolism of vitamin D analogues. 3rd International Calcipotriol Symposium, Munich, Germany, March 23 1996.</w:t>
      </w:r>
      <w:r w:rsidR="0065482D">
        <w:rPr>
          <w:color w:val="000000"/>
          <w:sz w:val="22"/>
          <w:szCs w:val="22"/>
          <w:lang w:val="en-GB"/>
        </w:rPr>
        <w:t xml:space="preserve"> </w:t>
      </w:r>
      <w:r w:rsidRPr="006A6DF3">
        <w:rPr>
          <w:b/>
          <w:color w:val="0000FF"/>
          <w:sz w:val="22"/>
          <w:szCs w:val="22"/>
          <w:lang w:val="en-GB"/>
        </w:rPr>
        <w:t>(Invited lecture</w:t>
      </w:r>
      <w:r w:rsidR="007144F0">
        <w:rPr>
          <w:b/>
          <w:color w:val="0000FF"/>
          <w:sz w:val="22"/>
          <w:szCs w:val="22"/>
          <w:lang w:val="en-GB"/>
        </w:rPr>
        <w:t>)</w:t>
      </w:r>
    </w:p>
    <w:p w14:paraId="5428A9FE" w14:textId="77777777" w:rsidR="006A6DF3" w:rsidRDefault="006A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p>
    <w:p w14:paraId="10B9469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 w:val="22"/>
          <w:szCs w:val="22"/>
          <w:lang w:val="en-GB"/>
        </w:rPr>
      </w:pPr>
      <w:r w:rsidRPr="006A6DF3">
        <w:rPr>
          <w:color w:val="000000"/>
          <w:sz w:val="22"/>
          <w:szCs w:val="22"/>
          <w:lang w:val="en-GB"/>
        </w:rPr>
        <w:t>121.</w:t>
      </w:r>
      <w:r w:rsidRPr="006A6DF3">
        <w:rPr>
          <w:color w:val="000000"/>
          <w:sz w:val="22"/>
          <w:szCs w:val="22"/>
          <w:lang w:val="en-GB"/>
        </w:rPr>
        <w:tab/>
        <w:t xml:space="preserve">Dilworth FJ, Calverley MJ, Kissmeyer A-M, Binderup E, Makin HLJ &amp; </w:t>
      </w:r>
      <w:r w:rsidRPr="006A6DF3">
        <w:rPr>
          <w:color w:val="000000"/>
          <w:sz w:val="22"/>
          <w:szCs w:val="22"/>
          <w:u w:val="single"/>
          <w:lang w:val="en-GB"/>
        </w:rPr>
        <w:t xml:space="preserve">Jones </w:t>
      </w:r>
      <w:r w:rsidRPr="006A6DF3">
        <w:rPr>
          <w:color w:val="000000"/>
          <w:sz w:val="22"/>
          <w:szCs w:val="22"/>
          <w:lang w:val="en-GB"/>
        </w:rPr>
        <w:t xml:space="preserve">G (1996) KH1060, a potent vitamin D analog is degraded in cultured keratinocytes viaseveral different pathways. </w:t>
      </w:r>
      <w:proofErr w:type="gramStart"/>
      <w:r w:rsidRPr="006A6DF3">
        <w:rPr>
          <w:color w:val="000000"/>
          <w:sz w:val="22"/>
          <w:szCs w:val="22"/>
          <w:lang w:val="en-GB"/>
        </w:rPr>
        <w:t xml:space="preserve">J Bone Mineral Res </w:t>
      </w:r>
      <w:r w:rsidRPr="006A6DF3">
        <w:rPr>
          <w:b/>
          <w:color w:val="000000"/>
          <w:sz w:val="22"/>
          <w:szCs w:val="22"/>
          <w:lang w:val="en-GB"/>
        </w:rPr>
        <w:t>11:</w:t>
      </w:r>
      <w:r w:rsidRPr="006A6DF3">
        <w:rPr>
          <w:color w:val="000000"/>
          <w:sz w:val="22"/>
          <w:szCs w:val="22"/>
          <w:lang w:val="en-GB"/>
        </w:rPr>
        <w:t>S424, Abs T500.</w:t>
      </w:r>
      <w:proofErr w:type="gramEnd"/>
    </w:p>
    <w:p w14:paraId="2ED6432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6CDA4A3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122.</w:t>
      </w:r>
      <w:r w:rsidRPr="006A6DF3">
        <w:rPr>
          <w:color w:val="000000"/>
          <w:sz w:val="22"/>
          <w:szCs w:val="22"/>
          <w:lang w:val="en-GB"/>
        </w:rPr>
        <w:tab/>
        <w:t xml:space="preserve">Prosser DE, Dakin KA, Donini OAT, Weaver DF, Jia Z and </w:t>
      </w:r>
      <w:r w:rsidRPr="006A6DF3">
        <w:rPr>
          <w:color w:val="000000"/>
          <w:sz w:val="22"/>
          <w:szCs w:val="22"/>
          <w:u w:val="single"/>
          <w:lang w:val="en-GB"/>
        </w:rPr>
        <w:t>Jones</w:t>
      </w:r>
      <w:r w:rsidRPr="006A6DF3">
        <w:rPr>
          <w:color w:val="000000"/>
          <w:sz w:val="22"/>
          <w:szCs w:val="22"/>
          <w:lang w:val="en-GB"/>
        </w:rPr>
        <w:t xml:space="preserve"> G (1996) A three dimensional model of the cytochrome P450, CYP27 and its vitamin D-binding site. </w:t>
      </w:r>
      <w:proofErr w:type="gramStart"/>
      <w:r w:rsidRPr="006A6DF3">
        <w:rPr>
          <w:color w:val="000000"/>
          <w:sz w:val="22"/>
          <w:szCs w:val="22"/>
          <w:lang w:val="en-GB"/>
        </w:rPr>
        <w:t xml:space="preserve">J Bone Mineral Res </w:t>
      </w:r>
      <w:r w:rsidRPr="006A6DF3">
        <w:rPr>
          <w:b/>
          <w:color w:val="000000"/>
          <w:sz w:val="22"/>
          <w:szCs w:val="22"/>
          <w:lang w:val="en-GB"/>
        </w:rPr>
        <w:t>11:</w:t>
      </w:r>
      <w:r w:rsidRPr="006A6DF3">
        <w:rPr>
          <w:color w:val="000000"/>
          <w:sz w:val="22"/>
          <w:szCs w:val="22"/>
          <w:lang w:val="en-GB"/>
        </w:rPr>
        <w:t>S313, Abs M525.</w:t>
      </w:r>
      <w:proofErr w:type="gramEnd"/>
    </w:p>
    <w:p w14:paraId="0D5EECA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DA9FBD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lastRenderedPageBreak/>
        <w:t>123.</w:t>
      </w:r>
      <w:r w:rsidRPr="006A6DF3">
        <w:rPr>
          <w:color w:val="000000"/>
          <w:sz w:val="22"/>
          <w:szCs w:val="22"/>
          <w:lang w:val="en-GB"/>
        </w:rPr>
        <w:tab/>
        <w:t xml:space="preserve">Masuda S, Okano T, Kamao M, Kremer R, </w:t>
      </w:r>
      <w:r w:rsidRPr="006A6DF3">
        <w:rPr>
          <w:color w:val="000000"/>
          <w:sz w:val="22"/>
          <w:szCs w:val="22"/>
          <w:u w:val="single"/>
          <w:lang w:val="en-GB"/>
        </w:rPr>
        <w:t>Jones</w:t>
      </w:r>
      <w:r w:rsidRPr="006A6DF3">
        <w:rPr>
          <w:color w:val="000000"/>
          <w:sz w:val="22"/>
          <w:szCs w:val="22"/>
          <w:lang w:val="en-GB"/>
        </w:rPr>
        <w:t xml:space="preserve"> G and Kobayashi T (1996) Different metabolism of 1</w:t>
      </w:r>
      <w:r w:rsidRPr="006A6DF3">
        <w:rPr>
          <w:rFonts w:ascii="WP Greek Century" w:hAnsi="WP Greek Century"/>
          <w:color w:val="000000"/>
          <w:sz w:val="22"/>
          <w:szCs w:val="22"/>
          <w:lang w:val="en-GB"/>
        </w:rPr>
        <w:t></w:t>
      </w:r>
      <w:proofErr w:type="gramStart"/>
      <w:r w:rsidRPr="006A6DF3">
        <w:rPr>
          <w:color w:val="000000"/>
          <w:sz w:val="22"/>
          <w:szCs w:val="22"/>
          <w:lang w:val="en-GB"/>
        </w:rPr>
        <w:t>,25</w:t>
      </w:r>
      <w:proofErr w:type="gramEnd"/>
      <w:r w:rsidRPr="006A6DF3">
        <w:rPr>
          <w:color w:val="000000"/>
          <w:sz w:val="22"/>
          <w:szCs w:val="22"/>
          <w:lang w:val="en-GB"/>
        </w:rPr>
        <w:t>-dihydroxyvitamin D</w:t>
      </w:r>
      <w:r w:rsidRPr="006A6DF3">
        <w:rPr>
          <w:color w:val="000000"/>
          <w:sz w:val="22"/>
          <w:szCs w:val="22"/>
          <w:vertAlign w:val="subscript"/>
          <w:lang w:val="en-GB"/>
        </w:rPr>
        <w:t>3</w:t>
      </w:r>
      <w:r w:rsidRPr="006A6DF3">
        <w:rPr>
          <w:color w:val="000000"/>
          <w:sz w:val="22"/>
          <w:szCs w:val="22"/>
          <w:lang w:val="en-GB"/>
        </w:rPr>
        <w:t xml:space="preserve"> in target cells. </w:t>
      </w:r>
      <w:proofErr w:type="gramStart"/>
      <w:r w:rsidRPr="006A6DF3">
        <w:rPr>
          <w:color w:val="000000"/>
          <w:sz w:val="22"/>
          <w:szCs w:val="22"/>
          <w:lang w:val="en-GB"/>
        </w:rPr>
        <w:t xml:space="preserve">J Bone Mineral Res </w:t>
      </w:r>
      <w:r w:rsidRPr="006A6DF3">
        <w:rPr>
          <w:b/>
          <w:color w:val="000000"/>
          <w:sz w:val="22"/>
          <w:szCs w:val="22"/>
          <w:lang w:val="en-GB"/>
        </w:rPr>
        <w:t>11:</w:t>
      </w:r>
      <w:r w:rsidRPr="006A6DF3">
        <w:rPr>
          <w:color w:val="000000"/>
          <w:sz w:val="22"/>
          <w:szCs w:val="22"/>
          <w:lang w:val="en-GB"/>
        </w:rPr>
        <w:t>S420, AbsT484.</w:t>
      </w:r>
      <w:proofErr w:type="gramEnd"/>
    </w:p>
    <w:p w14:paraId="4D2E546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5688DD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124.</w:t>
      </w:r>
      <w:r w:rsidRPr="006A6DF3">
        <w:rPr>
          <w:color w:val="000000"/>
          <w:sz w:val="22"/>
          <w:szCs w:val="22"/>
          <w:lang w:val="en-GB"/>
        </w:rPr>
        <w:tab/>
        <w:t xml:space="preserve">Makin HLJ, </w:t>
      </w:r>
      <w:r w:rsidRPr="006A6DF3">
        <w:rPr>
          <w:color w:val="000000"/>
          <w:sz w:val="22"/>
          <w:szCs w:val="22"/>
          <w:u w:val="single"/>
          <w:lang w:val="en-GB"/>
        </w:rPr>
        <w:t>Jones</w:t>
      </w:r>
      <w:r w:rsidRPr="006A6DF3">
        <w:rPr>
          <w:color w:val="000000"/>
          <w:sz w:val="22"/>
          <w:szCs w:val="22"/>
          <w:lang w:val="en-GB"/>
        </w:rPr>
        <w:t xml:space="preserve"> G, Trafford DJH, Schroeder NJ and Calverley MJ (1996) Interpretation of mass spectra of </w:t>
      </w:r>
      <w:r w:rsidRPr="006A6DF3">
        <w:rPr>
          <w:i/>
          <w:color w:val="000000"/>
          <w:sz w:val="22"/>
          <w:szCs w:val="22"/>
          <w:lang w:val="en-GB"/>
        </w:rPr>
        <w:t>in vitro</w:t>
      </w:r>
      <w:r w:rsidRPr="006A6DF3">
        <w:rPr>
          <w:color w:val="000000"/>
          <w:sz w:val="22"/>
          <w:szCs w:val="22"/>
          <w:lang w:val="en-GB"/>
        </w:rPr>
        <w:t xml:space="preserve"> metabolites of vitamin D and its chemical analogs. </w:t>
      </w:r>
      <w:proofErr w:type="gramStart"/>
      <w:r w:rsidRPr="006A6DF3">
        <w:rPr>
          <w:color w:val="000000"/>
          <w:sz w:val="22"/>
          <w:szCs w:val="22"/>
          <w:lang w:val="en-GB"/>
        </w:rPr>
        <w:t>Amer Soc Mass Spectrometry.</w:t>
      </w:r>
      <w:proofErr w:type="gramEnd"/>
      <w:r w:rsidRPr="006A6DF3">
        <w:rPr>
          <w:color w:val="000000"/>
          <w:sz w:val="22"/>
          <w:szCs w:val="22"/>
          <w:lang w:val="en-GB"/>
        </w:rPr>
        <w:t xml:space="preserve"> </w:t>
      </w:r>
    </w:p>
    <w:p w14:paraId="17175C1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76338031" w14:textId="77777777" w:rsidR="00351E20" w:rsidRPr="006A6DF3" w:rsidRDefault="00351E20">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 xml:space="preserve">     Shankar, V.N., Dilworth F.J., Makin H.L.J., Schroeder, N.J., Trafford, D.J.H., Kissmeyer, A</w:t>
      </w:r>
      <w:proofErr w:type="gramStart"/>
      <w:r w:rsidRPr="006A6DF3">
        <w:rPr>
          <w:color w:val="000000"/>
          <w:sz w:val="22"/>
          <w:szCs w:val="22"/>
          <w:lang w:val="en-GB"/>
        </w:rPr>
        <w:t>.-</w:t>
      </w:r>
      <w:proofErr w:type="gramEnd"/>
      <w:r w:rsidRPr="006A6DF3">
        <w:rPr>
          <w:color w:val="000000"/>
          <w:sz w:val="22"/>
          <w:szCs w:val="22"/>
          <w:lang w:val="en-GB"/>
        </w:rPr>
        <w:t xml:space="preserve">M., Calverley, M.J. Binderup, E. and </w:t>
      </w:r>
      <w:r w:rsidRPr="006A6DF3">
        <w:rPr>
          <w:color w:val="000000"/>
          <w:sz w:val="22"/>
          <w:szCs w:val="22"/>
          <w:u w:val="single"/>
          <w:lang w:val="en-GB"/>
        </w:rPr>
        <w:t>Jones</w:t>
      </w:r>
      <w:r w:rsidRPr="006A6DF3">
        <w:rPr>
          <w:color w:val="000000"/>
          <w:sz w:val="22"/>
          <w:szCs w:val="22"/>
          <w:lang w:val="en-GB"/>
        </w:rPr>
        <w:t>, G. (1996).</w:t>
      </w:r>
    </w:p>
    <w:p w14:paraId="30C9C25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szCs w:val="22"/>
          <w:lang w:val="en-GB"/>
        </w:rPr>
      </w:pPr>
      <w:r w:rsidRPr="006A6DF3">
        <w:rPr>
          <w:color w:val="000000"/>
          <w:sz w:val="22"/>
          <w:szCs w:val="22"/>
          <w:u w:val="single"/>
          <w:lang w:val="en-GB"/>
        </w:rPr>
        <w:t>In Vitro</w:t>
      </w:r>
      <w:r w:rsidRPr="006A6DF3">
        <w:rPr>
          <w:color w:val="000000"/>
          <w:sz w:val="22"/>
          <w:szCs w:val="22"/>
          <w:lang w:val="en-GB"/>
        </w:rPr>
        <w:t xml:space="preserve"> Metabolism of EB1089 to 26- and 26a-hydroxylated products: conjugated system of side chain directs hydroxylation to distal carbons. </w:t>
      </w:r>
      <w:proofErr w:type="gramStart"/>
      <w:r w:rsidRPr="006A6DF3">
        <w:rPr>
          <w:color w:val="000000"/>
          <w:sz w:val="22"/>
          <w:szCs w:val="22"/>
          <w:lang w:val="en-GB"/>
        </w:rPr>
        <w:t>Fourth Annual Brown University Symposium on Vitamin D. Providence RI, September 12-14 1996, Abs 8.</w:t>
      </w:r>
      <w:proofErr w:type="gramEnd"/>
    </w:p>
    <w:p w14:paraId="4731B58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90F17FF" w14:textId="77777777" w:rsidR="00351E20" w:rsidRPr="006A6DF3" w:rsidRDefault="00351E20" w:rsidP="00CA3E87">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Metabolism of vitamin D and its analogs. Fourth Annual Brown University Symposium on Vitamin D, Providence RI, September 12-14, 1996.</w:t>
      </w:r>
      <w:r w:rsidRPr="006A6DF3">
        <w:rPr>
          <w:color w:val="000000"/>
          <w:sz w:val="22"/>
          <w:szCs w:val="22"/>
          <w:lang w:val="en-GB"/>
        </w:rPr>
        <w:tab/>
      </w:r>
      <w:r w:rsidRPr="006A6DF3">
        <w:rPr>
          <w:b/>
          <w:color w:val="0000FF"/>
          <w:sz w:val="22"/>
          <w:szCs w:val="22"/>
          <w:lang w:val="en-GB"/>
        </w:rPr>
        <w:t>(Invited Lecture)</w:t>
      </w:r>
    </w:p>
    <w:p w14:paraId="331884C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FF"/>
          <w:sz w:val="22"/>
          <w:szCs w:val="22"/>
          <w:lang w:val="en-GB"/>
        </w:rPr>
      </w:pPr>
    </w:p>
    <w:p w14:paraId="4EAB8D4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127.</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Recent developments in the metabolism of clinically relevant vitamin D analogs. International Workshop on the Vitamin D Cascade, </w:t>
      </w:r>
      <w:r w:rsidRPr="006A6DF3">
        <w:rPr>
          <w:color w:val="000000"/>
          <w:sz w:val="22"/>
          <w:szCs w:val="22"/>
          <w:lang w:val="en-GB"/>
        </w:rPr>
        <w:tab/>
        <w:t xml:space="preserve">Vienna, Austria, May 22-23, 1997. </w:t>
      </w:r>
      <w:r w:rsidRPr="006A6DF3">
        <w:rPr>
          <w:b/>
          <w:color w:val="0000FF"/>
          <w:sz w:val="22"/>
          <w:szCs w:val="22"/>
          <w:lang w:val="en-GB"/>
        </w:rPr>
        <w:t>(Invited Lecture)</w:t>
      </w:r>
      <w:r w:rsidRPr="006A6DF3">
        <w:rPr>
          <w:color w:val="000000"/>
          <w:sz w:val="22"/>
          <w:szCs w:val="22"/>
          <w:lang w:val="en-GB"/>
        </w:rPr>
        <w:t xml:space="preserve"> </w:t>
      </w:r>
    </w:p>
    <w:p w14:paraId="2657D0B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FF"/>
          <w:sz w:val="22"/>
          <w:szCs w:val="22"/>
          <w:lang w:val="en-GB"/>
        </w:rPr>
      </w:pPr>
    </w:p>
    <w:p w14:paraId="11EE898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FF"/>
          <w:sz w:val="22"/>
          <w:szCs w:val="22"/>
          <w:lang w:val="en-GB"/>
        </w:rPr>
      </w:pPr>
      <w:r w:rsidRPr="006A6DF3">
        <w:rPr>
          <w:color w:val="000000"/>
          <w:sz w:val="22"/>
          <w:szCs w:val="22"/>
          <w:lang w:val="en-GB"/>
        </w:rPr>
        <w:t>128.</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Metabolism of vitamin D and its analogs. Tenth Workshop on Vitamin D, Strasbourg, France, May 24-29 1997. </w:t>
      </w:r>
      <w:r w:rsidRPr="006A6DF3">
        <w:rPr>
          <w:b/>
          <w:color w:val="0000FF"/>
          <w:sz w:val="22"/>
          <w:szCs w:val="22"/>
          <w:lang w:val="en-GB"/>
        </w:rPr>
        <w:t>(Invited Lecture)</w:t>
      </w:r>
    </w:p>
    <w:p w14:paraId="071E7E0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7D5635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129.</w:t>
      </w:r>
      <w:r w:rsidRPr="006A6DF3">
        <w:rPr>
          <w:color w:val="000000"/>
          <w:sz w:val="22"/>
          <w:szCs w:val="22"/>
          <w:lang w:val="en-GB"/>
        </w:rPr>
        <w:tab/>
        <w:t xml:space="preserve">Dilworth FJ, Chithalen JV, Williams GW, Calverley MJ, Kissmeyer A-M, Binderup E, Makin HLJ and </w:t>
      </w:r>
      <w:r w:rsidRPr="006A6DF3">
        <w:rPr>
          <w:color w:val="000000"/>
          <w:sz w:val="22"/>
          <w:szCs w:val="22"/>
          <w:u w:val="single"/>
          <w:lang w:val="en-GB"/>
        </w:rPr>
        <w:t>Jones G</w:t>
      </w:r>
      <w:r w:rsidRPr="006A6DF3">
        <w:rPr>
          <w:color w:val="000000"/>
          <w:sz w:val="22"/>
          <w:szCs w:val="22"/>
          <w:lang w:val="en-GB"/>
        </w:rPr>
        <w:t xml:space="preserve"> (1997) KH1060 is metabolized in cultured keratinocyte and hepatocyte cell lines via multiple pathways to biologically active products, Tenth Workshop on Vitamin D, Strasbourg, France, May 24-29 1997, abstract.</w:t>
      </w:r>
    </w:p>
    <w:p w14:paraId="10505B5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75CDF46B" w14:textId="4DF485C1"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130.</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Byford V, Makin HLJ, Knutson JC and Bishop CW (1997) 1α-Hydroxyvitamin D</w:t>
      </w:r>
      <w:r w:rsidRPr="006A6DF3">
        <w:rPr>
          <w:color w:val="000000"/>
          <w:sz w:val="22"/>
          <w:szCs w:val="22"/>
          <w:vertAlign w:val="subscript"/>
          <w:lang w:val="en-GB"/>
        </w:rPr>
        <w:t>4</w:t>
      </w:r>
      <w:r w:rsidRPr="006A6DF3">
        <w:rPr>
          <w:color w:val="000000"/>
          <w:sz w:val="22"/>
          <w:szCs w:val="22"/>
          <w:lang w:val="en-GB"/>
        </w:rPr>
        <w:t xml:space="preserve"> and its epimer: Analogs with altered hepatic cell metabolism giving metabolites with improved </w:t>
      </w:r>
      <w:r w:rsidR="00E37751">
        <w:rPr>
          <w:color w:val="000000"/>
          <w:sz w:val="22"/>
          <w:szCs w:val="22"/>
          <w:lang w:val="en-GB"/>
        </w:rPr>
        <w:t>DBP and decreased VDR affinity.</w:t>
      </w:r>
      <w:r w:rsidRPr="006A6DF3">
        <w:rPr>
          <w:color w:val="000000"/>
          <w:sz w:val="22"/>
          <w:szCs w:val="22"/>
          <w:lang w:val="en-GB"/>
        </w:rPr>
        <w:tab/>
        <w:t>Tenth Workshop on Vitamin D, Strasbourg, France, May 24-29 1997, abstract.</w:t>
      </w:r>
    </w:p>
    <w:p w14:paraId="7926B3D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CCD380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131.</w:t>
      </w:r>
      <w:r w:rsidRPr="006A6DF3">
        <w:rPr>
          <w:color w:val="000000"/>
          <w:sz w:val="22"/>
          <w:szCs w:val="22"/>
          <w:lang w:val="en-GB"/>
        </w:rPr>
        <w:tab/>
        <w:t xml:space="preserve">Kissmeyer A-M, Binderup E, Binderup L, Mork-Hansen C, Rastrup-Andersen N, Logsted-Nielsen J, Makin HLJ, Schroeder NJ, Shankar VN and </w:t>
      </w:r>
      <w:r w:rsidRPr="006A6DF3">
        <w:rPr>
          <w:color w:val="000000"/>
          <w:sz w:val="22"/>
          <w:szCs w:val="22"/>
          <w:u w:val="single"/>
          <w:lang w:val="en-GB"/>
        </w:rPr>
        <w:t>Jones G</w:t>
      </w:r>
      <w:r w:rsidRPr="006A6DF3">
        <w:rPr>
          <w:color w:val="000000"/>
          <w:sz w:val="22"/>
          <w:szCs w:val="22"/>
          <w:lang w:val="en-GB"/>
        </w:rPr>
        <w:t xml:space="preserve"> (1997) In vivo and in vitro metabolism of the vitamin D analog EB1089. Tenth Workshop on Vitamin D, Strasbourg, France, May 24-29 1997, abstract. </w:t>
      </w:r>
    </w:p>
    <w:p w14:paraId="47EA91E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CEBF0FC"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132.</w:t>
      </w:r>
      <w:r w:rsidRPr="006A6DF3">
        <w:rPr>
          <w:color w:val="000000"/>
          <w:sz w:val="22"/>
          <w:szCs w:val="22"/>
          <w:lang w:val="en-GB"/>
        </w:rPr>
        <w:tab/>
        <w:t xml:space="preserve">Shankar VN, Schroeder NJ, Makin HLJ, Wiesinger H, Neef G, Steinmeyer A and </w:t>
      </w:r>
      <w:r w:rsidRPr="006A6DF3">
        <w:rPr>
          <w:color w:val="000000"/>
          <w:sz w:val="22"/>
          <w:szCs w:val="22"/>
          <w:u w:val="single"/>
          <w:lang w:val="en-GB"/>
        </w:rPr>
        <w:t>Jones G</w:t>
      </w:r>
      <w:r w:rsidRPr="006A6DF3">
        <w:rPr>
          <w:color w:val="000000"/>
          <w:sz w:val="22"/>
          <w:szCs w:val="22"/>
          <w:lang w:val="en-GB"/>
        </w:rPr>
        <w:t xml:space="preserve"> (1997) Metabolism of 20-methyl substituted vitamin D analogs by cultured human </w:t>
      </w:r>
      <w:proofErr w:type="gramStart"/>
      <w:r w:rsidRPr="006A6DF3">
        <w:rPr>
          <w:color w:val="000000"/>
          <w:sz w:val="22"/>
          <w:szCs w:val="22"/>
          <w:lang w:val="en-GB"/>
        </w:rPr>
        <w:t>cells :</w:t>
      </w:r>
      <w:proofErr w:type="gramEnd"/>
      <w:r w:rsidRPr="006A6DF3">
        <w:rPr>
          <w:color w:val="000000"/>
          <w:sz w:val="22"/>
          <w:szCs w:val="22"/>
          <w:lang w:val="en-GB"/>
        </w:rPr>
        <w:t xml:space="preserve"> 20-methyl group apparently reduces 23-hydroxylation of the side-chain. Tenth Workshop on Vitamin D, Strasbourg, France, May 24-29 1997, abstract. </w:t>
      </w:r>
    </w:p>
    <w:p w14:paraId="5288B18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32C33D1" w14:textId="3C4900C5" w:rsidR="005733D5" w:rsidRDefault="00351E20"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133.</w:t>
      </w:r>
      <w:r w:rsidRPr="006A6DF3">
        <w:rPr>
          <w:color w:val="000000"/>
          <w:sz w:val="22"/>
          <w:szCs w:val="22"/>
          <w:lang w:val="en-GB"/>
        </w:rPr>
        <w:tab/>
      </w:r>
      <w:r w:rsidRPr="006A6DF3">
        <w:rPr>
          <w:color w:val="000000"/>
          <w:sz w:val="22"/>
          <w:szCs w:val="22"/>
          <w:u w:val="single"/>
          <w:lang w:val="en-GB"/>
        </w:rPr>
        <w:t>Jones G</w:t>
      </w:r>
      <w:proofErr w:type="gramStart"/>
      <w:r w:rsidRPr="006A6DF3">
        <w:rPr>
          <w:color w:val="000000"/>
          <w:sz w:val="22"/>
          <w:szCs w:val="22"/>
          <w:lang w:val="en-GB"/>
        </w:rPr>
        <w:t>.(</w:t>
      </w:r>
      <w:proofErr w:type="gramEnd"/>
      <w:r w:rsidRPr="006A6DF3">
        <w:rPr>
          <w:color w:val="000000"/>
          <w:sz w:val="22"/>
          <w:szCs w:val="22"/>
          <w:lang w:val="en-GB"/>
        </w:rPr>
        <w:t xml:space="preserve">1997) Mechanisms of vitamin D analog action. </w:t>
      </w:r>
      <w:proofErr w:type="gramStart"/>
      <w:r w:rsidRPr="006A6DF3">
        <w:rPr>
          <w:color w:val="000000"/>
          <w:sz w:val="22"/>
          <w:szCs w:val="22"/>
          <w:lang w:val="en-GB"/>
        </w:rPr>
        <w:t>Vitamin D Brainstorming Workshop, Whistler, Canada.</w:t>
      </w:r>
      <w:proofErr w:type="gramEnd"/>
      <w:r w:rsidRPr="006A6DF3">
        <w:rPr>
          <w:color w:val="000000"/>
          <w:sz w:val="22"/>
          <w:szCs w:val="22"/>
          <w:lang w:val="en-GB"/>
        </w:rPr>
        <w:t xml:space="preserve"> </w:t>
      </w:r>
      <w:proofErr w:type="gramStart"/>
      <w:r w:rsidRPr="006A6DF3">
        <w:rPr>
          <w:color w:val="000000"/>
          <w:sz w:val="22"/>
          <w:szCs w:val="22"/>
          <w:lang w:val="en-GB"/>
        </w:rPr>
        <w:t>July 31-August 1 1997.</w:t>
      </w:r>
      <w:proofErr w:type="gramEnd"/>
      <w:r w:rsidRPr="006A6DF3">
        <w:rPr>
          <w:color w:val="000000"/>
          <w:sz w:val="22"/>
          <w:szCs w:val="22"/>
          <w:lang w:val="en-GB"/>
        </w:rPr>
        <w:t xml:space="preserve"> </w:t>
      </w:r>
      <w:r w:rsidRPr="006A6DF3">
        <w:rPr>
          <w:b/>
          <w:color w:val="0000FF"/>
          <w:sz w:val="22"/>
          <w:szCs w:val="22"/>
          <w:lang w:val="en-GB"/>
        </w:rPr>
        <w:t>(Invited Lecture)</w:t>
      </w:r>
      <w:r w:rsidRPr="006A6DF3">
        <w:rPr>
          <w:color w:val="000000"/>
          <w:sz w:val="22"/>
          <w:szCs w:val="22"/>
          <w:lang w:val="en-GB"/>
        </w:rPr>
        <w:t xml:space="preserve"> </w:t>
      </w:r>
    </w:p>
    <w:p w14:paraId="61CCC0A0" w14:textId="77777777" w:rsidR="005733D5" w:rsidRDefault="00573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p>
    <w:p w14:paraId="75030B1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CA"/>
        </w:rPr>
      </w:pPr>
      <w:r w:rsidRPr="006A6DF3">
        <w:rPr>
          <w:color w:val="000000"/>
          <w:sz w:val="22"/>
          <w:szCs w:val="22"/>
          <w:lang w:val="en-GB"/>
        </w:rPr>
        <w:t>134.</w:t>
      </w:r>
      <w:r w:rsidRPr="006A6DF3">
        <w:rPr>
          <w:color w:val="000000"/>
          <w:sz w:val="22"/>
          <w:szCs w:val="22"/>
          <w:lang w:val="en-GB"/>
        </w:rPr>
        <w:tab/>
      </w:r>
      <w:r w:rsidRPr="006A6DF3">
        <w:rPr>
          <w:color w:val="000000"/>
          <w:sz w:val="22"/>
          <w:szCs w:val="22"/>
          <w:u w:val="single"/>
          <w:lang w:val="en-CA"/>
        </w:rPr>
        <w:t>Jones G</w:t>
      </w:r>
      <w:r w:rsidRPr="006A6DF3">
        <w:rPr>
          <w:color w:val="000000"/>
          <w:sz w:val="22"/>
          <w:szCs w:val="22"/>
          <w:lang w:val="en-CA"/>
        </w:rPr>
        <w:t>, Byford V, Makin HLJ, Knutson JC and Bishop CW (1997) 1α-hydroxyvitamin D</w:t>
      </w:r>
      <w:r w:rsidRPr="006A6DF3">
        <w:rPr>
          <w:color w:val="000000"/>
          <w:sz w:val="22"/>
          <w:szCs w:val="22"/>
          <w:vertAlign w:val="subscript"/>
          <w:lang w:val="en-CA"/>
        </w:rPr>
        <w:t>4</w:t>
      </w:r>
      <w:r w:rsidRPr="006A6DF3">
        <w:rPr>
          <w:color w:val="000000"/>
          <w:sz w:val="22"/>
          <w:szCs w:val="22"/>
          <w:lang w:val="en-CA"/>
        </w:rPr>
        <w:t>, 24-epi-1α-hydroxyvitamin D</w:t>
      </w:r>
      <w:r w:rsidRPr="006A6DF3">
        <w:rPr>
          <w:color w:val="000000"/>
          <w:sz w:val="22"/>
          <w:szCs w:val="22"/>
          <w:vertAlign w:val="subscript"/>
          <w:lang w:val="en-CA"/>
        </w:rPr>
        <w:t>4</w:t>
      </w:r>
      <w:r w:rsidRPr="006A6DF3">
        <w:rPr>
          <w:color w:val="000000"/>
          <w:sz w:val="22"/>
          <w:szCs w:val="22"/>
          <w:lang w:val="en-CA"/>
        </w:rPr>
        <w:t xml:space="preserve"> and 1α-hydroxy-</w:t>
      </w:r>
      <w:r w:rsidRPr="006A6DF3">
        <w:rPr>
          <w:rFonts w:ascii="WP Greek Century" w:hAnsi="WP Greek Century"/>
          <w:color w:val="000000"/>
          <w:sz w:val="22"/>
          <w:szCs w:val="22"/>
          <w:lang w:val="en-CA"/>
        </w:rPr>
        <w:t></w:t>
      </w:r>
      <w:r w:rsidRPr="006A6DF3">
        <w:rPr>
          <w:color w:val="000000"/>
          <w:sz w:val="22"/>
          <w:szCs w:val="22"/>
          <w:vertAlign w:val="superscript"/>
          <w:lang w:val="en-CA"/>
        </w:rPr>
        <w:t>22</w:t>
      </w:r>
      <w:r w:rsidRPr="006A6DF3">
        <w:rPr>
          <w:color w:val="000000"/>
          <w:sz w:val="22"/>
          <w:szCs w:val="22"/>
          <w:lang w:val="en-CA"/>
        </w:rPr>
        <w:t xml:space="preserve">-vitamin </w:t>
      </w:r>
      <w:proofErr w:type="gramStart"/>
      <w:r w:rsidRPr="006A6DF3">
        <w:rPr>
          <w:color w:val="000000"/>
          <w:sz w:val="22"/>
          <w:szCs w:val="22"/>
          <w:lang w:val="en-CA"/>
        </w:rPr>
        <w:t>D</w:t>
      </w:r>
      <w:r w:rsidRPr="006A6DF3">
        <w:rPr>
          <w:color w:val="000000"/>
          <w:sz w:val="22"/>
          <w:szCs w:val="22"/>
          <w:vertAlign w:val="subscript"/>
          <w:lang w:val="en-CA"/>
        </w:rPr>
        <w:t xml:space="preserve">3 </w:t>
      </w:r>
      <w:r w:rsidRPr="006A6DF3">
        <w:rPr>
          <w:color w:val="000000"/>
          <w:sz w:val="22"/>
          <w:szCs w:val="22"/>
          <w:lang w:val="en-CA"/>
        </w:rPr>
        <w:t>:</w:t>
      </w:r>
      <w:proofErr w:type="gramEnd"/>
      <w:r w:rsidRPr="006A6DF3">
        <w:rPr>
          <w:color w:val="000000"/>
          <w:sz w:val="22"/>
          <w:szCs w:val="22"/>
          <w:lang w:val="en-CA"/>
        </w:rPr>
        <w:t xml:space="preserve"> analogs to probe the  differences in hepatic cell metabolism of vitamins D</w:t>
      </w:r>
      <w:r w:rsidRPr="006A6DF3">
        <w:rPr>
          <w:color w:val="000000"/>
          <w:sz w:val="22"/>
          <w:szCs w:val="22"/>
          <w:vertAlign w:val="subscript"/>
          <w:lang w:val="en-CA"/>
        </w:rPr>
        <w:t>2</w:t>
      </w:r>
      <w:r w:rsidRPr="006A6DF3">
        <w:rPr>
          <w:color w:val="000000"/>
          <w:sz w:val="22"/>
          <w:szCs w:val="22"/>
          <w:lang w:val="en-CA"/>
        </w:rPr>
        <w:t xml:space="preserve"> and D</w:t>
      </w:r>
      <w:r w:rsidRPr="006A6DF3">
        <w:rPr>
          <w:color w:val="000000"/>
          <w:sz w:val="22"/>
          <w:szCs w:val="22"/>
          <w:vertAlign w:val="subscript"/>
          <w:lang w:val="en-CA"/>
        </w:rPr>
        <w:t>3</w:t>
      </w:r>
      <w:r w:rsidRPr="006A6DF3">
        <w:rPr>
          <w:color w:val="000000"/>
          <w:sz w:val="22"/>
          <w:szCs w:val="22"/>
          <w:lang w:val="en-CA"/>
        </w:rPr>
        <w:t xml:space="preserve">. </w:t>
      </w:r>
      <w:proofErr w:type="gramStart"/>
      <w:r w:rsidRPr="006A6DF3">
        <w:rPr>
          <w:color w:val="000000"/>
          <w:sz w:val="22"/>
          <w:szCs w:val="22"/>
          <w:lang w:val="en-CA"/>
        </w:rPr>
        <w:t>J Bone Mineral Res 12:S451 (Abs S395).</w:t>
      </w:r>
      <w:proofErr w:type="gramEnd"/>
    </w:p>
    <w:p w14:paraId="603F5DEA" w14:textId="77777777" w:rsidR="00090B4B" w:rsidRDefault="00090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p>
    <w:p w14:paraId="44879489" w14:textId="7A5F9351"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135.</w:t>
      </w:r>
      <w:r w:rsidRPr="006A6DF3">
        <w:rPr>
          <w:color w:val="000000"/>
          <w:sz w:val="22"/>
          <w:szCs w:val="22"/>
          <w:lang w:val="en-GB"/>
        </w:rPr>
        <w:tab/>
        <w:t>Van Den Bemd GJCM, Dilworth FJ, Williams GW, Pols HAP,</w:t>
      </w:r>
      <w:r w:rsidRPr="006A6DF3">
        <w:rPr>
          <w:color w:val="000000"/>
          <w:sz w:val="22"/>
          <w:szCs w:val="22"/>
          <w:u w:val="single"/>
          <w:lang w:val="en-GB"/>
        </w:rPr>
        <w:t xml:space="preserve"> Jones G</w:t>
      </w:r>
      <w:r w:rsidR="00E26E98">
        <w:rPr>
          <w:color w:val="000000"/>
          <w:sz w:val="22"/>
          <w:szCs w:val="22"/>
          <w:lang w:val="en-GB"/>
        </w:rPr>
        <w:t xml:space="preserve"> and van </w:t>
      </w:r>
      <w:r w:rsidRPr="006A6DF3">
        <w:rPr>
          <w:color w:val="000000"/>
          <w:sz w:val="22"/>
          <w:szCs w:val="22"/>
          <w:lang w:val="en-GB"/>
        </w:rPr>
        <w:t>Leeuwen JPTM (1997) Metabolites of the 1,25-dihydroxyvitamin D</w:t>
      </w:r>
      <w:r w:rsidRPr="006A6DF3">
        <w:rPr>
          <w:color w:val="000000"/>
          <w:sz w:val="22"/>
          <w:szCs w:val="22"/>
          <w:vertAlign w:val="subscript"/>
          <w:lang w:val="en-GB"/>
        </w:rPr>
        <w:t xml:space="preserve">3 </w:t>
      </w:r>
      <w:r w:rsidRPr="006A6DF3">
        <w:rPr>
          <w:color w:val="000000"/>
          <w:sz w:val="22"/>
          <w:szCs w:val="22"/>
          <w:lang w:val="en-GB"/>
        </w:rPr>
        <w:t>analog KH1060 induce similar conformational changes as KH1060 itself. (1997) J Bone Mineral Res 12: S453 (Abs S401).</w:t>
      </w:r>
    </w:p>
    <w:p w14:paraId="205A2D5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3E89B606" w14:textId="3D7920A0"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136.</w:t>
      </w:r>
      <w:r w:rsidRPr="006A6DF3">
        <w:rPr>
          <w:color w:val="000000"/>
          <w:sz w:val="22"/>
          <w:szCs w:val="22"/>
          <w:lang w:val="en-GB"/>
        </w:rPr>
        <w:tab/>
        <w:t>Guo Y-D, White J, Jones B</w:t>
      </w:r>
      <w:proofErr w:type="gramStart"/>
      <w:r w:rsidRPr="006A6DF3">
        <w:rPr>
          <w:color w:val="000000"/>
          <w:sz w:val="22"/>
          <w:szCs w:val="22"/>
          <w:lang w:val="en-GB"/>
        </w:rPr>
        <w:t>,  Dilworth</w:t>
      </w:r>
      <w:proofErr w:type="gramEnd"/>
      <w:r w:rsidRPr="006A6DF3">
        <w:rPr>
          <w:color w:val="000000"/>
          <w:sz w:val="22"/>
          <w:szCs w:val="22"/>
          <w:lang w:val="en-GB"/>
        </w:rPr>
        <w:t xml:space="preserve"> J, Petkovich M and </w:t>
      </w:r>
      <w:r w:rsidRPr="006A6DF3">
        <w:rPr>
          <w:color w:val="000000"/>
          <w:sz w:val="22"/>
          <w:szCs w:val="22"/>
          <w:u w:val="single"/>
          <w:lang w:val="en-GB"/>
        </w:rPr>
        <w:t>Jones G</w:t>
      </w:r>
      <w:r w:rsidRPr="006A6DF3">
        <w:rPr>
          <w:color w:val="000000"/>
          <w:sz w:val="22"/>
          <w:szCs w:val="22"/>
          <w:lang w:val="en-GB"/>
        </w:rPr>
        <w:t xml:space="preserve"> (1997) </w:t>
      </w:r>
      <w:r w:rsidRPr="006A6DF3">
        <w:rPr>
          <w:color w:val="000000"/>
          <w:sz w:val="22"/>
          <w:szCs w:val="22"/>
          <w:lang w:val="en-CA"/>
        </w:rPr>
        <w:t>Human retinoic acid-inducible cytochrome P450 (hP450RAI): retinoic acid metabolizing protein plays an important role in attenuation of retinoic acid signal.</w:t>
      </w:r>
      <w:r w:rsidRPr="006A6DF3">
        <w:rPr>
          <w:color w:val="000000"/>
          <w:sz w:val="22"/>
          <w:szCs w:val="22"/>
          <w:lang w:val="en-GB"/>
        </w:rPr>
        <w:t xml:space="preserve"> J Bone Mineral Res 12: S456 (Abs S415).</w:t>
      </w:r>
    </w:p>
    <w:p w14:paraId="4418DB1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1B456E11" w14:textId="63F4403F" w:rsidR="00351E20" w:rsidRPr="006A6DF3" w:rsidRDefault="00351E20" w:rsidP="005B40C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lastRenderedPageBreak/>
        <w:t>137.</w:t>
      </w:r>
      <w:r w:rsidRPr="006A6DF3">
        <w:rPr>
          <w:color w:val="000000"/>
          <w:sz w:val="22"/>
          <w:szCs w:val="22"/>
          <w:lang w:val="en-GB"/>
        </w:rPr>
        <w:tab/>
        <w:t>Schroeder NJ, Makin HLJ, Dilworth FJ,</w:t>
      </w:r>
      <w:r w:rsidRPr="006A6DF3">
        <w:rPr>
          <w:color w:val="000000"/>
          <w:sz w:val="22"/>
          <w:szCs w:val="22"/>
          <w:u w:val="single"/>
          <w:lang w:val="en-GB"/>
        </w:rPr>
        <w:t xml:space="preserve"> Jones G</w:t>
      </w:r>
      <w:r w:rsidRPr="006A6DF3">
        <w:rPr>
          <w:color w:val="000000"/>
          <w:sz w:val="22"/>
          <w:szCs w:val="22"/>
          <w:lang w:val="en-GB"/>
        </w:rPr>
        <w:t>, Kissmeyer A-M (1998)</w:t>
      </w:r>
      <w:r w:rsidR="005B40CE">
        <w:rPr>
          <w:color w:val="000000"/>
          <w:sz w:val="22"/>
          <w:szCs w:val="22"/>
          <w:lang w:val="en-GB"/>
        </w:rPr>
        <w:t xml:space="preserve"> </w:t>
      </w:r>
      <w:r w:rsidRPr="006A6DF3">
        <w:rPr>
          <w:color w:val="000000"/>
          <w:sz w:val="22"/>
          <w:szCs w:val="22"/>
          <w:lang w:val="en-GB"/>
        </w:rPr>
        <w:t>Characterization of in vitro metabolites of KH1060, a potent calcitriol analog, by GC-MS. Abstract for the 46</w:t>
      </w:r>
      <w:r w:rsidRPr="006A6DF3">
        <w:rPr>
          <w:color w:val="000000"/>
          <w:sz w:val="22"/>
          <w:szCs w:val="22"/>
          <w:vertAlign w:val="superscript"/>
          <w:lang w:val="en-GB"/>
        </w:rPr>
        <w:t>th</w:t>
      </w:r>
      <w:r w:rsidRPr="006A6DF3">
        <w:rPr>
          <w:color w:val="000000"/>
          <w:sz w:val="22"/>
          <w:szCs w:val="22"/>
          <w:lang w:val="en-GB"/>
        </w:rPr>
        <w:t xml:space="preserve"> Conference on Mass Spectrometry &amp; Allied Topics, Orlando, Florida, USA May31-June 4 1998</w:t>
      </w:r>
    </w:p>
    <w:p w14:paraId="519C41C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03EFA48" w14:textId="06E5941B" w:rsidR="00351E20" w:rsidRPr="006A6DF3" w:rsidRDefault="00351E20" w:rsidP="005B40C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138.</w:t>
      </w:r>
      <w:r w:rsidRPr="006A6DF3">
        <w:rPr>
          <w:color w:val="000000"/>
          <w:sz w:val="22"/>
          <w:szCs w:val="22"/>
          <w:lang w:val="en-GB"/>
        </w:rPr>
        <w:tab/>
        <w:t>Schroeder NJ, Makin HLJ, Vince J, Masuda S, Dilworth FJ,</w:t>
      </w:r>
      <w:r w:rsidRPr="006A6DF3">
        <w:rPr>
          <w:color w:val="000000"/>
          <w:sz w:val="22"/>
          <w:szCs w:val="22"/>
          <w:u w:val="single"/>
          <w:lang w:val="en-GB"/>
        </w:rPr>
        <w:t xml:space="preserve"> Jones G (</w:t>
      </w:r>
      <w:r w:rsidRPr="006A6DF3">
        <w:rPr>
          <w:color w:val="000000"/>
          <w:sz w:val="22"/>
          <w:szCs w:val="22"/>
          <w:lang w:val="en-GB"/>
        </w:rPr>
        <w:t>1998)</w:t>
      </w:r>
      <w:r w:rsidR="005B40CE">
        <w:rPr>
          <w:color w:val="000000"/>
          <w:sz w:val="22"/>
          <w:szCs w:val="22"/>
          <w:lang w:val="en-GB"/>
        </w:rPr>
        <w:t xml:space="preserve"> </w:t>
      </w:r>
      <w:r w:rsidRPr="006A6DF3">
        <w:rPr>
          <w:color w:val="000000"/>
          <w:sz w:val="22"/>
          <w:szCs w:val="22"/>
          <w:lang w:val="en-GB"/>
        </w:rPr>
        <w:t xml:space="preserve">Metabolism of 22-oxa chemical analogs of </w:t>
      </w:r>
      <w:proofErr w:type="gramStart"/>
      <w:r w:rsidRPr="006A6DF3">
        <w:rPr>
          <w:color w:val="000000"/>
          <w:sz w:val="22"/>
          <w:szCs w:val="22"/>
          <w:lang w:val="en-GB"/>
        </w:rPr>
        <w:t>calcitriol :</w:t>
      </w:r>
      <w:proofErr w:type="gramEnd"/>
      <w:r w:rsidRPr="006A6DF3">
        <w:rPr>
          <w:color w:val="000000"/>
          <w:sz w:val="22"/>
          <w:szCs w:val="22"/>
          <w:lang w:val="en-GB"/>
        </w:rPr>
        <w:t xml:space="preserve"> mass spectrometry of side-chain truncated metabolites formed in vitro. Abstract for the 46</w:t>
      </w:r>
      <w:r w:rsidRPr="006A6DF3">
        <w:rPr>
          <w:color w:val="000000"/>
          <w:sz w:val="22"/>
          <w:szCs w:val="22"/>
          <w:vertAlign w:val="superscript"/>
          <w:lang w:val="en-GB"/>
        </w:rPr>
        <w:t>th</w:t>
      </w:r>
      <w:r w:rsidRPr="006A6DF3">
        <w:rPr>
          <w:color w:val="000000"/>
          <w:sz w:val="22"/>
          <w:szCs w:val="22"/>
          <w:lang w:val="en-GB"/>
        </w:rPr>
        <w:t xml:space="preserve"> Conference on Mass Spectrometry &amp; Allied Topics, Orlando, Florida, USA May</w:t>
      </w:r>
      <w:r w:rsidR="005B40CE">
        <w:rPr>
          <w:color w:val="000000"/>
          <w:sz w:val="22"/>
          <w:szCs w:val="22"/>
          <w:lang w:val="en-GB"/>
        </w:rPr>
        <w:t xml:space="preserve"> </w:t>
      </w:r>
      <w:r w:rsidRPr="006A6DF3">
        <w:rPr>
          <w:color w:val="000000"/>
          <w:sz w:val="22"/>
          <w:szCs w:val="22"/>
          <w:lang w:val="en-GB"/>
        </w:rPr>
        <w:t>31-June 4 1998</w:t>
      </w:r>
    </w:p>
    <w:p w14:paraId="1B1480C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szCs w:val="22"/>
          <w:lang w:val="en-GB"/>
        </w:rPr>
      </w:pPr>
    </w:p>
    <w:p w14:paraId="7C9D76AF" w14:textId="77777777" w:rsidR="00351E20" w:rsidRPr="006A6DF3" w:rsidRDefault="00351E2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139.</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(1998) Recommended intake of vitamin D. In: Joint FAO/WHO Expert Consultation on Human Vitamin and Mineral requirements. Bangkok, Thailand 21-30 September </w:t>
      </w:r>
      <w:r w:rsidRPr="006A6DF3">
        <w:rPr>
          <w:b/>
          <w:color w:val="0000FF"/>
          <w:sz w:val="22"/>
          <w:szCs w:val="22"/>
          <w:lang w:val="en-GB"/>
        </w:rPr>
        <w:t>(Invited Lecture)</w:t>
      </w:r>
      <w:r w:rsidRPr="006A6DF3">
        <w:rPr>
          <w:color w:val="0000FF"/>
          <w:sz w:val="22"/>
          <w:szCs w:val="22"/>
          <w:lang w:val="en-GB"/>
        </w:rPr>
        <w:t>.</w:t>
      </w:r>
    </w:p>
    <w:p w14:paraId="3FDF055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69DCDEDA" w14:textId="77777777" w:rsidR="00351E20" w:rsidRPr="006A6DF3" w:rsidRDefault="00351E20">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140.</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(1998) Differences in the metabolism of D hormones. In: New Expectations for D-Hormone Therapy. </w:t>
      </w:r>
      <w:proofErr w:type="gramStart"/>
      <w:r w:rsidRPr="006A6DF3">
        <w:rPr>
          <w:color w:val="000000"/>
          <w:sz w:val="22"/>
          <w:szCs w:val="22"/>
          <w:lang w:val="en-GB"/>
        </w:rPr>
        <w:t>A University of Wisconsin mini-symposium.</w:t>
      </w:r>
      <w:proofErr w:type="gramEnd"/>
      <w:r w:rsidRPr="006A6DF3">
        <w:rPr>
          <w:color w:val="000000"/>
          <w:sz w:val="22"/>
          <w:szCs w:val="22"/>
          <w:lang w:val="en-GB"/>
        </w:rPr>
        <w:t xml:space="preserve"> American Society of Nephrology, </w:t>
      </w:r>
      <w:proofErr w:type="gramStart"/>
      <w:r w:rsidRPr="006A6DF3">
        <w:rPr>
          <w:color w:val="000000"/>
          <w:sz w:val="22"/>
          <w:szCs w:val="22"/>
          <w:lang w:val="en-GB"/>
        </w:rPr>
        <w:t>Philadelphia  PA</w:t>
      </w:r>
      <w:proofErr w:type="gramEnd"/>
      <w:r w:rsidRPr="006A6DF3">
        <w:rPr>
          <w:color w:val="000000"/>
          <w:sz w:val="22"/>
          <w:szCs w:val="22"/>
          <w:lang w:val="en-GB"/>
        </w:rPr>
        <w:t xml:space="preserve">. October 26 1998. </w:t>
      </w:r>
      <w:proofErr w:type="gramStart"/>
      <w:r w:rsidRPr="006A6DF3">
        <w:rPr>
          <w:b/>
          <w:color w:val="0000FF"/>
          <w:sz w:val="22"/>
          <w:szCs w:val="22"/>
          <w:lang w:val="en-GB"/>
        </w:rPr>
        <w:t>(Invited Lecture)</w:t>
      </w:r>
      <w:r w:rsidRPr="006A6DF3">
        <w:rPr>
          <w:color w:val="0000FF"/>
          <w:sz w:val="22"/>
          <w:szCs w:val="22"/>
          <w:lang w:val="en-GB"/>
        </w:rPr>
        <w:t>.</w:t>
      </w:r>
      <w:proofErr w:type="gramEnd"/>
    </w:p>
    <w:p w14:paraId="595E41E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78F9A89E" w14:textId="4D930235" w:rsidR="00351E20" w:rsidRPr="006A6DF3" w:rsidRDefault="00351E20" w:rsidP="006A6DF3">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rPr>
        <w:t>141.</w:t>
      </w:r>
      <w:r w:rsidRPr="006A6DF3">
        <w:rPr>
          <w:color w:val="000000"/>
          <w:sz w:val="22"/>
          <w:szCs w:val="22"/>
        </w:rPr>
        <w:tab/>
        <w:t xml:space="preserve">Moore B, Makin HLJ, Schroeder NJ, Calverley MJ, </w:t>
      </w:r>
      <w:r w:rsidRPr="006A6DF3">
        <w:rPr>
          <w:color w:val="000000"/>
          <w:sz w:val="22"/>
          <w:szCs w:val="22"/>
          <w:u w:val="single"/>
        </w:rPr>
        <w:t>Jones G</w:t>
      </w:r>
      <w:r w:rsidRPr="006A6DF3">
        <w:rPr>
          <w:color w:val="000000"/>
          <w:sz w:val="22"/>
          <w:szCs w:val="22"/>
        </w:rPr>
        <w:t xml:space="preserve"> (1998)</w:t>
      </w:r>
      <w:r w:rsidR="006A6DF3">
        <w:rPr>
          <w:color w:val="000000"/>
          <w:sz w:val="22"/>
          <w:szCs w:val="22"/>
        </w:rPr>
        <w:t xml:space="preserve"> </w:t>
      </w:r>
      <w:r w:rsidRPr="006A6DF3">
        <w:rPr>
          <w:color w:val="000000"/>
          <w:sz w:val="22"/>
          <w:szCs w:val="22"/>
          <w:lang w:val="en-GB"/>
        </w:rPr>
        <w:t>Metabolism of Double Side-Chain Calcitriol Analogs by a</w:t>
      </w:r>
      <w:r w:rsidR="006A6DF3">
        <w:rPr>
          <w:color w:val="000000"/>
          <w:sz w:val="22"/>
          <w:szCs w:val="22"/>
          <w:lang w:val="en-GB"/>
        </w:rPr>
        <w:t xml:space="preserve"> human keratinocyte cell line. </w:t>
      </w:r>
      <w:r w:rsidRPr="006A6DF3">
        <w:rPr>
          <w:color w:val="000000"/>
          <w:sz w:val="22"/>
          <w:szCs w:val="22"/>
          <w:lang w:val="en-GB"/>
        </w:rPr>
        <w:t xml:space="preserve">Bone </w:t>
      </w:r>
      <w:proofErr w:type="gramStart"/>
      <w:r w:rsidRPr="006A6DF3">
        <w:rPr>
          <w:color w:val="000000"/>
          <w:sz w:val="22"/>
          <w:szCs w:val="22"/>
          <w:lang w:val="en-GB"/>
        </w:rPr>
        <w:t>23 :S451</w:t>
      </w:r>
      <w:proofErr w:type="gramEnd"/>
      <w:r w:rsidRPr="006A6DF3">
        <w:rPr>
          <w:color w:val="000000"/>
          <w:sz w:val="22"/>
          <w:szCs w:val="22"/>
          <w:lang w:val="en-GB"/>
        </w:rPr>
        <w:t>, F168 (abstract)</w:t>
      </w:r>
    </w:p>
    <w:p w14:paraId="1CC6A79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0C181EC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142.</w:t>
      </w:r>
      <w:r w:rsidRPr="006A6DF3">
        <w:rPr>
          <w:color w:val="000000"/>
          <w:sz w:val="22"/>
          <w:szCs w:val="22"/>
          <w:lang w:val="en-GB"/>
        </w:rPr>
        <w:tab/>
        <w:t xml:space="preserve">Petkovich M, Ramshaw H, Zhang A, Cook R, Byford V, White J, </w:t>
      </w:r>
      <w:r w:rsidRPr="006A6DF3">
        <w:rPr>
          <w:color w:val="000000"/>
          <w:sz w:val="22"/>
          <w:szCs w:val="22"/>
          <w:u w:val="single"/>
          <w:lang w:val="en-GB"/>
        </w:rPr>
        <w:t xml:space="preserve">Jones </w:t>
      </w:r>
      <w:r w:rsidRPr="006A6DF3">
        <w:rPr>
          <w:color w:val="000000"/>
          <w:sz w:val="22"/>
          <w:szCs w:val="22"/>
          <w:lang w:val="en-GB"/>
        </w:rPr>
        <w:t xml:space="preserve">G. (1998). </w:t>
      </w:r>
      <w:proofErr w:type="gramStart"/>
      <w:r w:rsidRPr="006A6DF3">
        <w:rPr>
          <w:color w:val="000000"/>
          <w:sz w:val="22"/>
          <w:szCs w:val="22"/>
          <w:lang w:val="en-GB"/>
        </w:rPr>
        <w:t>Expression of extra-renal 25-OH-D-1α-hydroxylase in human non-small cell lung carcinoma lines from hypercalcemic patients.</w:t>
      </w:r>
      <w:proofErr w:type="gramEnd"/>
      <w:r w:rsidRPr="006A6DF3">
        <w:rPr>
          <w:color w:val="000000"/>
          <w:sz w:val="22"/>
          <w:szCs w:val="22"/>
          <w:lang w:val="en-GB"/>
        </w:rPr>
        <w:t xml:space="preserve"> Bone </w:t>
      </w:r>
      <w:proofErr w:type="gramStart"/>
      <w:r w:rsidRPr="006A6DF3">
        <w:rPr>
          <w:color w:val="000000"/>
          <w:sz w:val="22"/>
          <w:szCs w:val="22"/>
          <w:lang w:val="en-GB"/>
        </w:rPr>
        <w:t>23 :S262</w:t>
      </w:r>
      <w:proofErr w:type="gramEnd"/>
      <w:r w:rsidRPr="006A6DF3">
        <w:rPr>
          <w:color w:val="000000"/>
          <w:sz w:val="22"/>
          <w:szCs w:val="22"/>
          <w:lang w:val="en-GB"/>
        </w:rPr>
        <w:t>, T255 (abstract)</w:t>
      </w:r>
    </w:p>
    <w:p w14:paraId="14627B3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211E81B1"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t xml:space="preserve">Kovacs K, Yendt E, Lane J, </w:t>
      </w:r>
      <w:r w:rsidRPr="006A6DF3">
        <w:rPr>
          <w:color w:val="000000"/>
          <w:sz w:val="22"/>
          <w:szCs w:val="22"/>
          <w:u w:val="single"/>
          <w:lang w:val="en-GB"/>
        </w:rPr>
        <w:t>Jones G</w:t>
      </w:r>
      <w:r w:rsidRPr="006A6DF3">
        <w:rPr>
          <w:color w:val="000000"/>
          <w:sz w:val="22"/>
          <w:szCs w:val="22"/>
          <w:lang w:val="en-GB"/>
        </w:rPr>
        <w:t xml:space="preserve"> (1998) Comparison of serum 25-hydroxyvitamin D responses to ingested vitamin D</w:t>
      </w:r>
      <w:r w:rsidRPr="006A6DF3">
        <w:rPr>
          <w:color w:val="000000"/>
          <w:sz w:val="22"/>
          <w:szCs w:val="22"/>
          <w:vertAlign w:val="subscript"/>
          <w:lang w:val="en-GB"/>
        </w:rPr>
        <w:t>2</w:t>
      </w:r>
      <w:r w:rsidRPr="006A6DF3">
        <w:rPr>
          <w:color w:val="000000"/>
          <w:sz w:val="22"/>
          <w:szCs w:val="22"/>
          <w:lang w:val="en-GB"/>
        </w:rPr>
        <w:t xml:space="preserve"> in young versus elderly volunteers. Bone </w:t>
      </w:r>
      <w:proofErr w:type="gramStart"/>
      <w:r w:rsidRPr="006A6DF3">
        <w:rPr>
          <w:color w:val="000000"/>
          <w:sz w:val="22"/>
          <w:szCs w:val="22"/>
          <w:lang w:val="en-GB"/>
        </w:rPr>
        <w:t>23 :S642</w:t>
      </w:r>
      <w:proofErr w:type="gramEnd"/>
      <w:r w:rsidRPr="006A6DF3">
        <w:rPr>
          <w:color w:val="000000"/>
          <w:sz w:val="22"/>
          <w:szCs w:val="22"/>
          <w:lang w:val="en-GB"/>
        </w:rPr>
        <w:t>, SA494 (abstract).</w:t>
      </w:r>
    </w:p>
    <w:p w14:paraId="2A62356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14A84D13"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t xml:space="preserve">Prosser D, Guo Y-D and </w:t>
      </w:r>
      <w:r w:rsidRPr="006A6DF3">
        <w:rPr>
          <w:color w:val="000000"/>
          <w:sz w:val="22"/>
          <w:szCs w:val="22"/>
          <w:u w:val="single"/>
          <w:lang w:val="en-GB"/>
        </w:rPr>
        <w:t>Jones G</w:t>
      </w:r>
      <w:r w:rsidRPr="006A6DF3">
        <w:rPr>
          <w:color w:val="000000"/>
          <w:sz w:val="22"/>
          <w:szCs w:val="22"/>
          <w:lang w:val="en-GB"/>
        </w:rPr>
        <w:t xml:space="preserve"> (1999) Mutations of the mitochondrial vitamin D</w:t>
      </w:r>
      <w:r w:rsidRPr="006A6DF3">
        <w:rPr>
          <w:color w:val="000000"/>
          <w:sz w:val="22"/>
          <w:szCs w:val="22"/>
          <w:vertAlign w:val="subscript"/>
          <w:lang w:val="en-GB"/>
        </w:rPr>
        <w:t>3</w:t>
      </w:r>
      <w:r w:rsidRPr="006A6DF3">
        <w:rPr>
          <w:color w:val="000000"/>
          <w:sz w:val="22"/>
          <w:szCs w:val="22"/>
          <w:lang w:val="en-GB"/>
        </w:rPr>
        <w:t>-25-hydroxylase, CYP27, cause changes in the ratio of 25- and 27-hydroxylated products. J Bone Mineral Res 14:S548, Su468 (abstract).</w:t>
      </w:r>
    </w:p>
    <w:p w14:paraId="17A1876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2AD4486C" w14:textId="6A91AD4F"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Jones G</w:t>
      </w:r>
      <w:r w:rsidR="005B40CE">
        <w:rPr>
          <w:color w:val="000000"/>
          <w:sz w:val="22"/>
          <w:szCs w:val="22"/>
          <w:lang w:val="en-GB"/>
        </w:rPr>
        <w:t xml:space="preserve">, </w:t>
      </w:r>
      <w:r w:rsidRPr="006A6DF3">
        <w:rPr>
          <w:color w:val="000000"/>
          <w:sz w:val="22"/>
          <w:szCs w:val="22"/>
          <w:lang w:val="en-GB"/>
        </w:rPr>
        <w:t>Byford V, Guo Y-D, Knutson JC, Bishop C,</w:t>
      </w:r>
      <w:r w:rsidR="005B40CE">
        <w:rPr>
          <w:color w:val="000000"/>
          <w:sz w:val="22"/>
          <w:szCs w:val="22"/>
          <w:lang w:val="en-GB"/>
        </w:rPr>
        <w:t xml:space="preserve"> Schroeder N, Makin HLJ (1999) </w:t>
      </w:r>
      <w:r w:rsidRPr="006A6DF3">
        <w:rPr>
          <w:color w:val="000000"/>
          <w:sz w:val="22"/>
          <w:szCs w:val="22"/>
          <w:lang w:val="en-GB"/>
        </w:rPr>
        <w:t>Cultured human</w:t>
      </w:r>
      <w:r w:rsidR="005B40CE">
        <w:rPr>
          <w:color w:val="000000"/>
          <w:sz w:val="22"/>
          <w:szCs w:val="22"/>
          <w:lang w:val="en-GB"/>
        </w:rPr>
        <w:t xml:space="preserve"> keratinocytes both activate &amp; cataboliz</w:t>
      </w:r>
      <w:r w:rsidRPr="006A6DF3">
        <w:rPr>
          <w:color w:val="000000"/>
          <w:sz w:val="22"/>
          <w:szCs w:val="22"/>
          <w:lang w:val="en-GB"/>
        </w:rPr>
        <w:t>e 1α-hydroxyvitamin D</w:t>
      </w:r>
      <w:r w:rsidRPr="006A6DF3">
        <w:rPr>
          <w:color w:val="000000"/>
          <w:sz w:val="22"/>
          <w:szCs w:val="22"/>
          <w:vertAlign w:val="subscript"/>
          <w:lang w:val="en-GB"/>
        </w:rPr>
        <w:t xml:space="preserve">2 </w:t>
      </w:r>
      <w:r w:rsidR="005B40CE">
        <w:rPr>
          <w:color w:val="000000"/>
          <w:sz w:val="22"/>
          <w:szCs w:val="22"/>
          <w:lang w:val="en-GB"/>
        </w:rPr>
        <w:t xml:space="preserve">analogs. </w:t>
      </w:r>
      <w:r w:rsidRPr="006A6DF3">
        <w:rPr>
          <w:color w:val="000000"/>
          <w:sz w:val="22"/>
          <w:szCs w:val="22"/>
          <w:lang w:val="en-GB"/>
        </w:rPr>
        <w:t>J Bone Min</w:t>
      </w:r>
      <w:r w:rsidR="005B40CE">
        <w:rPr>
          <w:color w:val="000000"/>
          <w:sz w:val="22"/>
          <w:szCs w:val="22"/>
          <w:lang w:val="en-GB"/>
        </w:rPr>
        <w:t>eral Res 14:S305</w:t>
      </w:r>
      <w:proofErr w:type="gramStart"/>
      <w:r w:rsidR="005B40CE">
        <w:rPr>
          <w:color w:val="000000"/>
          <w:sz w:val="22"/>
          <w:szCs w:val="22"/>
          <w:lang w:val="en-GB"/>
        </w:rPr>
        <w:t>,F475</w:t>
      </w:r>
      <w:proofErr w:type="gramEnd"/>
      <w:r w:rsidR="005B40CE">
        <w:rPr>
          <w:color w:val="000000"/>
          <w:sz w:val="22"/>
          <w:szCs w:val="22"/>
          <w:lang w:val="en-GB"/>
        </w:rPr>
        <w:t>, abs</w:t>
      </w:r>
      <w:r w:rsidRPr="006A6DF3">
        <w:rPr>
          <w:color w:val="000000"/>
          <w:sz w:val="22"/>
          <w:szCs w:val="22"/>
          <w:lang w:val="en-GB"/>
        </w:rPr>
        <w:t>.</w:t>
      </w:r>
    </w:p>
    <w:p w14:paraId="2CEB0E1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CA"/>
        </w:rPr>
      </w:pPr>
    </w:p>
    <w:p w14:paraId="508813F8"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 xml:space="preserve">Jones G </w:t>
      </w:r>
      <w:r w:rsidRPr="006A6DF3">
        <w:rPr>
          <w:color w:val="000000"/>
          <w:sz w:val="22"/>
          <w:szCs w:val="22"/>
          <w:lang w:val="en-GB"/>
        </w:rPr>
        <w:t xml:space="preserve">(1999) The mechanism of action of vitamin D analogs </w:t>
      </w:r>
      <w:r w:rsidRPr="006A6DF3">
        <w:rPr>
          <w:b/>
          <w:color w:val="0000FF"/>
          <w:sz w:val="22"/>
          <w:szCs w:val="22"/>
          <w:lang w:val="en-GB"/>
        </w:rPr>
        <w:t>(Invited lecture)</w:t>
      </w:r>
      <w:r w:rsidRPr="006A6DF3">
        <w:rPr>
          <w:b/>
          <w:color w:val="000000"/>
          <w:sz w:val="22"/>
          <w:szCs w:val="22"/>
          <w:lang w:val="en-GB"/>
        </w:rPr>
        <w:t>.</w:t>
      </w:r>
    </w:p>
    <w:p w14:paraId="0F72F0D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szCs w:val="22"/>
          <w:lang w:val="en-GB"/>
        </w:rPr>
      </w:pPr>
      <w:proofErr w:type="gramStart"/>
      <w:r w:rsidRPr="006A6DF3">
        <w:rPr>
          <w:color w:val="000000"/>
          <w:sz w:val="22"/>
          <w:szCs w:val="22"/>
          <w:lang w:val="en-GB"/>
        </w:rPr>
        <w:t>8th International Conference on Differentiation Therapy.</w:t>
      </w:r>
      <w:proofErr w:type="gramEnd"/>
      <w:r w:rsidRPr="006A6DF3">
        <w:rPr>
          <w:color w:val="000000"/>
          <w:sz w:val="22"/>
          <w:szCs w:val="22"/>
          <w:lang w:val="en-GB"/>
        </w:rPr>
        <w:t xml:space="preserve">  Montreal, PQ October 3-</w:t>
      </w:r>
      <w:proofErr w:type="gramStart"/>
      <w:r w:rsidRPr="006A6DF3">
        <w:rPr>
          <w:color w:val="000000"/>
          <w:sz w:val="22"/>
          <w:szCs w:val="22"/>
          <w:lang w:val="en-GB"/>
        </w:rPr>
        <w:t>6  1999</w:t>
      </w:r>
      <w:proofErr w:type="gramEnd"/>
      <w:r w:rsidRPr="006A6DF3">
        <w:rPr>
          <w:color w:val="000000"/>
          <w:sz w:val="22"/>
          <w:szCs w:val="22"/>
          <w:lang w:val="en-GB"/>
        </w:rPr>
        <w:t>.</w:t>
      </w:r>
    </w:p>
    <w:p w14:paraId="478EBA4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498D22E3"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(2000) An update on Vitamin D metabolism (</w:t>
      </w:r>
      <w:r w:rsidRPr="006A6DF3">
        <w:rPr>
          <w:b/>
          <w:color w:val="0000FF"/>
          <w:sz w:val="22"/>
          <w:szCs w:val="22"/>
          <w:lang w:val="en-GB"/>
        </w:rPr>
        <w:t>Invited Lecture</w:t>
      </w:r>
      <w:r w:rsidRPr="006A6DF3">
        <w:rPr>
          <w:color w:val="000000"/>
          <w:sz w:val="22"/>
          <w:szCs w:val="22"/>
          <w:lang w:val="en-GB"/>
        </w:rPr>
        <w:t xml:space="preserve">) as part of Eleventh Workshop on Vitamin D, Nashville, Tennessee, USA, May 27-June 1 2000. </w:t>
      </w:r>
    </w:p>
    <w:p w14:paraId="46804A49"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42AEBAF8"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(2000) Molecular Actions of Vitamin D and its Analogs </w:t>
      </w:r>
      <w:r w:rsidRPr="006A6DF3">
        <w:rPr>
          <w:b/>
          <w:color w:val="0000FF"/>
          <w:sz w:val="22"/>
          <w:szCs w:val="22"/>
          <w:lang w:val="en-GB"/>
        </w:rPr>
        <w:t>(Invited lecture)</w:t>
      </w:r>
      <w:r w:rsidRPr="006A6DF3">
        <w:rPr>
          <w:b/>
          <w:color w:val="000000"/>
          <w:sz w:val="22"/>
          <w:szCs w:val="22"/>
          <w:lang w:val="en-GB"/>
        </w:rPr>
        <w:t xml:space="preserve"> </w:t>
      </w:r>
      <w:r w:rsidRPr="006A6DF3">
        <w:rPr>
          <w:color w:val="000000"/>
          <w:sz w:val="22"/>
          <w:szCs w:val="22"/>
          <w:lang w:val="en-GB"/>
        </w:rPr>
        <w:t xml:space="preserve">as </w:t>
      </w:r>
      <w:proofErr w:type="gramStart"/>
      <w:r w:rsidRPr="006A6DF3">
        <w:rPr>
          <w:color w:val="000000"/>
          <w:sz w:val="22"/>
          <w:szCs w:val="22"/>
          <w:lang w:val="en-GB"/>
        </w:rPr>
        <w:t>part  of</w:t>
      </w:r>
      <w:proofErr w:type="gramEnd"/>
      <w:r w:rsidRPr="006A6DF3">
        <w:rPr>
          <w:color w:val="000000"/>
          <w:sz w:val="22"/>
          <w:szCs w:val="22"/>
          <w:lang w:val="en-GB"/>
        </w:rPr>
        <w:t xml:space="preserve"> Modern Trends in Skin Pharmacology, Athens, Greece, June 8-11, 2000. </w:t>
      </w:r>
    </w:p>
    <w:p w14:paraId="44479DE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0A8075CB"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ab/>
        <w:t xml:space="preserve">Demers C, Ghrab O, Theodoropoulos, Lapointe R, </w:t>
      </w:r>
      <w:r w:rsidRPr="006A6DF3">
        <w:rPr>
          <w:color w:val="000000"/>
          <w:sz w:val="22"/>
          <w:szCs w:val="22"/>
          <w:u w:val="single"/>
          <w:lang w:val="en-GB"/>
        </w:rPr>
        <w:t>Jones G</w:t>
      </w:r>
      <w:r w:rsidRPr="006A6DF3">
        <w:rPr>
          <w:color w:val="000000"/>
          <w:sz w:val="22"/>
          <w:szCs w:val="22"/>
          <w:lang w:val="en-GB"/>
        </w:rPr>
        <w:t>, Valiquette L, Menard D and Gascon-Barre M (2000) Expression of CYP27A, a gene encoding a vitamin D-25 hydroxylase in human liver and kidney, Endocrine Society 82</w:t>
      </w:r>
      <w:r w:rsidRPr="006A6DF3">
        <w:rPr>
          <w:color w:val="000000"/>
          <w:sz w:val="22"/>
          <w:szCs w:val="22"/>
          <w:vertAlign w:val="superscript"/>
          <w:lang w:val="en-GB"/>
        </w:rPr>
        <w:t>nd</w:t>
      </w:r>
      <w:r w:rsidRPr="006A6DF3">
        <w:rPr>
          <w:color w:val="000000"/>
          <w:sz w:val="22"/>
          <w:szCs w:val="22"/>
          <w:lang w:val="en-GB"/>
        </w:rPr>
        <w:t xml:space="preserve"> Annual Meeting, Toronto, Ontario, Canada, June 21-24.  </w:t>
      </w:r>
    </w:p>
    <w:p w14:paraId="7D3390EF"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3E4C16C3" w14:textId="77777777" w:rsidR="00351E20" w:rsidRPr="006A6DF3" w:rsidRDefault="00351E20" w:rsidP="00A2648E">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Byford V, Arabian A</w:t>
      </w:r>
      <w:proofErr w:type="gramStart"/>
      <w:r w:rsidRPr="006A6DF3">
        <w:rPr>
          <w:color w:val="000000"/>
          <w:sz w:val="22"/>
          <w:szCs w:val="22"/>
          <w:lang w:val="en-GB"/>
        </w:rPr>
        <w:t>,  St</w:t>
      </w:r>
      <w:proofErr w:type="gramEnd"/>
      <w:r w:rsidRPr="006A6DF3">
        <w:rPr>
          <w:color w:val="000000"/>
          <w:sz w:val="22"/>
          <w:szCs w:val="22"/>
          <w:lang w:val="en-GB"/>
        </w:rPr>
        <w:t>-Arnaud R (2000).</w:t>
      </w:r>
      <w:r w:rsidRPr="006A6DF3">
        <w:rPr>
          <w:color w:val="000000"/>
          <w:sz w:val="22"/>
          <w:szCs w:val="22"/>
          <w:lang w:val="en-CA"/>
        </w:rPr>
        <w:t>Altered Pharmacokinetics of 1α,25-(OH)</w:t>
      </w:r>
      <w:r w:rsidRPr="006A6DF3">
        <w:rPr>
          <w:color w:val="000000"/>
          <w:sz w:val="22"/>
          <w:szCs w:val="22"/>
          <w:vertAlign w:val="subscript"/>
          <w:lang w:val="en-CA"/>
        </w:rPr>
        <w:t>2</w:t>
      </w:r>
      <w:r w:rsidRPr="006A6DF3">
        <w:rPr>
          <w:color w:val="000000"/>
          <w:sz w:val="22"/>
          <w:szCs w:val="22"/>
          <w:lang w:val="en-CA"/>
        </w:rPr>
        <w:t>D</w:t>
      </w:r>
      <w:r w:rsidRPr="006A6DF3">
        <w:rPr>
          <w:color w:val="000000"/>
          <w:sz w:val="22"/>
          <w:szCs w:val="22"/>
          <w:vertAlign w:val="subscript"/>
          <w:lang w:val="en-CA"/>
        </w:rPr>
        <w:t>3</w:t>
      </w:r>
      <w:r w:rsidRPr="006A6DF3">
        <w:rPr>
          <w:color w:val="000000"/>
          <w:sz w:val="22"/>
          <w:szCs w:val="22"/>
          <w:lang w:val="en-CA"/>
        </w:rPr>
        <w:t xml:space="preserve"> in Blood and Tissues of the CYP24-null Mouse. </w:t>
      </w:r>
      <w:r w:rsidRPr="006A6DF3">
        <w:rPr>
          <w:b/>
          <w:color w:val="0000FF"/>
          <w:sz w:val="22"/>
          <w:szCs w:val="22"/>
          <w:lang w:val="en-CA"/>
        </w:rPr>
        <w:t xml:space="preserve">(Selected Oral program) </w:t>
      </w:r>
      <w:r w:rsidRPr="006A6DF3">
        <w:rPr>
          <w:color w:val="000000"/>
          <w:sz w:val="22"/>
          <w:szCs w:val="22"/>
          <w:lang w:val="en-CA"/>
        </w:rPr>
        <w:t>22</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w:t>
      </w:r>
      <w:r w:rsidR="00A2648E" w:rsidRPr="006A6DF3">
        <w:rPr>
          <w:color w:val="000000"/>
          <w:sz w:val="22"/>
          <w:szCs w:val="22"/>
          <w:lang w:val="en-CA"/>
        </w:rPr>
        <w:t xml:space="preserve"> </w:t>
      </w:r>
      <w:r w:rsidRPr="006A6DF3">
        <w:rPr>
          <w:color w:val="000000"/>
          <w:sz w:val="22"/>
          <w:szCs w:val="22"/>
          <w:lang w:val="en-CA"/>
        </w:rPr>
        <w:t>J Bone Mineral Research 15: abstract 1246, S199</w:t>
      </w:r>
    </w:p>
    <w:p w14:paraId="08120D1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378CBB17" w14:textId="77777777" w:rsidR="00351E20" w:rsidRPr="006A6DF3" w:rsidRDefault="00351E20" w:rsidP="00A2648E">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CA"/>
        </w:rPr>
        <w:tab/>
      </w:r>
      <w:r w:rsidRPr="006A6DF3">
        <w:rPr>
          <w:color w:val="000000"/>
          <w:sz w:val="22"/>
          <w:szCs w:val="22"/>
          <w:u w:val="single"/>
          <w:lang w:val="en-CA"/>
        </w:rPr>
        <w:t>Jones G</w:t>
      </w:r>
      <w:r w:rsidRPr="006A6DF3">
        <w:rPr>
          <w:color w:val="000000"/>
          <w:sz w:val="22"/>
          <w:szCs w:val="22"/>
          <w:lang w:val="en-CA"/>
        </w:rPr>
        <w:t>, Byford V, Makin HLJ, Knutson JC, Strugnell S, Bishop CW (2000)</w:t>
      </w:r>
      <w:proofErr w:type="gramStart"/>
      <w:r w:rsidRPr="006A6DF3">
        <w:rPr>
          <w:color w:val="000000"/>
          <w:sz w:val="22"/>
          <w:szCs w:val="22"/>
          <w:lang w:val="en-CA"/>
        </w:rPr>
        <w:t>.New</w:t>
      </w:r>
      <w:proofErr w:type="gramEnd"/>
      <w:r w:rsidRPr="006A6DF3">
        <w:rPr>
          <w:color w:val="000000"/>
          <w:sz w:val="22"/>
          <w:szCs w:val="22"/>
          <w:lang w:val="en-CA"/>
        </w:rPr>
        <w:t xml:space="preserve"> Vitamin D Prodrug Metabolized in Liver and Target Cells to Biologically Active Molecules. 22</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 J Bone Mineral Research 15: abstract M506, S575.</w:t>
      </w:r>
    </w:p>
    <w:p w14:paraId="2CF240B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64AA7544" w14:textId="24A6228A" w:rsidR="00351E20" w:rsidRPr="006A6DF3" w:rsidRDefault="00351E20" w:rsidP="00A2648E">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CA"/>
        </w:rPr>
        <w:tab/>
      </w:r>
      <w:r w:rsidRPr="006A6DF3">
        <w:rPr>
          <w:color w:val="000000"/>
          <w:sz w:val="22"/>
          <w:szCs w:val="22"/>
          <w:u w:val="single"/>
          <w:lang w:val="en-CA"/>
        </w:rPr>
        <w:t>Jones G</w:t>
      </w:r>
      <w:r w:rsidR="005733D5">
        <w:rPr>
          <w:color w:val="000000"/>
          <w:sz w:val="22"/>
          <w:szCs w:val="22"/>
          <w:lang w:val="en-CA"/>
        </w:rPr>
        <w:t xml:space="preserve">, Byford V, </w:t>
      </w:r>
      <w:r w:rsidRPr="006A6DF3">
        <w:rPr>
          <w:color w:val="000000"/>
          <w:sz w:val="22"/>
          <w:szCs w:val="22"/>
          <w:lang w:val="en-CA"/>
        </w:rPr>
        <w:t>Sakai Y, Demay M (2000) Dramatic Reduction of 1,25-(</w:t>
      </w:r>
      <w:proofErr w:type="gramStart"/>
      <w:r w:rsidRPr="006A6DF3">
        <w:rPr>
          <w:color w:val="000000"/>
          <w:sz w:val="22"/>
          <w:szCs w:val="22"/>
          <w:lang w:val="en-CA"/>
        </w:rPr>
        <w:t>OH)2D3</w:t>
      </w:r>
      <w:proofErr w:type="gramEnd"/>
      <w:r w:rsidRPr="006A6DF3">
        <w:rPr>
          <w:color w:val="000000"/>
          <w:sz w:val="22"/>
          <w:szCs w:val="22"/>
          <w:lang w:val="en-CA"/>
        </w:rPr>
        <w:t xml:space="preserve"> Catabolism in Keratinocytes from VDR-null Mice </w:t>
      </w:r>
      <w:r w:rsidRPr="006A6DF3">
        <w:rPr>
          <w:b/>
          <w:color w:val="0000FF"/>
          <w:sz w:val="22"/>
          <w:szCs w:val="22"/>
          <w:lang w:val="en-CA"/>
        </w:rPr>
        <w:t>(Selected Oral program)</w:t>
      </w:r>
      <w:r w:rsidR="00A2648E" w:rsidRPr="006A6DF3">
        <w:rPr>
          <w:b/>
          <w:color w:val="0000FF"/>
          <w:sz w:val="22"/>
          <w:szCs w:val="22"/>
          <w:lang w:val="en-CA"/>
        </w:rPr>
        <w:t xml:space="preserve"> </w:t>
      </w:r>
      <w:r w:rsidRPr="006A6DF3">
        <w:rPr>
          <w:color w:val="000000"/>
          <w:sz w:val="22"/>
          <w:szCs w:val="22"/>
          <w:lang w:val="en-CA"/>
        </w:rPr>
        <w:t>22</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w:t>
      </w:r>
      <w:r w:rsidR="00A2648E" w:rsidRPr="006A6DF3">
        <w:rPr>
          <w:color w:val="000000"/>
          <w:sz w:val="22"/>
          <w:szCs w:val="22"/>
          <w:lang w:val="en-CA"/>
        </w:rPr>
        <w:t xml:space="preserve"> </w:t>
      </w:r>
      <w:r w:rsidRPr="006A6DF3">
        <w:rPr>
          <w:color w:val="000000"/>
          <w:sz w:val="22"/>
          <w:szCs w:val="22"/>
          <w:lang w:val="en-CA"/>
        </w:rPr>
        <w:t xml:space="preserve">J Bone Mineral Research </w:t>
      </w:r>
      <w:r w:rsidRPr="006A6DF3">
        <w:rPr>
          <w:b/>
          <w:color w:val="000000"/>
          <w:sz w:val="22"/>
          <w:szCs w:val="22"/>
          <w:lang w:val="en-CA"/>
        </w:rPr>
        <w:t>15</w:t>
      </w:r>
      <w:r w:rsidRPr="006A6DF3">
        <w:rPr>
          <w:color w:val="000000"/>
          <w:sz w:val="22"/>
          <w:szCs w:val="22"/>
          <w:lang w:val="en-CA"/>
        </w:rPr>
        <w:t>: abstract 1172, S181</w:t>
      </w:r>
    </w:p>
    <w:p w14:paraId="7A618D0A"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0B6CA296"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lang w:val="en-CA"/>
        </w:rPr>
      </w:pPr>
      <w:r w:rsidRPr="006A6DF3">
        <w:rPr>
          <w:sz w:val="22"/>
          <w:szCs w:val="22"/>
          <w:lang w:val="en-CA"/>
        </w:rPr>
        <w:tab/>
      </w:r>
      <w:r w:rsidRPr="006A6DF3">
        <w:rPr>
          <w:sz w:val="22"/>
          <w:szCs w:val="22"/>
          <w:u w:val="single"/>
          <w:lang w:val="en-CA"/>
        </w:rPr>
        <w:t>Jones G</w:t>
      </w:r>
      <w:r w:rsidRPr="006A6DF3">
        <w:rPr>
          <w:sz w:val="22"/>
          <w:szCs w:val="22"/>
          <w:lang w:val="en-CA"/>
        </w:rPr>
        <w:t>, Byford V, Moore B, Logsted-Nielsen J, Calverley MJ, Hansen K</w:t>
      </w:r>
      <w:proofErr w:type="gramStart"/>
      <w:r w:rsidRPr="006A6DF3">
        <w:rPr>
          <w:sz w:val="22"/>
          <w:szCs w:val="22"/>
          <w:lang w:val="en-CA"/>
        </w:rPr>
        <w:t>,  Kissmeyer</w:t>
      </w:r>
      <w:proofErr w:type="gramEnd"/>
      <w:r w:rsidRPr="006A6DF3">
        <w:rPr>
          <w:sz w:val="22"/>
          <w:szCs w:val="22"/>
          <w:lang w:val="en-CA"/>
        </w:rPr>
        <w:t xml:space="preserve"> A-M (2000) A Novel Aromatic Vitamin D Analog is Rapidly Metabolized in Cultured Cell Lines In Vitro. 22</w:t>
      </w:r>
      <w:r w:rsidRPr="006A6DF3">
        <w:rPr>
          <w:sz w:val="22"/>
          <w:szCs w:val="22"/>
          <w:vertAlign w:val="superscript"/>
          <w:lang w:val="en-CA"/>
        </w:rPr>
        <w:t>nd</w:t>
      </w:r>
      <w:r w:rsidRPr="006A6DF3">
        <w:rPr>
          <w:sz w:val="22"/>
          <w:szCs w:val="22"/>
          <w:lang w:val="en-CA"/>
        </w:rPr>
        <w:t xml:space="preserve"> Annual Meeting of the American Society of Bone and Mineral Research, J Bone Mineral Research </w:t>
      </w:r>
      <w:r w:rsidRPr="006A6DF3">
        <w:rPr>
          <w:b/>
          <w:sz w:val="22"/>
          <w:szCs w:val="22"/>
          <w:lang w:val="en-CA"/>
        </w:rPr>
        <w:t>15</w:t>
      </w:r>
      <w:r w:rsidRPr="006A6DF3">
        <w:rPr>
          <w:sz w:val="22"/>
          <w:szCs w:val="22"/>
          <w:lang w:val="en-CA"/>
        </w:rPr>
        <w:t>: abstract M507, S576.</w:t>
      </w:r>
    </w:p>
    <w:p w14:paraId="61A601F9" w14:textId="77777777" w:rsidR="00A2648E" w:rsidRPr="006A6DF3" w:rsidRDefault="00A2648E" w:rsidP="00A2648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sz w:val="22"/>
          <w:szCs w:val="22"/>
          <w:lang w:val="en-CA"/>
        </w:rPr>
      </w:pPr>
    </w:p>
    <w:p w14:paraId="38A6911D" w14:textId="77777777" w:rsidR="00351E20" w:rsidRPr="006A6DF3" w:rsidRDefault="00351E20" w:rsidP="00A2648E">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CA"/>
        </w:rPr>
        <w:tab/>
        <w:t xml:space="preserve">Prosser DE, Guo Y-D, Jia Z, </w:t>
      </w:r>
      <w:r w:rsidRPr="006A6DF3">
        <w:rPr>
          <w:color w:val="000000"/>
          <w:sz w:val="22"/>
          <w:szCs w:val="22"/>
          <w:u w:val="single"/>
          <w:lang w:val="en-CA"/>
        </w:rPr>
        <w:t>Jones G</w:t>
      </w:r>
      <w:proofErr w:type="gramStart"/>
      <w:r w:rsidRPr="006A6DF3">
        <w:rPr>
          <w:color w:val="000000"/>
          <w:sz w:val="22"/>
          <w:szCs w:val="22"/>
          <w:lang w:val="en-CA"/>
        </w:rPr>
        <w:t>.(</w:t>
      </w:r>
      <w:proofErr w:type="gramEnd"/>
      <w:r w:rsidRPr="006A6DF3">
        <w:rPr>
          <w:color w:val="000000"/>
          <w:sz w:val="22"/>
          <w:szCs w:val="22"/>
          <w:lang w:val="en-CA"/>
        </w:rPr>
        <w:t>2000)  Mutations at Ser404 and Val515 Drastically Alter the Ratio of In Vitro 25- and 27-Hydroxylation Products of 1α-OH-D</w:t>
      </w:r>
      <w:r w:rsidRPr="006A6DF3">
        <w:rPr>
          <w:color w:val="000000"/>
          <w:sz w:val="22"/>
          <w:szCs w:val="22"/>
          <w:vertAlign w:val="subscript"/>
          <w:lang w:val="en-CA"/>
        </w:rPr>
        <w:t>3</w:t>
      </w:r>
      <w:r w:rsidRPr="006A6DF3">
        <w:rPr>
          <w:color w:val="000000"/>
          <w:sz w:val="22"/>
          <w:szCs w:val="22"/>
          <w:lang w:val="en-CA"/>
        </w:rPr>
        <w:t xml:space="preserve"> Formed by CYP27. 22</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 J Bone Mineral Research </w:t>
      </w:r>
      <w:r w:rsidRPr="006A6DF3">
        <w:rPr>
          <w:b/>
          <w:color w:val="000000"/>
          <w:sz w:val="22"/>
          <w:szCs w:val="22"/>
          <w:lang w:val="en-CA"/>
        </w:rPr>
        <w:t>15</w:t>
      </w:r>
      <w:r w:rsidRPr="006A6DF3">
        <w:rPr>
          <w:color w:val="000000"/>
          <w:sz w:val="22"/>
          <w:szCs w:val="22"/>
          <w:lang w:val="en-CA"/>
        </w:rPr>
        <w:t>: abstract SA519, S331.</w:t>
      </w:r>
    </w:p>
    <w:p w14:paraId="6919CF5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1E34133A"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CA"/>
        </w:rPr>
        <w:tab/>
        <w:t>Masuda S, Bates J, Prosser DE, Guo Y-D,</w:t>
      </w:r>
      <w:r w:rsidRPr="006A6DF3">
        <w:rPr>
          <w:color w:val="000000"/>
          <w:sz w:val="22"/>
          <w:szCs w:val="22"/>
          <w:u w:val="single"/>
          <w:lang w:val="en-CA"/>
        </w:rPr>
        <w:t xml:space="preserve"> Jones G</w:t>
      </w:r>
      <w:r w:rsidRPr="006A6DF3">
        <w:rPr>
          <w:color w:val="000000"/>
          <w:sz w:val="22"/>
          <w:szCs w:val="22"/>
          <w:lang w:val="en-CA"/>
        </w:rPr>
        <w:t xml:space="preserve"> (2001) LC-MS based substrate specificity studies of wildtype and mutagenized versions of vitamin D 25-hydroxylase CYP27A1. 23</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 Phoenix AZ held October 12-16 2001. J Bone Mineral Research </w:t>
      </w:r>
      <w:r w:rsidRPr="006A6DF3">
        <w:rPr>
          <w:b/>
          <w:color w:val="000000"/>
          <w:sz w:val="22"/>
          <w:szCs w:val="22"/>
          <w:lang w:val="en-CA"/>
        </w:rPr>
        <w:t>16</w:t>
      </w:r>
      <w:r w:rsidRPr="006A6DF3">
        <w:rPr>
          <w:color w:val="000000"/>
          <w:sz w:val="22"/>
          <w:szCs w:val="22"/>
          <w:lang w:val="en-CA"/>
        </w:rPr>
        <w:t>: abstract SU522, S432.</w:t>
      </w:r>
    </w:p>
    <w:p w14:paraId="4ED24AA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74868D15" w14:textId="77777777" w:rsidR="00351E20" w:rsidRPr="006A6DF3" w:rsidRDefault="00351E20" w:rsidP="00CA3E87">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CA"/>
        </w:rPr>
      </w:pPr>
      <w:r w:rsidRPr="006A6DF3">
        <w:rPr>
          <w:color w:val="000000"/>
          <w:sz w:val="22"/>
          <w:szCs w:val="22"/>
          <w:lang w:val="en-CA"/>
        </w:rPr>
        <w:tab/>
        <w:t xml:space="preserve">Kaufmann M, Masuda S, </w:t>
      </w:r>
      <w:r w:rsidRPr="006A6DF3">
        <w:rPr>
          <w:color w:val="000000"/>
          <w:sz w:val="22"/>
          <w:szCs w:val="22"/>
          <w:u w:val="single"/>
          <w:lang w:val="en-CA"/>
        </w:rPr>
        <w:t>Jones G</w:t>
      </w:r>
      <w:r w:rsidRPr="006A6DF3">
        <w:rPr>
          <w:color w:val="000000"/>
          <w:sz w:val="22"/>
          <w:szCs w:val="22"/>
          <w:lang w:val="en-CA"/>
        </w:rPr>
        <w:t xml:space="preserve"> (2001) LC-MS based enzyme kinetic analysis of CYP24 confirms that 1α</w:t>
      </w:r>
      <w:proofErr w:type="gramStart"/>
      <w:r w:rsidRPr="006A6DF3">
        <w:rPr>
          <w:color w:val="000000"/>
          <w:sz w:val="22"/>
          <w:szCs w:val="22"/>
          <w:lang w:val="en-GB"/>
        </w:rPr>
        <w:t>,25</w:t>
      </w:r>
      <w:proofErr w:type="gramEnd"/>
      <w:r w:rsidRPr="006A6DF3">
        <w:rPr>
          <w:color w:val="000000"/>
          <w:sz w:val="22"/>
          <w:szCs w:val="22"/>
          <w:lang w:val="en-CA"/>
        </w:rPr>
        <w:t>-(OH)</w:t>
      </w:r>
      <w:r w:rsidRPr="006A6DF3">
        <w:rPr>
          <w:color w:val="000000"/>
          <w:sz w:val="22"/>
          <w:szCs w:val="22"/>
          <w:vertAlign w:val="subscript"/>
          <w:lang w:val="en-CA"/>
        </w:rPr>
        <w:t>2</w:t>
      </w:r>
      <w:r w:rsidRPr="006A6DF3">
        <w:rPr>
          <w:color w:val="000000"/>
          <w:sz w:val="22"/>
          <w:szCs w:val="22"/>
          <w:lang w:val="en-CA"/>
        </w:rPr>
        <w:t>D</w:t>
      </w:r>
      <w:r w:rsidRPr="006A6DF3">
        <w:rPr>
          <w:color w:val="000000"/>
          <w:sz w:val="22"/>
          <w:szCs w:val="22"/>
          <w:vertAlign w:val="subscript"/>
          <w:lang w:val="en-CA"/>
        </w:rPr>
        <w:t>3</w:t>
      </w:r>
      <w:r w:rsidRPr="006A6DF3">
        <w:rPr>
          <w:color w:val="000000"/>
          <w:sz w:val="22"/>
          <w:szCs w:val="22"/>
          <w:lang w:val="en-CA"/>
        </w:rPr>
        <w:t xml:space="preserve"> is a physiologically relevant substrate. 23</w:t>
      </w:r>
      <w:r w:rsidRPr="006A6DF3">
        <w:rPr>
          <w:color w:val="000000"/>
          <w:sz w:val="22"/>
          <w:szCs w:val="22"/>
          <w:vertAlign w:val="superscript"/>
          <w:lang w:val="en-CA"/>
        </w:rPr>
        <w:t>nd</w:t>
      </w:r>
      <w:r w:rsidRPr="006A6DF3">
        <w:rPr>
          <w:color w:val="000000"/>
          <w:sz w:val="22"/>
          <w:szCs w:val="22"/>
          <w:lang w:val="en-CA"/>
        </w:rPr>
        <w:t xml:space="preserve"> Annual Meeting of the American Society of Bone and Mineral Research, Phoenix </w:t>
      </w:r>
      <w:proofErr w:type="gramStart"/>
      <w:r w:rsidRPr="006A6DF3">
        <w:rPr>
          <w:color w:val="000000"/>
          <w:sz w:val="22"/>
          <w:szCs w:val="22"/>
          <w:lang w:val="en-CA"/>
        </w:rPr>
        <w:t>AZ  held</w:t>
      </w:r>
      <w:proofErr w:type="gramEnd"/>
      <w:r w:rsidRPr="006A6DF3">
        <w:rPr>
          <w:color w:val="000000"/>
          <w:sz w:val="22"/>
          <w:szCs w:val="22"/>
          <w:lang w:val="en-CA"/>
        </w:rPr>
        <w:t xml:space="preserve"> October 12-16 2001. J Bone Mineral Research </w:t>
      </w:r>
      <w:r w:rsidRPr="006A6DF3">
        <w:rPr>
          <w:b/>
          <w:color w:val="000000"/>
          <w:sz w:val="22"/>
          <w:szCs w:val="22"/>
          <w:lang w:val="en-CA"/>
        </w:rPr>
        <w:t>16</w:t>
      </w:r>
      <w:r w:rsidRPr="006A6DF3">
        <w:rPr>
          <w:color w:val="000000"/>
          <w:sz w:val="22"/>
          <w:szCs w:val="22"/>
          <w:lang w:val="en-CA"/>
        </w:rPr>
        <w:t xml:space="preserve">: abstract SA529, S313. </w:t>
      </w:r>
    </w:p>
    <w:p w14:paraId="68DF431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CA"/>
        </w:rPr>
      </w:pPr>
    </w:p>
    <w:p w14:paraId="581E52FA" w14:textId="1BC87FA0" w:rsidR="00351E20" w:rsidRPr="006A6DF3" w:rsidRDefault="00351E20" w:rsidP="00A2648E">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(2002) </w:t>
      </w:r>
      <w:r w:rsidRPr="006A6DF3">
        <w:rPr>
          <w:b/>
          <w:color w:val="0000FF"/>
          <w:sz w:val="22"/>
          <w:szCs w:val="22"/>
          <w:lang w:val="en-GB"/>
        </w:rPr>
        <w:t>Invited speaker</w:t>
      </w:r>
      <w:r w:rsidRPr="006A6DF3">
        <w:rPr>
          <w:color w:val="000000"/>
          <w:sz w:val="22"/>
          <w:szCs w:val="22"/>
          <w:lang w:val="en-GB"/>
        </w:rPr>
        <w:t xml:space="preserve"> at “Symposium on vitamin D analogs in the prevention and therapy of cancer" held in Homburg, Saar, Germany</w:t>
      </w:r>
      <w:proofErr w:type="gramStart"/>
      <w:r w:rsidRPr="006A6DF3">
        <w:rPr>
          <w:color w:val="000000"/>
          <w:sz w:val="22"/>
          <w:szCs w:val="22"/>
          <w:lang w:val="en-GB"/>
        </w:rPr>
        <w:t>,  May3</w:t>
      </w:r>
      <w:proofErr w:type="gramEnd"/>
      <w:r w:rsidRPr="006A6DF3">
        <w:rPr>
          <w:color w:val="000000"/>
          <w:sz w:val="22"/>
          <w:szCs w:val="22"/>
          <w:lang w:val="en-GB"/>
        </w:rPr>
        <w:t xml:space="preserve">-4, 2002. </w:t>
      </w:r>
      <w:r w:rsidR="00A2648E" w:rsidRPr="006A6DF3">
        <w:rPr>
          <w:color w:val="000000"/>
          <w:sz w:val="22"/>
          <w:szCs w:val="22"/>
          <w:lang w:val="en-GB"/>
        </w:rPr>
        <w:t xml:space="preserve">Organizer: Dr </w:t>
      </w:r>
      <w:r w:rsidRPr="006A6DF3">
        <w:rPr>
          <w:color w:val="000000"/>
          <w:sz w:val="22"/>
          <w:szCs w:val="22"/>
          <w:lang w:val="en-GB"/>
        </w:rPr>
        <w:t>J</w:t>
      </w:r>
      <w:r w:rsidR="00A2648E" w:rsidRPr="006A6DF3">
        <w:rPr>
          <w:color w:val="000000"/>
          <w:sz w:val="22"/>
          <w:szCs w:val="22"/>
          <w:lang w:val="en-GB"/>
        </w:rPr>
        <w:t xml:space="preserve">. </w:t>
      </w:r>
      <w:r w:rsidRPr="006A6DF3">
        <w:rPr>
          <w:color w:val="000000"/>
          <w:sz w:val="22"/>
          <w:szCs w:val="22"/>
          <w:lang w:val="en-GB"/>
        </w:rPr>
        <w:t xml:space="preserve">Reichrath, Saarland University Hospital.    </w:t>
      </w:r>
    </w:p>
    <w:p w14:paraId="1E62177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49CD7744" w14:textId="3E579D64" w:rsidR="00351E20" w:rsidRDefault="00351E20" w:rsidP="00C81E40">
      <w:pPr>
        <w:pStyle w:val="Level1"/>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ab/>
        <w:t xml:space="preserve">Kaufmann M, Masuda S, Chithalen J, Petkovich M and </w:t>
      </w:r>
      <w:r w:rsidRPr="006A6DF3">
        <w:rPr>
          <w:color w:val="000000"/>
          <w:sz w:val="22"/>
          <w:szCs w:val="22"/>
          <w:u w:val="single"/>
          <w:lang w:val="en-GB"/>
        </w:rPr>
        <w:t>Jones G</w:t>
      </w:r>
      <w:r w:rsidRPr="006A6DF3">
        <w:rPr>
          <w:color w:val="000000"/>
          <w:sz w:val="22"/>
          <w:szCs w:val="22"/>
          <w:lang w:val="en-GB"/>
        </w:rPr>
        <w:t xml:space="preserve"> (2002). LC-MS based studies of CYP24 and CYP26A emphasize the similarities of the catabolism </w:t>
      </w:r>
      <w:proofErr w:type="gramStart"/>
      <w:r w:rsidRPr="006A6DF3">
        <w:rPr>
          <w:color w:val="000000"/>
          <w:sz w:val="22"/>
          <w:szCs w:val="22"/>
          <w:lang w:val="en-GB"/>
        </w:rPr>
        <w:t>of  1α,25</w:t>
      </w:r>
      <w:proofErr w:type="gramEnd"/>
      <w:r w:rsidRPr="006A6DF3">
        <w:rPr>
          <w:color w:val="000000"/>
          <w:sz w:val="22"/>
          <w:szCs w:val="22"/>
          <w:lang w:val="en-GB"/>
        </w:rPr>
        <w:t>-(OH)</w:t>
      </w:r>
      <w:r w:rsidRPr="006A6DF3">
        <w:rPr>
          <w:color w:val="000000"/>
          <w:sz w:val="22"/>
          <w:szCs w:val="22"/>
          <w:vertAlign w:val="subscript"/>
          <w:lang w:val="en-GB"/>
        </w:rPr>
        <w:t>2</w:t>
      </w:r>
      <w:r w:rsidRPr="006A6DF3">
        <w:rPr>
          <w:color w:val="000000"/>
          <w:sz w:val="22"/>
          <w:szCs w:val="22"/>
          <w:lang w:val="en-GB"/>
        </w:rPr>
        <w:t>D</w:t>
      </w:r>
      <w:r w:rsidRPr="006A6DF3">
        <w:rPr>
          <w:color w:val="000000"/>
          <w:sz w:val="22"/>
          <w:szCs w:val="22"/>
          <w:vertAlign w:val="subscript"/>
          <w:lang w:val="en-GB"/>
        </w:rPr>
        <w:t xml:space="preserve">3 </w:t>
      </w:r>
      <w:r w:rsidRPr="006A6DF3">
        <w:rPr>
          <w:color w:val="000000"/>
          <w:sz w:val="22"/>
          <w:szCs w:val="22"/>
          <w:lang w:val="en-GB"/>
        </w:rPr>
        <w:t>and all-</w:t>
      </w:r>
      <w:r w:rsidRPr="006A6DF3">
        <w:rPr>
          <w:i/>
          <w:color w:val="000000"/>
          <w:sz w:val="22"/>
          <w:szCs w:val="22"/>
          <w:lang w:val="en-GB"/>
        </w:rPr>
        <w:t xml:space="preserve">trans </w:t>
      </w:r>
      <w:r w:rsidRPr="006A6DF3">
        <w:rPr>
          <w:color w:val="000000"/>
          <w:sz w:val="22"/>
          <w:szCs w:val="22"/>
          <w:lang w:val="en-GB"/>
        </w:rPr>
        <w:t>retinoic acid. “DeLuca Symposium on Vitamin D”, Taos, New Mexico</w:t>
      </w:r>
      <w:proofErr w:type="gramStart"/>
      <w:r w:rsidRPr="006A6DF3">
        <w:rPr>
          <w:color w:val="000000"/>
          <w:sz w:val="22"/>
          <w:szCs w:val="22"/>
          <w:lang w:val="en-GB"/>
        </w:rPr>
        <w:t>,  June</w:t>
      </w:r>
      <w:proofErr w:type="gramEnd"/>
      <w:r w:rsidRPr="006A6DF3">
        <w:rPr>
          <w:color w:val="000000"/>
          <w:sz w:val="22"/>
          <w:szCs w:val="22"/>
          <w:lang w:val="en-GB"/>
        </w:rPr>
        <w:t xml:space="preserve"> 15-19 2002 </w:t>
      </w:r>
      <w:r w:rsidRPr="006A6DF3">
        <w:rPr>
          <w:b/>
          <w:color w:val="0000FF"/>
          <w:sz w:val="22"/>
          <w:szCs w:val="22"/>
          <w:lang w:val="en-GB"/>
        </w:rPr>
        <w:t>(Invited speaker)</w:t>
      </w:r>
      <w:r w:rsidRPr="006A6DF3">
        <w:rPr>
          <w:color w:val="000000"/>
          <w:sz w:val="22"/>
          <w:szCs w:val="22"/>
          <w:lang w:val="en-GB"/>
        </w:rPr>
        <w:t>. (Postponed from Oct 10-12, 2001)</w:t>
      </w:r>
      <w:r w:rsidR="00A2648E" w:rsidRPr="006A6DF3">
        <w:rPr>
          <w:color w:val="000000"/>
          <w:sz w:val="22"/>
          <w:szCs w:val="22"/>
          <w:lang w:val="en-GB"/>
        </w:rPr>
        <w:t xml:space="preserve"> </w:t>
      </w:r>
      <w:r w:rsidRPr="006A6DF3">
        <w:rPr>
          <w:color w:val="000000"/>
          <w:sz w:val="22"/>
          <w:szCs w:val="22"/>
          <w:lang w:val="en-GB"/>
        </w:rPr>
        <w:t>Organiser: Dr John Omdahl, University of N</w:t>
      </w:r>
      <w:r w:rsidR="00C81E40">
        <w:rPr>
          <w:color w:val="000000"/>
          <w:sz w:val="22"/>
          <w:szCs w:val="22"/>
          <w:lang w:val="en-GB"/>
        </w:rPr>
        <w:t xml:space="preserve">ew Mexico, Alberquerque, NM, </w:t>
      </w:r>
      <w:proofErr w:type="gramStart"/>
      <w:r w:rsidR="00C81E40">
        <w:rPr>
          <w:color w:val="000000"/>
          <w:sz w:val="22"/>
          <w:szCs w:val="22"/>
          <w:lang w:val="en-GB"/>
        </w:rPr>
        <w:t>USA</w:t>
      </w:r>
      <w:proofErr w:type="gramEnd"/>
      <w:r w:rsidR="00C81E40">
        <w:rPr>
          <w:color w:val="000000"/>
          <w:sz w:val="22"/>
          <w:szCs w:val="22"/>
          <w:lang w:val="en-GB"/>
        </w:rPr>
        <w:t>.</w:t>
      </w:r>
    </w:p>
    <w:p w14:paraId="3ACF02A4" w14:textId="77777777" w:rsidR="00C81E40" w:rsidRDefault="00C81E40" w:rsidP="00C81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1487CEF1" w14:textId="7FA858A1" w:rsidR="005733D5" w:rsidRDefault="00351E20"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159.</w:t>
      </w:r>
      <w:r w:rsidRPr="006A6DF3">
        <w:rPr>
          <w:color w:val="000000"/>
          <w:sz w:val="22"/>
          <w:szCs w:val="22"/>
          <w:lang w:val="en-GB"/>
        </w:rPr>
        <w:tab/>
        <w:t xml:space="preserve">Kaufmann M, Masuda S and </w:t>
      </w:r>
      <w:r w:rsidRPr="006A6DF3">
        <w:rPr>
          <w:color w:val="000000"/>
          <w:sz w:val="22"/>
          <w:szCs w:val="22"/>
          <w:u w:val="single"/>
          <w:lang w:val="en-GB"/>
        </w:rPr>
        <w:t>Jones G</w:t>
      </w:r>
      <w:r w:rsidRPr="006A6DF3">
        <w:rPr>
          <w:color w:val="000000"/>
          <w:sz w:val="22"/>
          <w:szCs w:val="22"/>
          <w:lang w:val="en-GB"/>
        </w:rPr>
        <w:t xml:space="preserve"> (2002) LC-MS-based metabolic studies of 1α</w:t>
      </w:r>
      <w:proofErr w:type="gramStart"/>
      <w:r w:rsidRPr="006A6DF3">
        <w:rPr>
          <w:color w:val="000000"/>
          <w:sz w:val="22"/>
          <w:szCs w:val="22"/>
          <w:lang w:val="en-GB"/>
        </w:rPr>
        <w:t>,25</w:t>
      </w:r>
      <w:proofErr w:type="gramEnd"/>
      <w:r w:rsidRPr="006A6DF3">
        <w:rPr>
          <w:color w:val="000000"/>
          <w:sz w:val="22"/>
          <w:szCs w:val="22"/>
          <w:lang w:val="en-GB"/>
        </w:rPr>
        <w:t>-(OH)</w:t>
      </w:r>
      <w:r w:rsidRPr="006A6DF3">
        <w:rPr>
          <w:color w:val="000000"/>
          <w:sz w:val="22"/>
          <w:szCs w:val="22"/>
          <w:vertAlign w:val="subscript"/>
          <w:lang w:val="en-GB"/>
        </w:rPr>
        <w:t>2</w:t>
      </w:r>
      <w:r w:rsidRPr="006A6DF3">
        <w:rPr>
          <w:color w:val="000000"/>
          <w:sz w:val="22"/>
          <w:szCs w:val="22"/>
          <w:lang w:val="en-GB"/>
        </w:rPr>
        <w:t>D</w:t>
      </w:r>
      <w:r w:rsidRPr="006A6DF3">
        <w:rPr>
          <w:color w:val="000000"/>
          <w:sz w:val="22"/>
          <w:szCs w:val="22"/>
          <w:vertAlign w:val="subscript"/>
          <w:lang w:val="en-GB"/>
        </w:rPr>
        <w:t xml:space="preserve">3 </w:t>
      </w:r>
      <w:r w:rsidRPr="006A6DF3">
        <w:rPr>
          <w:color w:val="000000"/>
          <w:sz w:val="22"/>
          <w:szCs w:val="22"/>
          <w:lang w:val="en-GB"/>
        </w:rPr>
        <w:t>and 20-methyl-1α,25-(OH)</w:t>
      </w:r>
      <w:r w:rsidRPr="006A6DF3">
        <w:rPr>
          <w:color w:val="000000"/>
          <w:sz w:val="22"/>
          <w:szCs w:val="22"/>
          <w:vertAlign w:val="subscript"/>
          <w:lang w:val="en-GB"/>
        </w:rPr>
        <w:t>2</w:t>
      </w:r>
      <w:r w:rsidRPr="006A6DF3">
        <w:rPr>
          <w:color w:val="000000"/>
          <w:sz w:val="22"/>
          <w:szCs w:val="22"/>
          <w:lang w:val="en-GB"/>
        </w:rPr>
        <w:t>D</w:t>
      </w:r>
      <w:r w:rsidRPr="006A6DF3">
        <w:rPr>
          <w:color w:val="000000"/>
          <w:sz w:val="22"/>
          <w:szCs w:val="22"/>
          <w:vertAlign w:val="subscript"/>
          <w:lang w:val="en-GB"/>
        </w:rPr>
        <w:t>3</w:t>
      </w:r>
      <w:r w:rsidRPr="006A6DF3">
        <w:rPr>
          <w:color w:val="000000"/>
          <w:sz w:val="22"/>
          <w:szCs w:val="22"/>
          <w:lang w:val="en-GB"/>
        </w:rPr>
        <w:t xml:space="preserve"> reveals reduced clearance through CYP24-catalyzed C24-oxidation. </w:t>
      </w:r>
      <w:r w:rsidRPr="006A6DF3">
        <w:rPr>
          <w:color w:val="000000"/>
          <w:sz w:val="22"/>
          <w:szCs w:val="22"/>
          <w:lang w:val="en-CA"/>
        </w:rPr>
        <w:t>24</w:t>
      </w:r>
      <w:r w:rsidRPr="006A6DF3">
        <w:rPr>
          <w:color w:val="000000"/>
          <w:sz w:val="22"/>
          <w:szCs w:val="22"/>
          <w:vertAlign w:val="superscript"/>
          <w:lang w:val="en-CA"/>
        </w:rPr>
        <w:t xml:space="preserve">th </w:t>
      </w:r>
      <w:r w:rsidRPr="006A6DF3">
        <w:rPr>
          <w:color w:val="000000"/>
          <w:sz w:val="22"/>
          <w:szCs w:val="22"/>
          <w:lang w:val="en-CA"/>
        </w:rPr>
        <w:t xml:space="preserve">Annual Meeting of the American Society of Bone and Mineral Research, held in San Antonio TX September 20-24 2002. J Bone Mineral Research </w:t>
      </w:r>
      <w:r w:rsidRPr="006A6DF3">
        <w:rPr>
          <w:b/>
          <w:color w:val="000000"/>
          <w:sz w:val="22"/>
          <w:szCs w:val="22"/>
          <w:lang w:val="en-CA"/>
        </w:rPr>
        <w:t>17</w:t>
      </w:r>
      <w:r w:rsidRPr="006A6DF3">
        <w:rPr>
          <w:color w:val="000000"/>
          <w:sz w:val="22"/>
          <w:szCs w:val="22"/>
          <w:lang w:val="en-CA"/>
        </w:rPr>
        <w:t xml:space="preserve">: S394, </w:t>
      </w:r>
      <w:proofErr w:type="gramStart"/>
      <w:r w:rsidRPr="006A6DF3">
        <w:rPr>
          <w:color w:val="000000"/>
          <w:sz w:val="22"/>
          <w:szCs w:val="22"/>
          <w:lang w:val="en-CA"/>
        </w:rPr>
        <w:t xml:space="preserve">abstract  </w:t>
      </w:r>
      <w:r w:rsidRPr="006A6DF3">
        <w:rPr>
          <w:color w:val="000000"/>
          <w:sz w:val="22"/>
          <w:szCs w:val="22"/>
          <w:lang w:val="en-GB"/>
        </w:rPr>
        <w:t>SU452</w:t>
      </w:r>
      <w:proofErr w:type="gramEnd"/>
      <w:r w:rsidRPr="006A6DF3">
        <w:rPr>
          <w:color w:val="000000"/>
          <w:sz w:val="22"/>
          <w:szCs w:val="22"/>
          <w:lang w:val="en-GB"/>
        </w:rPr>
        <w:t>.</w:t>
      </w:r>
    </w:p>
    <w:p w14:paraId="391ABFFA" w14:textId="77777777" w:rsidR="005733D5" w:rsidRDefault="00573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6873827C" w14:textId="6B17B644"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160.</w:t>
      </w:r>
      <w:r w:rsidRPr="006A6DF3">
        <w:rPr>
          <w:color w:val="000000"/>
          <w:sz w:val="22"/>
          <w:szCs w:val="22"/>
          <w:lang w:val="en-GB"/>
        </w:rPr>
        <w:tab/>
        <w:t>Masuda, S, Arabian, A</w:t>
      </w:r>
      <w:proofErr w:type="gramStart"/>
      <w:r w:rsidRPr="006A6DF3">
        <w:rPr>
          <w:color w:val="000000"/>
          <w:sz w:val="22"/>
          <w:szCs w:val="22"/>
          <w:lang w:val="en-GB"/>
        </w:rPr>
        <w:t>,</w:t>
      </w:r>
      <w:r w:rsidRPr="006A6DF3">
        <w:rPr>
          <w:color w:val="000000"/>
          <w:sz w:val="22"/>
          <w:szCs w:val="22"/>
          <w:vertAlign w:val="superscript"/>
          <w:lang w:val="en-GB"/>
        </w:rPr>
        <w:t xml:space="preserve"> </w:t>
      </w:r>
      <w:r w:rsidRPr="006A6DF3">
        <w:rPr>
          <w:color w:val="000000"/>
          <w:sz w:val="22"/>
          <w:szCs w:val="22"/>
          <w:lang w:val="en-GB"/>
        </w:rPr>
        <w:t xml:space="preserve"> McCaig</w:t>
      </w:r>
      <w:proofErr w:type="gramEnd"/>
      <w:r w:rsidRPr="006A6DF3">
        <w:rPr>
          <w:color w:val="000000"/>
          <w:sz w:val="22"/>
          <w:szCs w:val="22"/>
          <w:lang w:val="en-GB"/>
        </w:rPr>
        <w:t xml:space="preserve"> J,</w:t>
      </w:r>
      <w:r w:rsidRPr="006A6DF3">
        <w:rPr>
          <w:color w:val="000000"/>
          <w:sz w:val="22"/>
          <w:szCs w:val="22"/>
          <w:vertAlign w:val="superscript"/>
          <w:lang w:val="en-GB"/>
        </w:rPr>
        <w:t xml:space="preserve"> </w:t>
      </w:r>
      <w:r w:rsidRPr="006A6DF3">
        <w:rPr>
          <w:color w:val="000000"/>
          <w:sz w:val="22"/>
          <w:szCs w:val="22"/>
          <w:lang w:val="en-GB"/>
        </w:rPr>
        <w:t xml:space="preserve">Kaufmann M, Strugnell SA,  Knutson JC, </w:t>
      </w:r>
      <w:r w:rsidRPr="006A6DF3">
        <w:rPr>
          <w:color w:val="000000"/>
          <w:sz w:val="22"/>
          <w:szCs w:val="22"/>
          <w:vertAlign w:val="superscript"/>
          <w:lang w:val="en-GB"/>
        </w:rPr>
        <w:t xml:space="preserve"> </w:t>
      </w:r>
      <w:r w:rsidRPr="006A6DF3">
        <w:rPr>
          <w:color w:val="000000"/>
          <w:sz w:val="22"/>
          <w:szCs w:val="22"/>
          <w:lang w:val="en-GB"/>
        </w:rPr>
        <w:t xml:space="preserve"> St-Arnaud R and </w:t>
      </w:r>
      <w:r w:rsidRPr="006A6DF3">
        <w:rPr>
          <w:color w:val="000000"/>
          <w:sz w:val="22"/>
          <w:szCs w:val="22"/>
          <w:u w:val="single"/>
          <w:lang w:val="en-GB"/>
        </w:rPr>
        <w:t>Jones G.</w:t>
      </w:r>
      <w:r w:rsidRPr="006A6DF3">
        <w:rPr>
          <w:color w:val="000000"/>
          <w:sz w:val="22"/>
          <w:szCs w:val="22"/>
          <w:lang w:val="en-GB"/>
        </w:rPr>
        <w:t>(2002) CYP24-Null Keratinocytes Demonstrate that CYP24 Is Responsible for Activation and Inactivation of 1α(OH)D</w:t>
      </w:r>
      <w:r w:rsidRPr="006A6DF3">
        <w:rPr>
          <w:color w:val="000000"/>
          <w:sz w:val="22"/>
          <w:szCs w:val="22"/>
          <w:vertAlign w:val="subscript"/>
          <w:lang w:val="en-GB"/>
        </w:rPr>
        <w:t>2</w:t>
      </w:r>
      <w:r w:rsidRPr="006A6DF3">
        <w:rPr>
          <w:color w:val="000000"/>
          <w:sz w:val="22"/>
          <w:szCs w:val="22"/>
          <w:lang w:val="en-GB"/>
        </w:rPr>
        <w:t xml:space="preserve">. </w:t>
      </w:r>
      <w:r w:rsidRPr="006A6DF3">
        <w:rPr>
          <w:color w:val="000000"/>
          <w:sz w:val="22"/>
          <w:szCs w:val="22"/>
          <w:lang w:val="en-CA"/>
        </w:rPr>
        <w:t>24</w:t>
      </w:r>
      <w:r w:rsidRPr="006A6DF3">
        <w:rPr>
          <w:color w:val="000000"/>
          <w:sz w:val="22"/>
          <w:szCs w:val="22"/>
          <w:vertAlign w:val="superscript"/>
          <w:lang w:val="en-CA"/>
        </w:rPr>
        <w:t xml:space="preserve">th </w:t>
      </w:r>
      <w:r w:rsidRPr="006A6DF3">
        <w:rPr>
          <w:color w:val="000000"/>
          <w:sz w:val="22"/>
          <w:szCs w:val="22"/>
          <w:lang w:val="en-CA"/>
        </w:rPr>
        <w:t xml:space="preserve">Annual Meeting of the American Society of Bone and Mineral Research, held in San Antonio TX September 20-24 2002. J Bone Mineral Research </w:t>
      </w:r>
      <w:r w:rsidRPr="006A6DF3">
        <w:rPr>
          <w:b/>
          <w:color w:val="000000"/>
          <w:sz w:val="22"/>
          <w:szCs w:val="22"/>
          <w:lang w:val="en-CA"/>
        </w:rPr>
        <w:t>17</w:t>
      </w:r>
      <w:r w:rsidRPr="006A6DF3">
        <w:rPr>
          <w:color w:val="000000"/>
          <w:sz w:val="22"/>
          <w:szCs w:val="22"/>
          <w:lang w:val="en-CA"/>
        </w:rPr>
        <w:t>: S396, abstract SU459.</w:t>
      </w:r>
    </w:p>
    <w:p w14:paraId="7A02BAF6" w14:textId="77777777" w:rsidR="00090B4B" w:rsidRPr="006A6DF3" w:rsidRDefault="00090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6814789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161.</w:t>
      </w:r>
      <w:r w:rsidRPr="006A6DF3">
        <w:rPr>
          <w:color w:val="000000"/>
          <w:sz w:val="22"/>
          <w:szCs w:val="22"/>
          <w:lang w:val="en-GB"/>
        </w:rPr>
        <w:tab/>
        <w:t xml:space="preserve">Chuang SS, Zhang A, </w:t>
      </w:r>
      <w:r w:rsidRPr="006A6DF3">
        <w:rPr>
          <w:color w:val="000000"/>
          <w:sz w:val="22"/>
          <w:szCs w:val="22"/>
          <w:u w:val="single"/>
          <w:lang w:val="en-GB"/>
        </w:rPr>
        <w:t>Jones G</w:t>
      </w:r>
      <w:r w:rsidRPr="006A6DF3">
        <w:rPr>
          <w:color w:val="000000"/>
          <w:sz w:val="22"/>
          <w:szCs w:val="22"/>
          <w:lang w:val="en-GB"/>
        </w:rPr>
        <w:t>, Kahraman M, Posner GH, and Korczak B (2003) CYP24 Inhibitor CTA091 results in the enhancement of calcitriol’s effect on keratinocyte cell proliferation.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6-July 10, 2003 abstract Su30, P23.</w:t>
      </w:r>
    </w:p>
    <w:p w14:paraId="7462876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02F158C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162.</w:t>
      </w:r>
      <w:r w:rsidRPr="006A6DF3">
        <w:rPr>
          <w:color w:val="000000"/>
          <w:sz w:val="22"/>
          <w:szCs w:val="22"/>
          <w:lang w:val="en-GB"/>
        </w:rPr>
        <w:tab/>
        <w:t xml:space="preserve">Makin HLJ, Masuda S, and </w:t>
      </w:r>
      <w:r w:rsidRPr="006A6DF3">
        <w:rPr>
          <w:color w:val="000000"/>
          <w:sz w:val="22"/>
          <w:szCs w:val="22"/>
          <w:u w:val="single"/>
          <w:lang w:val="en-GB"/>
        </w:rPr>
        <w:t xml:space="preserve">Jones G </w:t>
      </w:r>
      <w:r w:rsidRPr="006A6DF3">
        <w:rPr>
          <w:color w:val="000000"/>
          <w:sz w:val="22"/>
          <w:szCs w:val="22"/>
          <w:lang w:val="en-GB"/>
        </w:rPr>
        <w:t>(2003) Mass Spectrometry for quantitation and identification of vitamin D, analogs and metabolites.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6-July 10, 2003 abstract Su52, P34</w:t>
      </w:r>
      <w:r w:rsidR="00A2648E" w:rsidRPr="006A6DF3">
        <w:rPr>
          <w:color w:val="000000"/>
          <w:sz w:val="22"/>
          <w:szCs w:val="22"/>
          <w:lang w:val="en-GB"/>
        </w:rPr>
        <w:t>.</w:t>
      </w:r>
    </w:p>
    <w:p w14:paraId="50462002" w14:textId="77777777" w:rsidR="00A2648E" w:rsidRPr="006A6DF3" w:rsidRDefault="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2D46BE06" w14:textId="77777777" w:rsidR="00351E20" w:rsidRPr="006A6DF3" w:rsidRDefault="00351E20" w:rsidP="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lastRenderedPageBreak/>
        <w:t>163.</w:t>
      </w:r>
      <w:r w:rsidRPr="006A6DF3">
        <w:rPr>
          <w:color w:val="000000"/>
          <w:sz w:val="22"/>
          <w:szCs w:val="22"/>
          <w:lang w:val="en-GB"/>
        </w:rPr>
        <w:tab/>
        <w:t xml:space="preserve">Chuang SS, Zhang A, </w:t>
      </w:r>
      <w:r w:rsidRPr="006A6DF3">
        <w:rPr>
          <w:color w:val="000000"/>
          <w:sz w:val="22"/>
          <w:szCs w:val="22"/>
          <w:u w:val="single"/>
          <w:lang w:val="en-GB"/>
        </w:rPr>
        <w:t>Jones G</w:t>
      </w:r>
      <w:r w:rsidRPr="006A6DF3">
        <w:rPr>
          <w:color w:val="000000"/>
          <w:sz w:val="22"/>
          <w:szCs w:val="22"/>
          <w:lang w:val="en-GB"/>
        </w:rPr>
        <w:t>, Posner GH, and Korczak B (2003) A non-calcemic vitamin D analog selectively inhibits CYP24 activity and cell proliferation.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w:t>
      </w:r>
      <w:r w:rsidR="00A2648E" w:rsidRPr="006A6DF3">
        <w:rPr>
          <w:color w:val="000000"/>
          <w:sz w:val="22"/>
          <w:szCs w:val="22"/>
          <w:lang w:val="en-GB"/>
        </w:rPr>
        <w:t xml:space="preserve">6-July 10, 2003 abstract Mo30, </w:t>
      </w:r>
      <w:r w:rsidRPr="006A6DF3">
        <w:rPr>
          <w:color w:val="000000"/>
          <w:sz w:val="22"/>
          <w:szCs w:val="22"/>
          <w:lang w:val="en-GB"/>
        </w:rPr>
        <w:t>P89.</w:t>
      </w:r>
    </w:p>
    <w:p w14:paraId="0DF4C91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02D35A3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164.</w:t>
      </w:r>
      <w:r w:rsidRPr="006A6DF3">
        <w:rPr>
          <w:color w:val="000000"/>
          <w:sz w:val="22"/>
          <w:szCs w:val="22"/>
          <w:lang w:val="en-GB"/>
        </w:rPr>
        <w:tab/>
        <w:t xml:space="preserve">Carter GD, Gunter E, Jones J, </w:t>
      </w:r>
      <w:r w:rsidRPr="006A6DF3">
        <w:rPr>
          <w:color w:val="000000"/>
          <w:sz w:val="22"/>
          <w:szCs w:val="22"/>
          <w:u w:val="single"/>
          <w:lang w:val="en-GB"/>
        </w:rPr>
        <w:t>Jones G</w:t>
      </w:r>
      <w:r w:rsidRPr="006A6DF3">
        <w:rPr>
          <w:color w:val="000000"/>
          <w:sz w:val="22"/>
          <w:szCs w:val="22"/>
          <w:lang w:val="en-GB"/>
        </w:rPr>
        <w:t>, Makin HLJ, and Sufi S (2003) Measurement of vitamin D metabolites: an international perspective on techniques and clinical interpretation.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6-July 10, 2003 abstract Mo48, P98.  </w:t>
      </w:r>
    </w:p>
    <w:p w14:paraId="0137AD5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5000DA03"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165.</w:t>
      </w:r>
      <w:r w:rsidRPr="006A6DF3">
        <w:rPr>
          <w:color w:val="000000"/>
          <w:sz w:val="22"/>
          <w:szCs w:val="22"/>
          <w:lang w:val="en-GB"/>
        </w:rPr>
        <w:tab/>
        <w:t xml:space="preserve">Masuda S, Byford V, Knutson JC, Strugnell S, Arabian A, St-Arnaud R and </w:t>
      </w:r>
      <w:r w:rsidRPr="006A6DF3">
        <w:rPr>
          <w:color w:val="000000"/>
          <w:sz w:val="22"/>
          <w:szCs w:val="22"/>
          <w:u w:val="single"/>
          <w:lang w:val="en-GB"/>
        </w:rPr>
        <w:t xml:space="preserve">Jones G </w:t>
      </w:r>
      <w:r w:rsidRPr="006A6DF3">
        <w:rPr>
          <w:color w:val="000000"/>
          <w:sz w:val="22"/>
          <w:szCs w:val="22"/>
          <w:lang w:val="en-GB"/>
        </w:rPr>
        <w:t>(2003</w:t>
      </w:r>
      <w:proofErr w:type="gramStart"/>
      <w:r w:rsidRPr="006A6DF3">
        <w:rPr>
          <w:color w:val="000000"/>
          <w:sz w:val="22"/>
          <w:szCs w:val="22"/>
          <w:lang w:val="en-GB"/>
        </w:rPr>
        <w:t>)  Insights</w:t>
      </w:r>
      <w:proofErr w:type="gramEnd"/>
      <w:r w:rsidRPr="006A6DF3">
        <w:rPr>
          <w:color w:val="000000"/>
          <w:sz w:val="22"/>
          <w:szCs w:val="22"/>
          <w:lang w:val="en-GB"/>
        </w:rPr>
        <w:t xml:space="preserve"> into vitamin D metabolism from studies of the C24-null mouse.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6-July 10, 2003 abstract We55, P152. </w:t>
      </w:r>
    </w:p>
    <w:p w14:paraId="4BB890E8"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029BE9A1"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166.</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Byford V, Kaufmann M, Gao M, Arabian A and St-Arnaud R (2003) CYP24 Overexpression and knockout systems reveal the different roles of CYP24 in 25-OH-D</w:t>
      </w:r>
      <w:r w:rsidRPr="006A6DF3">
        <w:rPr>
          <w:color w:val="000000"/>
          <w:sz w:val="22"/>
          <w:szCs w:val="22"/>
          <w:vertAlign w:val="subscript"/>
          <w:lang w:val="en-GB"/>
        </w:rPr>
        <w:t>3</w:t>
      </w:r>
      <w:r w:rsidRPr="006A6DF3">
        <w:rPr>
          <w:color w:val="000000"/>
          <w:sz w:val="22"/>
          <w:szCs w:val="22"/>
          <w:lang w:val="en-GB"/>
        </w:rPr>
        <w:t xml:space="preserve"> and 1α</w:t>
      </w:r>
      <w:proofErr w:type="gramStart"/>
      <w:r w:rsidRPr="006A6DF3">
        <w:rPr>
          <w:color w:val="000000"/>
          <w:sz w:val="22"/>
          <w:szCs w:val="22"/>
          <w:lang w:val="en-GB"/>
        </w:rPr>
        <w:t>,25</w:t>
      </w:r>
      <w:proofErr w:type="gramEnd"/>
      <w:r w:rsidRPr="006A6DF3">
        <w:rPr>
          <w:color w:val="000000"/>
          <w:sz w:val="22"/>
          <w:szCs w:val="22"/>
          <w:lang w:val="en-GB"/>
        </w:rPr>
        <w:t>-(OH)</w:t>
      </w:r>
      <w:r w:rsidRPr="006A6DF3">
        <w:rPr>
          <w:color w:val="000000"/>
          <w:sz w:val="22"/>
          <w:szCs w:val="22"/>
          <w:vertAlign w:val="subscript"/>
          <w:lang w:val="en-GB"/>
        </w:rPr>
        <w:t>2</w:t>
      </w:r>
      <w:r w:rsidRPr="006A6DF3">
        <w:rPr>
          <w:color w:val="000000"/>
          <w:sz w:val="22"/>
          <w:szCs w:val="22"/>
          <w:lang w:val="en-GB"/>
        </w:rPr>
        <w:t>D</w:t>
      </w:r>
      <w:r w:rsidRPr="006A6DF3">
        <w:rPr>
          <w:color w:val="000000"/>
          <w:sz w:val="22"/>
          <w:szCs w:val="22"/>
          <w:vertAlign w:val="subscript"/>
          <w:lang w:val="en-GB"/>
        </w:rPr>
        <w:t>3</w:t>
      </w:r>
      <w:r w:rsidRPr="006A6DF3">
        <w:rPr>
          <w:color w:val="000000"/>
          <w:sz w:val="22"/>
          <w:szCs w:val="22"/>
          <w:lang w:val="en-GB"/>
        </w:rPr>
        <w:t xml:space="preserve"> metabolism. Proceedings of the 12</w:t>
      </w:r>
      <w:r w:rsidRPr="006A6DF3">
        <w:rPr>
          <w:color w:val="000000"/>
          <w:sz w:val="22"/>
          <w:szCs w:val="22"/>
          <w:vertAlign w:val="superscript"/>
          <w:lang w:val="en-GB"/>
        </w:rPr>
        <w:t>th</w:t>
      </w:r>
      <w:r w:rsidRPr="006A6DF3">
        <w:rPr>
          <w:color w:val="000000"/>
          <w:sz w:val="22"/>
          <w:szCs w:val="22"/>
          <w:lang w:val="en-GB"/>
        </w:rPr>
        <w:t xml:space="preserve"> Workshop on Vitamin D, Maastricht, Netherlands, July 6-July 10, 2003 abstract We51, P180.</w:t>
      </w:r>
    </w:p>
    <w:p w14:paraId="325E74B2"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6CAF94C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167.</w:t>
      </w:r>
      <w:r w:rsidRPr="006A6DF3">
        <w:rPr>
          <w:color w:val="000000"/>
          <w:sz w:val="22"/>
          <w:szCs w:val="22"/>
          <w:lang w:val="en-GB"/>
        </w:rPr>
        <w:tab/>
        <w:t xml:space="preserve">Helvig C, Wisniewski J, Ramshaw H, Amad M, Gao M, Chuang S, Taimi M, </w:t>
      </w:r>
      <w:r w:rsidRPr="006A6DF3">
        <w:rPr>
          <w:color w:val="000000"/>
          <w:sz w:val="22"/>
          <w:szCs w:val="22"/>
          <w:u w:val="single"/>
          <w:lang w:val="en-GB"/>
        </w:rPr>
        <w:t>Jones G,</w:t>
      </w:r>
      <w:r w:rsidRPr="006A6DF3">
        <w:rPr>
          <w:color w:val="000000"/>
          <w:sz w:val="22"/>
          <w:szCs w:val="22"/>
          <w:lang w:val="en-GB"/>
        </w:rPr>
        <w:t xml:space="preserve"> Petkovich M, White JA and Korczak B (2003) CYP2U1, a thymus and cerebellum expressed cytochrome P450 converts arachidonic acid into bioactive derivatives 19- and 20-HETE. 13th International Conference on Cytochromes P450 Biochemistry, Biophysics and Drug Metabolism, Prague, Czech Republic, June 29 - July 3, 2003</w:t>
      </w:r>
    </w:p>
    <w:p w14:paraId="26EB650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2F902D3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168.</w:t>
      </w:r>
      <w:r w:rsidRPr="006A6DF3">
        <w:rPr>
          <w:color w:val="000000"/>
          <w:sz w:val="22"/>
          <w:szCs w:val="22"/>
          <w:lang w:val="en-GB"/>
        </w:rPr>
        <w:tab/>
        <w:t xml:space="preserve">Kaufmann M, Masuda S, Byford V, St-Arnaud R, Arabian A and </w:t>
      </w:r>
      <w:r w:rsidRPr="006A6DF3">
        <w:rPr>
          <w:color w:val="000000"/>
          <w:sz w:val="22"/>
          <w:szCs w:val="22"/>
          <w:u w:val="single"/>
          <w:lang w:val="en-GB"/>
        </w:rPr>
        <w:t xml:space="preserve">Jones G </w:t>
      </w:r>
      <w:r w:rsidRPr="006A6DF3">
        <w:rPr>
          <w:color w:val="000000"/>
          <w:sz w:val="22"/>
          <w:szCs w:val="22"/>
          <w:lang w:val="en-GB"/>
        </w:rPr>
        <w:t xml:space="preserve">(2003) Establishing the role of CYP24 in the metabolism of natural vitamin D compounds and their synthetic analogs. American Soc Bone &amp; Mineral Research, Minneapolis MN September 19-23, 2003. </w:t>
      </w:r>
      <w:proofErr w:type="gramStart"/>
      <w:r w:rsidRPr="006A6DF3">
        <w:rPr>
          <w:color w:val="000000"/>
          <w:sz w:val="22"/>
          <w:szCs w:val="22"/>
          <w:lang w:val="en-GB"/>
        </w:rPr>
        <w:t>abstract</w:t>
      </w:r>
      <w:proofErr w:type="gramEnd"/>
      <w:r w:rsidRPr="006A6DF3">
        <w:rPr>
          <w:color w:val="000000"/>
          <w:sz w:val="22"/>
          <w:szCs w:val="22"/>
          <w:lang w:val="en-GB"/>
        </w:rPr>
        <w:t xml:space="preserve"> </w:t>
      </w:r>
    </w:p>
    <w:p w14:paraId="4924599F" w14:textId="77777777" w:rsidR="00351E20" w:rsidRPr="006A6DF3" w:rsidRDefault="00351E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128F0826" w14:textId="77777777" w:rsidR="00351E20" w:rsidRPr="006A6DF3" w:rsidRDefault="00351E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FF0000"/>
          <w:sz w:val="22"/>
          <w:szCs w:val="22"/>
          <w:lang w:val="en-GB"/>
        </w:rPr>
      </w:pPr>
      <w:r w:rsidRPr="006A6DF3">
        <w:rPr>
          <w:color w:val="000000"/>
          <w:sz w:val="22"/>
          <w:szCs w:val="22"/>
          <w:lang w:val="en-GB"/>
        </w:rPr>
        <w:t>169.</w:t>
      </w:r>
      <w:r w:rsidRPr="006A6DF3">
        <w:rPr>
          <w:color w:val="000000"/>
          <w:sz w:val="22"/>
          <w:szCs w:val="22"/>
          <w:lang w:val="en-GB"/>
        </w:rPr>
        <w:tab/>
      </w:r>
      <w:r w:rsidRPr="006A6DF3">
        <w:rPr>
          <w:color w:val="000000"/>
          <w:sz w:val="22"/>
          <w:szCs w:val="22"/>
          <w:u w:val="single"/>
          <w:lang w:val="en-GB"/>
        </w:rPr>
        <w:t xml:space="preserve">Jones G </w:t>
      </w:r>
      <w:r w:rsidRPr="006A6DF3">
        <w:rPr>
          <w:color w:val="000000"/>
          <w:sz w:val="22"/>
          <w:szCs w:val="22"/>
          <w:lang w:val="en-GB"/>
        </w:rPr>
        <w:t>(2003) 11</w:t>
      </w:r>
      <w:r w:rsidRPr="006A6DF3">
        <w:rPr>
          <w:color w:val="000000"/>
          <w:sz w:val="22"/>
          <w:szCs w:val="22"/>
          <w:vertAlign w:val="superscript"/>
          <w:lang w:val="en-GB"/>
        </w:rPr>
        <w:t>th</w:t>
      </w:r>
      <w:r w:rsidRPr="006A6DF3">
        <w:rPr>
          <w:color w:val="000000"/>
          <w:sz w:val="22"/>
          <w:szCs w:val="22"/>
          <w:lang w:val="en-GB"/>
        </w:rPr>
        <w:t xml:space="preserve"> Annual Providence Symposium on Vitamin D -2003 -Vitamin D and Drug Development, Providence Rhode Island, USA, September 24-26, 2003 </w:t>
      </w:r>
      <w:r w:rsidRPr="006A6DF3">
        <w:rPr>
          <w:b/>
          <w:color w:val="0000FF"/>
          <w:sz w:val="22"/>
          <w:szCs w:val="22"/>
          <w:lang w:val="en-GB"/>
        </w:rPr>
        <w:t>(Invited speaker)</w:t>
      </w:r>
      <w:r w:rsidRPr="006A6DF3">
        <w:rPr>
          <w:color w:val="FF0000"/>
          <w:sz w:val="22"/>
          <w:szCs w:val="22"/>
          <w:lang w:val="en-GB"/>
        </w:rPr>
        <w:t xml:space="preserve">. </w:t>
      </w:r>
    </w:p>
    <w:p w14:paraId="1438560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FF0000"/>
          <w:sz w:val="22"/>
          <w:szCs w:val="22"/>
          <w:lang w:val="en-GB"/>
        </w:rPr>
      </w:pPr>
    </w:p>
    <w:p w14:paraId="5049E5B2" w14:textId="77777777" w:rsidR="00351E20" w:rsidRDefault="00351E20" w:rsidP="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b/>
          <w:color w:val="000000"/>
          <w:sz w:val="22"/>
          <w:szCs w:val="22"/>
          <w:lang w:val="en-GB"/>
        </w:rPr>
      </w:pPr>
      <w:r w:rsidRPr="006A6DF3">
        <w:rPr>
          <w:color w:val="000000"/>
          <w:sz w:val="22"/>
          <w:szCs w:val="22"/>
          <w:lang w:val="en-GB"/>
        </w:rPr>
        <w:t>170.</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(2003) The essential role of vitamin D in “The Influence of the KDOQI Guidelines on Chronic Kidney Disease Treatment Patterns”, Chicago, IL, USA. December 12-13 2003 (</w:t>
      </w:r>
      <w:r w:rsidRPr="006A6DF3">
        <w:rPr>
          <w:b/>
          <w:color w:val="0000FF"/>
          <w:sz w:val="22"/>
          <w:szCs w:val="22"/>
          <w:lang w:val="en-GB"/>
        </w:rPr>
        <w:t>Invited Speaker</w:t>
      </w:r>
      <w:r w:rsidRPr="006A6DF3">
        <w:rPr>
          <w:b/>
          <w:color w:val="000000"/>
          <w:sz w:val="22"/>
          <w:szCs w:val="22"/>
          <w:lang w:val="en-GB"/>
        </w:rPr>
        <w:t>)</w:t>
      </w:r>
    </w:p>
    <w:p w14:paraId="07B8355C" w14:textId="77777777" w:rsidR="006A6DF3" w:rsidRPr="006A6DF3" w:rsidRDefault="006A6DF3" w:rsidP="00A26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b/>
          <w:color w:val="000000"/>
          <w:sz w:val="22"/>
          <w:szCs w:val="22"/>
          <w:lang w:val="en-GB"/>
        </w:rPr>
      </w:pPr>
    </w:p>
    <w:p w14:paraId="3DFDC79D" w14:textId="58E5D1C1"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171.</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(2004) The essential roles of vitamin D in the management of Chronic Kidney Disease in Symposium on “ Treating Stage 3 and 4 CKD </w:t>
      </w:r>
      <w:r w:rsidR="006A6DF3">
        <w:rPr>
          <w:color w:val="000000"/>
          <w:sz w:val="22"/>
          <w:szCs w:val="22"/>
          <w:lang w:val="en-GB"/>
        </w:rPr>
        <w:t>&amp;</w:t>
      </w:r>
      <w:r w:rsidRPr="006A6DF3">
        <w:rPr>
          <w:color w:val="000000"/>
          <w:sz w:val="22"/>
          <w:szCs w:val="22"/>
          <w:lang w:val="en-GB"/>
        </w:rPr>
        <w:t xml:space="preserve"> the K/DOQI Bone Metabolism Guidelines” May 1, 2004 Chicago IL, USA as part </w:t>
      </w:r>
      <w:proofErr w:type="gramStart"/>
      <w:r w:rsidRPr="006A6DF3">
        <w:rPr>
          <w:color w:val="000000"/>
          <w:sz w:val="22"/>
          <w:szCs w:val="22"/>
          <w:lang w:val="en-GB"/>
        </w:rPr>
        <w:t>of  National</w:t>
      </w:r>
      <w:proofErr w:type="gramEnd"/>
      <w:r w:rsidRPr="006A6DF3">
        <w:rPr>
          <w:color w:val="000000"/>
          <w:sz w:val="22"/>
          <w:szCs w:val="22"/>
          <w:lang w:val="en-GB"/>
        </w:rPr>
        <w:t xml:space="preserve"> Kidney Foundation 2004 Clinical Meetings (April 28-May 2, 2004). (</w:t>
      </w:r>
      <w:r w:rsidRPr="006A6DF3">
        <w:rPr>
          <w:b/>
          <w:color w:val="0000FF"/>
          <w:sz w:val="22"/>
          <w:szCs w:val="22"/>
          <w:lang w:val="en-GB"/>
        </w:rPr>
        <w:t>Invited Speaker</w:t>
      </w:r>
      <w:r w:rsidRPr="006A6DF3">
        <w:rPr>
          <w:color w:val="000000"/>
          <w:sz w:val="22"/>
          <w:szCs w:val="22"/>
          <w:lang w:val="en-GB"/>
        </w:rPr>
        <w:t>)</w:t>
      </w:r>
    </w:p>
    <w:p w14:paraId="4BDFA5BB"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5DE5CCA6"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FF0000"/>
          <w:sz w:val="22"/>
          <w:szCs w:val="22"/>
          <w:lang w:val="en-GB"/>
        </w:rPr>
      </w:pPr>
      <w:r w:rsidRPr="006A6DF3">
        <w:rPr>
          <w:color w:val="000000"/>
          <w:sz w:val="22"/>
          <w:szCs w:val="22"/>
          <w:lang w:val="en-GB"/>
        </w:rPr>
        <w:t xml:space="preserve">172. </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(2004) “An overview of vitamin D</w:t>
      </w:r>
      <w:r w:rsidRPr="006A6DF3">
        <w:rPr>
          <w:color w:val="000000"/>
          <w:sz w:val="22"/>
          <w:szCs w:val="22"/>
          <w:vertAlign w:val="subscript"/>
          <w:lang w:val="en-GB"/>
        </w:rPr>
        <w:t>3</w:t>
      </w:r>
      <w:r w:rsidRPr="006A6DF3">
        <w:rPr>
          <w:color w:val="000000"/>
          <w:sz w:val="22"/>
          <w:szCs w:val="22"/>
          <w:lang w:val="en-GB"/>
        </w:rPr>
        <w:t xml:space="preserve">-25-hydroxylase and the potential cytochrome P450s involved.”  </w:t>
      </w:r>
      <w:proofErr w:type="gramStart"/>
      <w:r w:rsidRPr="006A6DF3">
        <w:rPr>
          <w:color w:val="000000"/>
          <w:sz w:val="22"/>
          <w:szCs w:val="22"/>
          <w:lang w:val="en-GB"/>
        </w:rPr>
        <w:t>in</w:t>
      </w:r>
      <w:proofErr w:type="gramEnd"/>
      <w:r w:rsidRPr="006A6DF3">
        <w:rPr>
          <w:color w:val="000000"/>
          <w:sz w:val="22"/>
          <w:szCs w:val="22"/>
          <w:lang w:val="en-GB"/>
        </w:rPr>
        <w:t xml:space="preserve"> “Twelfth Annual Providence Symposium on Vitamin D” Sept 29-30 2004. Providence, Rhode Island, USA. (</w:t>
      </w:r>
      <w:r w:rsidRPr="006A6DF3">
        <w:rPr>
          <w:b/>
          <w:color w:val="0000FF"/>
          <w:sz w:val="22"/>
          <w:szCs w:val="22"/>
          <w:lang w:val="en-GB"/>
        </w:rPr>
        <w:t>Invited Speaker &amp; Career Achievement Award</w:t>
      </w:r>
      <w:r w:rsidRPr="006A6DF3">
        <w:rPr>
          <w:color w:val="0000FF"/>
          <w:sz w:val="22"/>
          <w:szCs w:val="22"/>
          <w:lang w:val="en-GB"/>
        </w:rPr>
        <w:t>)</w:t>
      </w:r>
    </w:p>
    <w:p w14:paraId="53E8F4B7"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color w:val="FF0000"/>
          <w:sz w:val="22"/>
          <w:szCs w:val="22"/>
          <w:lang w:val="en-GB"/>
        </w:rPr>
      </w:pPr>
    </w:p>
    <w:p w14:paraId="2B00E65A" w14:textId="31B3735F"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173.</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(2004) The essential roles of vitamin D in the management of Chronic Kidney Disease in Symposium on “ Treating Stage 3 and 4 CKD and the K/DOQI Bone Metabolism Guidelines” October 29, 2004 St Louis, MI, USA as part of American Society for N</w:t>
      </w:r>
      <w:r w:rsidR="006A6DF3">
        <w:rPr>
          <w:color w:val="000000"/>
          <w:sz w:val="22"/>
          <w:szCs w:val="22"/>
          <w:lang w:val="en-GB"/>
        </w:rPr>
        <w:t>ephrology 2004 Meetings (Oct 27-Nov.</w:t>
      </w:r>
      <w:r w:rsidRPr="006A6DF3">
        <w:rPr>
          <w:color w:val="000000"/>
          <w:sz w:val="22"/>
          <w:szCs w:val="22"/>
          <w:lang w:val="en-GB"/>
        </w:rPr>
        <w:t xml:space="preserve">1, 2004). </w:t>
      </w:r>
      <w:proofErr w:type="gramStart"/>
      <w:r w:rsidRPr="006A6DF3">
        <w:rPr>
          <w:color w:val="000000"/>
          <w:sz w:val="22"/>
          <w:szCs w:val="22"/>
          <w:lang w:val="en-GB"/>
        </w:rPr>
        <w:t>(</w:t>
      </w:r>
      <w:r w:rsidRPr="006A6DF3">
        <w:rPr>
          <w:b/>
          <w:color w:val="0000FF"/>
          <w:sz w:val="22"/>
          <w:szCs w:val="22"/>
          <w:lang w:val="en-GB"/>
        </w:rPr>
        <w:t>Invited Speaker</w:t>
      </w:r>
      <w:r w:rsidRPr="006A6DF3">
        <w:rPr>
          <w:color w:val="000000"/>
          <w:sz w:val="22"/>
          <w:szCs w:val="22"/>
          <w:lang w:val="en-GB"/>
        </w:rPr>
        <w:t>).</w:t>
      </w:r>
      <w:proofErr w:type="gramEnd"/>
    </w:p>
    <w:p w14:paraId="5C91C45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color w:val="000000"/>
          <w:sz w:val="22"/>
          <w:szCs w:val="22"/>
          <w:lang w:val="en-GB"/>
        </w:rPr>
      </w:pPr>
    </w:p>
    <w:p w14:paraId="5F25250D"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174.</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(2005) </w:t>
      </w:r>
      <w:r w:rsidRPr="006A6DF3">
        <w:rPr>
          <w:b/>
          <w:color w:val="0000FF"/>
          <w:sz w:val="22"/>
          <w:szCs w:val="22"/>
          <w:lang w:val="en-GB"/>
        </w:rPr>
        <w:t>Invited Speaker</w:t>
      </w:r>
      <w:r w:rsidRPr="006A6DF3">
        <w:rPr>
          <w:b/>
          <w:color w:val="000000"/>
          <w:sz w:val="22"/>
          <w:szCs w:val="22"/>
          <w:lang w:val="en-GB"/>
        </w:rPr>
        <w:t xml:space="preserve"> </w:t>
      </w:r>
      <w:r w:rsidRPr="006A6DF3">
        <w:rPr>
          <w:color w:val="000000"/>
          <w:sz w:val="22"/>
          <w:szCs w:val="22"/>
          <w:lang w:val="en-GB"/>
        </w:rPr>
        <w:t xml:space="preserve">at “Stephen Z Fadem Symposium of the National Kidney Foundation of Southeast Texas” Houston, Texas USA on February 18 2005. </w:t>
      </w:r>
    </w:p>
    <w:p w14:paraId="2F0B4475"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0B8A6114" w14:textId="77777777" w:rsidR="009E384A" w:rsidRDefault="009E3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5E4E0316" w14:textId="056C5AD5"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lastRenderedPageBreak/>
        <w:t xml:space="preserve">175. </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(2005) </w:t>
      </w:r>
      <w:r w:rsidRPr="006A6DF3">
        <w:rPr>
          <w:b/>
          <w:color w:val="0000FF"/>
          <w:sz w:val="22"/>
          <w:szCs w:val="22"/>
          <w:lang w:val="en-GB"/>
        </w:rPr>
        <w:t>Invited Speaker</w:t>
      </w:r>
      <w:r w:rsidRPr="006A6DF3">
        <w:rPr>
          <w:color w:val="000000"/>
          <w:sz w:val="22"/>
          <w:szCs w:val="22"/>
          <w:lang w:val="en-GB"/>
        </w:rPr>
        <w:t xml:space="preserve"> at National Kidney Foundation Symposium “Undiagnosed secondary hyperparathyroidism in early chronic kidney disease: the essential role of D hormone and a new treatment paradigm to manage SHPT in early CKD”</w:t>
      </w:r>
      <w:r w:rsidR="003A700E">
        <w:rPr>
          <w:color w:val="000000"/>
          <w:sz w:val="22"/>
          <w:szCs w:val="22"/>
          <w:lang w:val="en-GB"/>
        </w:rPr>
        <w:t xml:space="preserve">, </w:t>
      </w:r>
      <w:r w:rsidRPr="006A6DF3">
        <w:rPr>
          <w:color w:val="000000"/>
          <w:sz w:val="22"/>
          <w:szCs w:val="22"/>
          <w:lang w:val="en-GB"/>
        </w:rPr>
        <w:t xml:space="preserve">Washington DC May 6 2005. Organizers: National Kidney Foundation.    </w:t>
      </w:r>
    </w:p>
    <w:p w14:paraId="71D940E0"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color w:val="000000"/>
          <w:sz w:val="22"/>
          <w:szCs w:val="22"/>
          <w:lang w:val="en-GB"/>
        </w:rPr>
      </w:pPr>
      <w:r w:rsidRPr="006A6DF3">
        <w:rPr>
          <w:color w:val="000000"/>
          <w:sz w:val="22"/>
          <w:szCs w:val="22"/>
          <w:lang w:val="en-GB"/>
        </w:rPr>
        <w:t xml:space="preserve"> </w:t>
      </w:r>
    </w:p>
    <w:p w14:paraId="5D361984" w14:textId="299803AF" w:rsidR="00351E20" w:rsidRPr="006A6DF3" w:rsidRDefault="00351E20" w:rsidP="00E26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176.</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(2005) </w:t>
      </w:r>
      <w:r w:rsidRPr="006A6DF3">
        <w:rPr>
          <w:b/>
          <w:color w:val="0000FF"/>
          <w:sz w:val="22"/>
          <w:szCs w:val="22"/>
          <w:lang w:val="en-GB"/>
        </w:rPr>
        <w:t>Invited speaker</w:t>
      </w:r>
      <w:r w:rsidRPr="006A6DF3">
        <w:rPr>
          <w:color w:val="000000"/>
          <w:sz w:val="22"/>
          <w:szCs w:val="22"/>
          <w:lang w:val="en-GB"/>
        </w:rPr>
        <w:t xml:space="preserve"> at “2</w:t>
      </w:r>
      <w:r w:rsidRPr="006A6DF3">
        <w:rPr>
          <w:color w:val="000000"/>
          <w:sz w:val="22"/>
          <w:szCs w:val="22"/>
          <w:vertAlign w:val="superscript"/>
          <w:lang w:val="en-GB"/>
        </w:rPr>
        <w:t>nd</w:t>
      </w:r>
      <w:r w:rsidRPr="006A6DF3">
        <w:rPr>
          <w:color w:val="000000"/>
          <w:sz w:val="22"/>
          <w:szCs w:val="22"/>
          <w:lang w:val="en-GB"/>
        </w:rPr>
        <w:t xml:space="preserve"> Symposium on vitamin D analogs in the prevention and t</w:t>
      </w:r>
      <w:r w:rsidR="003A700E">
        <w:rPr>
          <w:color w:val="000000"/>
          <w:sz w:val="22"/>
          <w:szCs w:val="22"/>
          <w:lang w:val="en-GB"/>
        </w:rPr>
        <w:t xml:space="preserve">herapy of cancer", </w:t>
      </w:r>
      <w:r w:rsidRPr="006A6DF3">
        <w:rPr>
          <w:color w:val="000000"/>
          <w:sz w:val="22"/>
          <w:szCs w:val="22"/>
          <w:lang w:val="en-GB"/>
        </w:rPr>
        <w:t xml:space="preserve">Lubeck, Germany, May 7-8, 2005. </w:t>
      </w:r>
      <w:r w:rsidR="006A6DF3">
        <w:rPr>
          <w:color w:val="000000"/>
          <w:sz w:val="22"/>
          <w:szCs w:val="22"/>
          <w:lang w:val="en-GB"/>
        </w:rPr>
        <w:t xml:space="preserve">Organizer: </w:t>
      </w:r>
      <w:r w:rsidRPr="006A6DF3">
        <w:rPr>
          <w:color w:val="000000"/>
          <w:sz w:val="22"/>
          <w:szCs w:val="22"/>
          <w:lang w:val="en-GB"/>
        </w:rPr>
        <w:t>Dr Jorg Reichrath</w:t>
      </w:r>
      <w:r w:rsidR="005F483E">
        <w:rPr>
          <w:color w:val="000000"/>
          <w:sz w:val="22"/>
          <w:szCs w:val="22"/>
          <w:lang w:val="en-GB"/>
        </w:rPr>
        <w:t xml:space="preserve">, Saarland University Hospital </w:t>
      </w:r>
      <w:r w:rsidR="006A6DF3">
        <w:rPr>
          <w:color w:val="000000"/>
          <w:sz w:val="22"/>
          <w:szCs w:val="22"/>
          <w:lang w:val="en-GB"/>
        </w:rPr>
        <w:t xml:space="preserve">&amp; </w:t>
      </w:r>
      <w:r w:rsidRPr="006A6DF3">
        <w:rPr>
          <w:color w:val="000000"/>
          <w:sz w:val="22"/>
          <w:szCs w:val="22"/>
          <w:lang w:val="en-GB"/>
        </w:rPr>
        <w:t>Presented abstract:</w:t>
      </w:r>
      <w:r w:rsidR="00E26E98">
        <w:rPr>
          <w:color w:val="000000"/>
          <w:sz w:val="22"/>
          <w:szCs w:val="22"/>
          <w:lang w:val="en-GB"/>
        </w:rPr>
        <w:t xml:space="preserve"> </w:t>
      </w:r>
      <w:r w:rsidRPr="006A6DF3">
        <w:rPr>
          <w:color w:val="000000"/>
          <w:sz w:val="22"/>
          <w:szCs w:val="22"/>
          <w:lang w:val="en-GB"/>
        </w:rPr>
        <w:t xml:space="preserve">Jones G, Byford V, Masuda S, Ibrahim G, Kaufmann M, Knutson J, Strugnell S and Mehta R.  </w:t>
      </w:r>
      <w:proofErr w:type="gramStart"/>
      <w:r w:rsidRPr="006A6DF3">
        <w:rPr>
          <w:color w:val="000000"/>
          <w:sz w:val="22"/>
          <w:szCs w:val="22"/>
          <w:lang w:val="en-GB"/>
        </w:rPr>
        <w:t xml:space="preserve">Hepatic Activation and Inactivation of Clinically-relevant vitamin D analogs and prodrugs” </w:t>
      </w:r>
      <w:r w:rsidR="003A700E">
        <w:rPr>
          <w:color w:val="000000"/>
          <w:sz w:val="22"/>
          <w:szCs w:val="22"/>
          <w:lang w:val="en-GB"/>
        </w:rPr>
        <w:t>Antican</w:t>
      </w:r>
      <w:r w:rsidRPr="006A6DF3">
        <w:rPr>
          <w:color w:val="000000"/>
          <w:sz w:val="22"/>
          <w:szCs w:val="22"/>
          <w:lang w:val="en-GB"/>
        </w:rPr>
        <w:t>cer Research.</w:t>
      </w:r>
      <w:proofErr w:type="gramEnd"/>
      <w:r w:rsidRPr="006A6DF3">
        <w:rPr>
          <w:color w:val="000000"/>
          <w:sz w:val="22"/>
          <w:szCs w:val="22"/>
          <w:lang w:val="en-GB"/>
        </w:rPr>
        <w:t xml:space="preserve">  </w:t>
      </w:r>
    </w:p>
    <w:p w14:paraId="7F7DCF2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color w:val="000000"/>
          <w:sz w:val="22"/>
          <w:szCs w:val="22"/>
          <w:lang w:val="en-GB"/>
        </w:rPr>
      </w:pPr>
    </w:p>
    <w:p w14:paraId="18809164"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177.</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(2005) </w:t>
      </w:r>
      <w:r w:rsidRPr="006A6DF3">
        <w:rPr>
          <w:b/>
          <w:color w:val="0000FF"/>
          <w:sz w:val="22"/>
          <w:szCs w:val="22"/>
          <w:lang w:val="en-GB"/>
        </w:rPr>
        <w:t>Invited Speaker</w:t>
      </w:r>
      <w:r w:rsidRPr="006A6DF3">
        <w:rPr>
          <w:color w:val="000000"/>
          <w:sz w:val="22"/>
          <w:szCs w:val="22"/>
          <w:lang w:val="en-GB"/>
        </w:rPr>
        <w:t xml:space="preserve"> at Florida Society of Nephrology 37</w:t>
      </w:r>
      <w:r w:rsidRPr="006A6DF3">
        <w:rPr>
          <w:color w:val="000000"/>
          <w:sz w:val="22"/>
          <w:szCs w:val="22"/>
          <w:vertAlign w:val="superscript"/>
          <w:lang w:val="en-GB"/>
        </w:rPr>
        <w:t>th</w:t>
      </w:r>
      <w:r w:rsidRPr="006A6DF3">
        <w:rPr>
          <w:color w:val="000000"/>
          <w:sz w:val="22"/>
          <w:szCs w:val="22"/>
          <w:lang w:val="en-GB"/>
        </w:rPr>
        <w:t xml:space="preserve"> Annual Meeting  “Managing kidney patients with metabolic bone disease”. Fort Lauderdale FL. September 16-18 2005. Organizers: Florida Society of Nephrology.     </w:t>
      </w:r>
    </w:p>
    <w:p w14:paraId="17565FCE" w14:textId="77777777" w:rsidR="00351E20" w:rsidRPr="006A6DF3" w:rsidRDefault="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sz w:val="22"/>
          <w:szCs w:val="22"/>
        </w:rPr>
      </w:pPr>
    </w:p>
    <w:p w14:paraId="67A61755" w14:textId="77777777" w:rsidR="00351E20" w:rsidRPr="006A6DF3"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sz w:val="22"/>
          <w:szCs w:val="22"/>
        </w:rPr>
        <w:t>178.</w:t>
      </w:r>
      <w:r w:rsidRPr="006A6DF3">
        <w:rPr>
          <w:sz w:val="22"/>
          <w:szCs w:val="22"/>
        </w:rPr>
        <w:tab/>
        <w:t xml:space="preserve">Masuda S, Prosser DE, Kaufmann M, Guo Y-D, Thede G, Yam K, </w:t>
      </w:r>
      <w:r w:rsidRPr="006A6DF3">
        <w:rPr>
          <w:sz w:val="22"/>
          <w:szCs w:val="22"/>
          <w:u w:val="single"/>
        </w:rPr>
        <w:t>Jones G</w:t>
      </w:r>
      <w:r w:rsidRPr="006A6DF3">
        <w:rPr>
          <w:sz w:val="22"/>
          <w:szCs w:val="22"/>
        </w:rPr>
        <w:t xml:space="preserve"> (2006) Modelling and mutagenesis studies of CYP24A1 implicate important residues in substrate recognition and catalysis. </w:t>
      </w:r>
      <w:proofErr w:type="gramStart"/>
      <w:r w:rsidRPr="006A6DF3">
        <w:rPr>
          <w:sz w:val="22"/>
          <w:szCs w:val="22"/>
        </w:rPr>
        <w:t>“Thirteenth Workshop on Vitamin D”, Victoria BC, Canada.</w:t>
      </w:r>
      <w:proofErr w:type="gramEnd"/>
      <w:r w:rsidRPr="006A6DF3">
        <w:rPr>
          <w:sz w:val="22"/>
          <w:szCs w:val="22"/>
        </w:rPr>
        <w:t xml:space="preserve">  April 8-12 2006. Abstract Book: Sunday Poster 61, Page 103.</w:t>
      </w:r>
    </w:p>
    <w:p w14:paraId="69DA0C3E" w14:textId="77777777" w:rsidR="00A2648E" w:rsidRPr="006A6DF3" w:rsidRDefault="00A2648E"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470E9BA3" w14:textId="77777777" w:rsidR="00351E20" w:rsidRPr="006A6DF3" w:rsidRDefault="00351E20" w:rsidP="00CA3E87">
      <w:pPr>
        <w:numPr>
          <w:ilvl w:val="0"/>
          <w:numId w:val="8"/>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sz w:val="22"/>
          <w:szCs w:val="22"/>
        </w:rPr>
        <w:t xml:space="preserve">Kaufmann M, Byford V, </w:t>
      </w:r>
      <w:r w:rsidRPr="006A6DF3">
        <w:rPr>
          <w:sz w:val="22"/>
          <w:szCs w:val="22"/>
          <w:u w:val="single"/>
        </w:rPr>
        <w:t>Jones G</w:t>
      </w:r>
      <w:r w:rsidRPr="006A6DF3">
        <w:rPr>
          <w:sz w:val="22"/>
          <w:szCs w:val="22"/>
        </w:rPr>
        <w:t xml:space="preserve"> (2006) Vitamin D-binding Protein helps mediate the differential catabolism of 1α</w:t>
      </w:r>
      <w:proofErr w:type="gramStart"/>
      <w:r w:rsidRPr="006A6DF3">
        <w:rPr>
          <w:sz w:val="22"/>
          <w:szCs w:val="22"/>
        </w:rPr>
        <w:t>,25</w:t>
      </w:r>
      <w:proofErr w:type="gramEnd"/>
      <w:r w:rsidRPr="006A6DF3">
        <w:rPr>
          <w:sz w:val="22"/>
          <w:szCs w:val="22"/>
        </w:rPr>
        <w:t>-(OH)</w:t>
      </w:r>
      <w:r w:rsidRPr="006A6DF3">
        <w:rPr>
          <w:sz w:val="22"/>
          <w:szCs w:val="22"/>
          <w:vertAlign w:val="subscript"/>
        </w:rPr>
        <w:t>2</w:t>
      </w:r>
      <w:r w:rsidRPr="006A6DF3">
        <w:rPr>
          <w:sz w:val="22"/>
          <w:szCs w:val="22"/>
        </w:rPr>
        <w:t>D</w:t>
      </w:r>
      <w:r w:rsidRPr="006A6DF3">
        <w:rPr>
          <w:sz w:val="22"/>
          <w:szCs w:val="22"/>
          <w:vertAlign w:val="subscript"/>
        </w:rPr>
        <w:t>3</w:t>
      </w:r>
      <w:r w:rsidRPr="006A6DF3">
        <w:rPr>
          <w:sz w:val="22"/>
          <w:szCs w:val="22"/>
        </w:rPr>
        <w:t xml:space="preserve"> and 25-OH-D</w:t>
      </w:r>
      <w:r w:rsidRPr="006A6DF3">
        <w:rPr>
          <w:sz w:val="22"/>
          <w:szCs w:val="22"/>
          <w:vertAlign w:val="subscript"/>
        </w:rPr>
        <w:t xml:space="preserve">3 </w:t>
      </w:r>
      <w:r w:rsidRPr="006A6DF3">
        <w:rPr>
          <w:sz w:val="22"/>
          <w:szCs w:val="22"/>
        </w:rPr>
        <w:t>by CYP24 in kidney and vitamin D target cells. “Thirteenth Workshop on Vitamin D”, Victoria BC, Canada. April 8-12 2006. Abstract Book: Saturday Poster 61, Page 41.</w:t>
      </w:r>
    </w:p>
    <w:p w14:paraId="16759C0D" w14:textId="77777777" w:rsidR="00351E20" w:rsidRPr="006A6DF3" w:rsidRDefault="00351E20" w:rsidP="00351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60"/>
        <w:jc w:val="both"/>
        <w:rPr>
          <w:sz w:val="22"/>
          <w:szCs w:val="22"/>
        </w:rPr>
      </w:pPr>
    </w:p>
    <w:p w14:paraId="38F05E6A" w14:textId="77777777" w:rsidR="00351E20" w:rsidRPr="006A6DF3" w:rsidRDefault="00351E20" w:rsidP="00CA3E87">
      <w:pPr>
        <w:numPr>
          <w:ilvl w:val="0"/>
          <w:numId w:val="8"/>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color w:val="000000"/>
          <w:sz w:val="22"/>
          <w:szCs w:val="22"/>
        </w:rPr>
      </w:pPr>
      <w:r w:rsidRPr="006A6DF3">
        <w:rPr>
          <w:color w:val="000000"/>
          <w:sz w:val="22"/>
          <w:szCs w:val="22"/>
        </w:rPr>
        <w:t xml:space="preserve">Prosser D, Kaufmann M, O’Leary B, </w:t>
      </w:r>
      <w:r w:rsidRPr="006A6DF3">
        <w:rPr>
          <w:color w:val="000000"/>
          <w:sz w:val="22"/>
          <w:szCs w:val="22"/>
          <w:u w:val="single"/>
        </w:rPr>
        <w:t>Jones G</w:t>
      </w:r>
      <w:r w:rsidRPr="006A6DF3">
        <w:rPr>
          <w:color w:val="000000"/>
          <w:sz w:val="22"/>
          <w:szCs w:val="22"/>
        </w:rPr>
        <w:t xml:space="preserve"> (2006) A single amino acid substitution converts human CYP24 from a 24-hydroxylase into a 23-hydroxylase which synthesizes the VDR antagonist 1,25-(</w:t>
      </w:r>
      <w:proofErr w:type="gramStart"/>
      <w:r w:rsidRPr="006A6DF3">
        <w:rPr>
          <w:color w:val="000000"/>
          <w:sz w:val="22"/>
          <w:szCs w:val="22"/>
        </w:rPr>
        <w:t>OH)</w:t>
      </w:r>
      <w:r w:rsidRPr="006A6DF3">
        <w:rPr>
          <w:color w:val="000000"/>
          <w:sz w:val="22"/>
          <w:szCs w:val="22"/>
          <w:vertAlign w:val="subscript"/>
        </w:rPr>
        <w:t>2</w:t>
      </w:r>
      <w:r w:rsidRPr="006A6DF3">
        <w:rPr>
          <w:color w:val="000000"/>
          <w:sz w:val="22"/>
          <w:szCs w:val="22"/>
        </w:rPr>
        <w:t>D</w:t>
      </w:r>
      <w:r w:rsidRPr="006A6DF3">
        <w:rPr>
          <w:color w:val="000000"/>
          <w:sz w:val="22"/>
          <w:szCs w:val="22"/>
          <w:vertAlign w:val="subscript"/>
        </w:rPr>
        <w:t>3</w:t>
      </w:r>
      <w:proofErr w:type="gramEnd"/>
      <w:r w:rsidRPr="006A6DF3">
        <w:rPr>
          <w:color w:val="000000"/>
          <w:sz w:val="22"/>
          <w:szCs w:val="22"/>
        </w:rPr>
        <w:t xml:space="preserve">-26,23-lactone. ASBMR-sponsored meeting “Contemporary Diagnosis and Treatment of Vitamin D-related Disorders”. Washington DC USA December 4-5 2006. Poster.  </w:t>
      </w:r>
    </w:p>
    <w:p w14:paraId="32A51A75" w14:textId="77777777" w:rsidR="00C81E40" w:rsidRPr="006A6DF3" w:rsidRDefault="00C81E40" w:rsidP="005F4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color w:val="000000"/>
          <w:sz w:val="22"/>
          <w:szCs w:val="22"/>
        </w:rPr>
      </w:pPr>
    </w:p>
    <w:p w14:paraId="01172A19" w14:textId="77777777" w:rsidR="00351E20" w:rsidRPr="006A6DF3" w:rsidRDefault="00351E20" w:rsidP="00CA3E87">
      <w:pPr>
        <w:numPr>
          <w:ilvl w:val="0"/>
          <w:numId w:val="8"/>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color w:val="000000"/>
          <w:sz w:val="22"/>
          <w:szCs w:val="22"/>
        </w:rPr>
      </w:pPr>
      <w:r w:rsidRPr="006A6DF3">
        <w:rPr>
          <w:sz w:val="22"/>
          <w:szCs w:val="22"/>
          <w:u w:val="single"/>
        </w:rPr>
        <w:t>Jones</w:t>
      </w:r>
      <w:r w:rsidR="00A2648E" w:rsidRPr="006A6DF3">
        <w:rPr>
          <w:sz w:val="22"/>
          <w:szCs w:val="22"/>
          <w:u w:val="single"/>
        </w:rPr>
        <w:t>,</w:t>
      </w:r>
      <w:r w:rsidRPr="006A6DF3">
        <w:rPr>
          <w:sz w:val="22"/>
          <w:szCs w:val="22"/>
          <w:u w:val="single"/>
        </w:rPr>
        <w:t xml:space="preserve"> G</w:t>
      </w:r>
      <w:r w:rsidR="00A2648E" w:rsidRPr="006A6DF3">
        <w:rPr>
          <w:sz w:val="22"/>
          <w:szCs w:val="22"/>
          <w:u w:val="single"/>
        </w:rPr>
        <w:t>.</w:t>
      </w:r>
      <w:r w:rsidRPr="006A6DF3">
        <w:rPr>
          <w:sz w:val="22"/>
          <w:szCs w:val="22"/>
        </w:rPr>
        <w:t xml:space="preserve"> (2006</w:t>
      </w:r>
      <w:r w:rsidRPr="006A6DF3">
        <w:rPr>
          <w:b/>
          <w:sz w:val="22"/>
          <w:szCs w:val="22"/>
        </w:rPr>
        <w:t>)</w:t>
      </w:r>
      <w:r w:rsidRPr="006A6DF3">
        <w:rPr>
          <w:b/>
          <w:color w:val="0000FF"/>
          <w:sz w:val="22"/>
          <w:szCs w:val="22"/>
        </w:rPr>
        <w:t xml:space="preserve"> Invited Speaker:</w:t>
      </w:r>
      <w:r w:rsidRPr="006A6DF3">
        <w:rPr>
          <w:color w:val="0000FF"/>
          <w:sz w:val="22"/>
          <w:szCs w:val="22"/>
        </w:rPr>
        <w:t xml:space="preserve"> “</w:t>
      </w:r>
      <w:r w:rsidRPr="006A6DF3">
        <w:rPr>
          <w:sz w:val="22"/>
          <w:szCs w:val="22"/>
        </w:rPr>
        <w:t xml:space="preserve">Measurement of 25-OH-D (RIA, HPLC, LC-MS/MS)”, </w:t>
      </w:r>
      <w:r w:rsidRPr="006A6DF3">
        <w:rPr>
          <w:color w:val="000000"/>
          <w:sz w:val="22"/>
          <w:szCs w:val="22"/>
        </w:rPr>
        <w:t xml:space="preserve">ASBMR-sponsored meeting “Contemporary Diagnosis and Treatment of Vitamin D-related Disorders” held in Washington DC, USA. December 4-5 2006. </w:t>
      </w:r>
    </w:p>
    <w:p w14:paraId="5243BE26" w14:textId="77777777" w:rsidR="005733D5" w:rsidRPr="006A6DF3" w:rsidRDefault="005733D5" w:rsidP="00774439">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color w:val="000000"/>
          <w:sz w:val="22"/>
          <w:szCs w:val="22"/>
        </w:rPr>
      </w:pPr>
    </w:p>
    <w:p w14:paraId="2DE3107C" w14:textId="77777777" w:rsidR="00351E20" w:rsidRPr="006A6DF3" w:rsidRDefault="00351E20" w:rsidP="00CA3E87">
      <w:pPr>
        <w:numPr>
          <w:ilvl w:val="0"/>
          <w:numId w:val="8"/>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color w:val="0033CC"/>
          <w:sz w:val="22"/>
          <w:szCs w:val="22"/>
        </w:rPr>
      </w:pPr>
      <w:r w:rsidRPr="006A6DF3">
        <w:rPr>
          <w:color w:val="000000"/>
          <w:sz w:val="22"/>
          <w:szCs w:val="22"/>
          <w:u w:val="single"/>
        </w:rPr>
        <w:t>Jones</w:t>
      </w:r>
      <w:r w:rsidR="00A2648E" w:rsidRPr="006A6DF3">
        <w:rPr>
          <w:color w:val="000000"/>
          <w:sz w:val="22"/>
          <w:szCs w:val="22"/>
          <w:u w:val="single"/>
        </w:rPr>
        <w:t>,</w:t>
      </w:r>
      <w:r w:rsidRPr="006A6DF3">
        <w:rPr>
          <w:color w:val="000000"/>
          <w:sz w:val="22"/>
          <w:szCs w:val="22"/>
          <w:u w:val="single"/>
        </w:rPr>
        <w:t xml:space="preserve"> G</w:t>
      </w:r>
      <w:r w:rsidR="00A2648E" w:rsidRPr="006A6DF3">
        <w:rPr>
          <w:color w:val="000000"/>
          <w:sz w:val="22"/>
          <w:szCs w:val="22"/>
          <w:u w:val="single"/>
        </w:rPr>
        <w:t>.</w:t>
      </w:r>
      <w:r w:rsidRPr="006A6DF3">
        <w:rPr>
          <w:color w:val="000000"/>
          <w:sz w:val="22"/>
          <w:szCs w:val="22"/>
        </w:rPr>
        <w:t xml:space="preserve"> (2007) </w:t>
      </w:r>
      <w:r w:rsidRPr="006A6DF3">
        <w:rPr>
          <w:b/>
          <w:color w:val="0033CC"/>
          <w:sz w:val="22"/>
          <w:szCs w:val="22"/>
        </w:rPr>
        <w:t xml:space="preserve">Invited Speaker: </w:t>
      </w:r>
      <w:r w:rsidRPr="006A6DF3">
        <w:rPr>
          <w:sz w:val="22"/>
          <w:szCs w:val="22"/>
        </w:rPr>
        <w:t>“</w:t>
      </w:r>
      <w:r w:rsidRPr="006A6DF3">
        <w:rPr>
          <w:bCs/>
          <w:sz w:val="22"/>
          <w:szCs w:val="22"/>
        </w:rPr>
        <w:t>The Essential Role of Vitamin D in the Pathogenesis of Secondary Hyperparathyroidism: The Importance of Classical and   Non Classical Actions of Calcitriol”.</w:t>
      </w:r>
      <w:r w:rsidRPr="006A6DF3">
        <w:rPr>
          <w:color w:val="000000"/>
          <w:sz w:val="22"/>
          <w:szCs w:val="22"/>
        </w:rPr>
        <w:t xml:space="preserve"> University of Texas-Houston Medical Center, Houston TX, USA. April 17 2007.</w:t>
      </w:r>
    </w:p>
    <w:p w14:paraId="7AFC2781" w14:textId="77777777" w:rsidR="00351E20" w:rsidRPr="006A6DF3" w:rsidRDefault="00351E20" w:rsidP="00351E20">
      <w:pPr>
        <w:pStyle w:val="ColorfulList-Accent11"/>
        <w:rPr>
          <w:sz w:val="22"/>
          <w:szCs w:val="22"/>
          <w:lang w:val="en-GB"/>
        </w:rPr>
      </w:pPr>
    </w:p>
    <w:p w14:paraId="3684847D"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color w:val="0033CC"/>
          <w:sz w:val="22"/>
          <w:szCs w:val="22"/>
        </w:rPr>
      </w:pPr>
      <w:r w:rsidRPr="006A6DF3">
        <w:rPr>
          <w:sz w:val="22"/>
          <w:szCs w:val="22"/>
          <w:lang w:val="en-GB"/>
        </w:rPr>
        <w:t>183.</w:t>
      </w:r>
      <w:r w:rsidRPr="006A6DF3">
        <w:rPr>
          <w:sz w:val="22"/>
          <w:szCs w:val="22"/>
          <w:lang w:val="en-GB"/>
        </w:rPr>
        <w:tab/>
        <w:t xml:space="preserve">Prosser D, Kaufmann M, O’Leary B, Byford V, </w:t>
      </w:r>
      <w:r w:rsidRPr="006A6DF3">
        <w:rPr>
          <w:sz w:val="22"/>
          <w:szCs w:val="22"/>
          <w:u w:val="single"/>
          <w:lang w:val="en-GB"/>
        </w:rPr>
        <w:t xml:space="preserve">Jones G </w:t>
      </w:r>
      <w:r w:rsidRPr="006A6DF3">
        <w:rPr>
          <w:sz w:val="22"/>
          <w:szCs w:val="22"/>
          <w:lang w:val="en-GB"/>
        </w:rPr>
        <w:t xml:space="preserve">(2007) </w:t>
      </w:r>
      <w:r w:rsidRPr="006A6DF3">
        <w:rPr>
          <w:b/>
          <w:color w:val="0000FF"/>
          <w:sz w:val="22"/>
          <w:szCs w:val="22"/>
          <w:lang w:val="en-GB"/>
        </w:rPr>
        <w:t xml:space="preserve">Invited </w:t>
      </w:r>
      <w:r w:rsidRPr="006A6DF3">
        <w:rPr>
          <w:b/>
          <w:color w:val="0033CC"/>
          <w:sz w:val="22"/>
          <w:szCs w:val="22"/>
          <w:lang w:val="en-GB"/>
        </w:rPr>
        <w:t xml:space="preserve">Speaker: </w:t>
      </w:r>
      <w:r w:rsidRPr="006A6DF3">
        <w:rPr>
          <w:b/>
          <w:sz w:val="22"/>
          <w:szCs w:val="22"/>
          <w:lang w:val="en-GB"/>
        </w:rPr>
        <w:t>“</w:t>
      </w:r>
      <w:r w:rsidRPr="006A6DF3">
        <w:rPr>
          <w:sz w:val="22"/>
          <w:szCs w:val="22"/>
          <w:lang w:val="en-GB"/>
        </w:rPr>
        <w:t>A single amino acid substitution the human CYP24A1 from a 25-OH-D</w:t>
      </w:r>
      <w:r w:rsidRPr="006A6DF3">
        <w:rPr>
          <w:sz w:val="22"/>
          <w:szCs w:val="22"/>
          <w:vertAlign w:val="subscript"/>
          <w:lang w:val="en-GB"/>
        </w:rPr>
        <w:t>3</w:t>
      </w:r>
      <w:r w:rsidRPr="006A6DF3">
        <w:rPr>
          <w:sz w:val="22"/>
          <w:szCs w:val="22"/>
          <w:lang w:val="en-GB"/>
        </w:rPr>
        <w:t>-24-hydroxylase into a 25-OH-D</w:t>
      </w:r>
      <w:r w:rsidRPr="006A6DF3">
        <w:rPr>
          <w:sz w:val="22"/>
          <w:szCs w:val="22"/>
          <w:vertAlign w:val="subscript"/>
          <w:lang w:val="en-GB"/>
        </w:rPr>
        <w:t>3</w:t>
      </w:r>
      <w:r w:rsidRPr="006A6DF3">
        <w:rPr>
          <w:sz w:val="22"/>
          <w:szCs w:val="22"/>
          <w:lang w:val="en-GB"/>
        </w:rPr>
        <w:t xml:space="preserve">-23-hydroxylase mimicking the natural orthologue found in the opossum. </w:t>
      </w:r>
      <w:proofErr w:type="gramStart"/>
      <w:r w:rsidRPr="006A6DF3">
        <w:rPr>
          <w:sz w:val="22"/>
          <w:szCs w:val="22"/>
          <w:lang w:val="en-GB"/>
        </w:rPr>
        <w:t>Fourteenth Annual Brown University Symposium on Vitamin D, Providence, Rhode Island, USA.</w:t>
      </w:r>
      <w:proofErr w:type="gramEnd"/>
      <w:r w:rsidRPr="006A6DF3">
        <w:rPr>
          <w:sz w:val="22"/>
          <w:szCs w:val="22"/>
          <w:lang w:val="en-GB"/>
        </w:rPr>
        <w:t xml:space="preserve"> June 22-23, 2007. </w:t>
      </w:r>
    </w:p>
    <w:p w14:paraId="78C342F0" w14:textId="77777777" w:rsidR="00090B4B" w:rsidRDefault="00090B4B"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4258CE83"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184.</w:t>
      </w:r>
      <w:r w:rsidRPr="006A6DF3">
        <w:rPr>
          <w:sz w:val="22"/>
          <w:szCs w:val="22"/>
        </w:rPr>
        <w:tab/>
      </w:r>
      <w:r w:rsidRPr="006A6DF3">
        <w:rPr>
          <w:sz w:val="22"/>
          <w:szCs w:val="22"/>
          <w:u w:val="single"/>
        </w:rPr>
        <w:t>Jones G</w:t>
      </w:r>
      <w:r w:rsidRPr="006A6DF3">
        <w:rPr>
          <w:sz w:val="22"/>
          <w:szCs w:val="22"/>
        </w:rPr>
        <w:t xml:space="preserve"> (2007) </w:t>
      </w:r>
      <w:r w:rsidRPr="006A6DF3">
        <w:rPr>
          <w:b/>
          <w:color w:val="0033CC"/>
          <w:sz w:val="22"/>
          <w:szCs w:val="22"/>
        </w:rPr>
        <w:t>Invited Speaker:</w:t>
      </w:r>
      <w:r w:rsidRPr="006A6DF3">
        <w:rPr>
          <w:sz w:val="22"/>
          <w:szCs w:val="22"/>
        </w:rPr>
        <w:t xml:space="preserve"> “Pharmacokinetics of Vitamin D Toxicity”, National Institutes of Health (NIH) Conference, “Vitamin D and Health in the 21</w:t>
      </w:r>
      <w:r w:rsidRPr="006A6DF3">
        <w:rPr>
          <w:sz w:val="22"/>
          <w:szCs w:val="22"/>
          <w:vertAlign w:val="superscript"/>
        </w:rPr>
        <w:t>st</w:t>
      </w:r>
      <w:r w:rsidRPr="006A6DF3">
        <w:rPr>
          <w:sz w:val="22"/>
          <w:szCs w:val="22"/>
        </w:rPr>
        <w:t xml:space="preserve"> Century–An Update” Bethesda MD USA. September 5-6 2007.</w:t>
      </w:r>
    </w:p>
    <w:p w14:paraId="63F753AD" w14:textId="77777777" w:rsidR="00351E20" w:rsidRPr="006A6DF3" w:rsidRDefault="00351E20" w:rsidP="00351E20">
      <w:pPr>
        <w:pStyle w:val="ColorfulList-Accent11"/>
        <w:rPr>
          <w:sz w:val="22"/>
          <w:szCs w:val="22"/>
        </w:rPr>
      </w:pPr>
    </w:p>
    <w:p w14:paraId="2251F6C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185.</w:t>
      </w:r>
      <w:r w:rsidRPr="006A6DF3">
        <w:rPr>
          <w:sz w:val="22"/>
          <w:szCs w:val="22"/>
        </w:rPr>
        <w:tab/>
      </w:r>
      <w:r w:rsidRPr="006A6DF3">
        <w:rPr>
          <w:sz w:val="22"/>
          <w:szCs w:val="22"/>
          <w:u w:val="single"/>
        </w:rPr>
        <w:t>Jones G</w:t>
      </w:r>
      <w:r w:rsidRPr="006A6DF3">
        <w:rPr>
          <w:sz w:val="22"/>
          <w:szCs w:val="22"/>
        </w:rPr>
        <w:t xml:space="preserve"> (2007)</w:t>
      </w:r>
      <w:r w:rsidRPr="006A6DF3">
        <w:rPr>
          <w:color w:val="0033CC"/>
          <w:sz w:val="22"/>
          <w:szCs w:val="22"/>
        </w:rPr>
        <w:t xml:space="preserve"> </w:t>
      </w:r>
      <w:r w:rsidRPr="006A6DF3">
        <w:rPr>
          <w:b/>
          <w:color w:val="0033CC"/>
          <w:sz w:val="22"/>
          <w:szCs w:val="22"/>
        </w:rPr>
        <w:t>Invited Speaker</w:t>
      </w:r>
      <w:r w:rsidRPr="006A6DF3">
        <w:rPr>
          <w:color w:val="0033CC"/>
          <w:sz w:val="22"/>
          <w:szCs w:val="22"/>
        </w:rPr>
        <w:t>: “</w:t>
      </w:r>
      <w:r w:rsidRPr="006A6DF3">
        <w:rPr>
          <w:bCs/>
          <w:color w:val="000000"/>
          <w:sz w:val="22"/>
          <w:szCs w:val="22"/>
        </w:rPr>
        <w:t>The Classical and Non-Classical Actions of Calcitriol Analogs on CKD</w:t>
      </w:r>
      <w:r w:rsidRPr="006A6DF3">
        <w:rPr>
          <w:bCs/>
          <w:color w:val="0033CC"/>
          <w:sz w:val="22"/>
          <w:szCs w:val="22"/>
        </w:rPr>
        <w:t xml:space="preserve"> </w:t>
      </w:r>
      <w:r w:rsidRPr="006A6DF3">
        <w:rPr>
          <w:bCs/>
          <w:color w:val="000000"/>
          <w:sz w:val="22"/>
          <w:szCs w:val="22"/>
        </w:rPr>
        <w:t xml:space="preserve">Patients” in </w:t>
      </w:r>
      <w:r w:rsidRPr="006A6DF3">
        <w:rPr>
          <w:sz w:val="22"/>
          <w:szCs w:val="22"/>
        </w:rPr>
        <w:t>“Mini-Symposium on Vitamin D Health Benefits”</w:t>
      </w:r>
      <w:r w:rsidRPr="006A6DF3">
        <w:rPr>
          <w:b/>
          <w:bCs/>
          <w:color w:val="0033CC"/>
          <w:sz w:val="22"/>
          <w:szCs w:val="22"/>
        </w:rPr>
        <w:t xml:space="preserve">. </w:t>
      </w:r>
      <w:r w:rsidRPr="006A6DF3">
        <w:rPr>
          <w:sz w:val="22"/>
          <w:szCs w:val="22"/>
        </w:rPr>
        <w:t>Annual Meeting of</w:t>
      </w:r>
      <w:r w:rsidRPr="006A6DF3">
        <w:rPr>
          <w:color w:val="0033CC"/>
          <w:sz w:val="22"/>
          <w:szCs w:val="22"/>
        </w:rPr>
        <w:t xml:space="preserve"> </w:t>
      </w:r>
      <w:r w:rsidRPr="006A6DF3">
        <w:rPr>
          <w:sz w:val="22"/>
          <w:szCs w:val="22"/>
        </w:rPr>
        <w:t>the</w:t>
      </w:r>
      <w:r w:rsidRPr="006A6DF3">
        <w:rPr>
          <w:color w:val="0033CC"/>
          <w:sz w:val="22"/>
          <w:szCs w:val="22"/>
        </w:rPr>
        <w:t xml:space="preserve"> </w:t>
      </w:r>
      <w:r w:rsidRPr="006A6DF3">
        <w:rPr>
          <w:sz w:val="22"/>
          <w:szCs w:val="22"/>
        </w:rPr>
        <w:t xml:space="preserve">National Kidney Foundation, San Francisco, USA, November 4 2007.  </w:t>
      </w:r>
    </w:p>
    <w:p w14:paraId="3D741AF6" w14:textId="77777777" w:rsidR="00351E20" w:rsidRPr="006A6DF3" w:rsidRDefault="00351E20" w:rsidP="00351E20">
      <w:pPr>
        <w:pStyle w:val="ColorfulList-Accent11"/>
        <w:rPr>
          <w:sz w:val="22"/>
          <w:szCs w:val="22"/>
        </w:rPr>
      </w:pPr>
    </w:p>
    <w:p w14:paraId="47D22445" w14:textId="77777777" w:rsidR="003A700E" w:rsidRDefault="003A700E"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2A3B28D5"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sz w:val="22"/>
          <w:szCs w:val="22"/>
        </w:rPr>
        <w:lastRenderedPageBreak/>
        <w:t>186.</w:t>
      </w:r>
      <w:r w:rsidRPr="006A6DF3">
        <w:rPr>
          <w:sz w:val="22"/>
          <w:szCs w:val="22"/>
        </w:rPr>
        <w:tab/>
      </w:r>
      <w:r w:rsidRPr="006A6DF3">
        <w:rPr>
          <w:sz w:val="22"/>
          <w:szCs w:val="22"/>
          <w:u w:val="single"/>
        </w:rPr>
        <w:t>Jones G</w:t>
      </w:r>
      <w:r w:rsidRPr="006A6DF3">
        <w:rPr>
          <w:sz w:val="22"/>
          <w:szCs w:val="22"/>
        </w:rPr>
        <w:t xml:space="preserve"> (2007) </w:t>
      </w:r>
      <w:r w:rsidRPr="006A6DF3">
        <w:rPr>
          <w:b/>
          <w:color w:val="0000FF"/>
          <w:sz w:val="22"/>
          <w:szCs w:val="22"/>
        </w:rPr>
        <w:t>Invited Speaker</w:t>
      </w:r>
      <w:r w:rsidRPr="006A6DF3">
        <w:rPr>
          <w:sz w:val="22"/>
          <w:szCs w:val="22"/>
        </w:rPr>
        <w:t>: “</w:t>
      </w:r>
      <w:r w:rsidRPr="006A6DF3">
        <w:rPr>
          <w:bCs/>
          <w:sz w:val="22"/>
          <w:szCs w:val="22"/>
        </w:rPr>
        <w:t>An Expanding Role for Vitamin D in Chronic Kidney Disease: Classical and Non Classical Actions of Calcitriol”, Cleveland Clinic Nephrology &amp; Hypertension Grand Rounds, Cleveland OH, USA. November 30 2007.</w:t>
      </w:r>
    </w:p>
    <w:p w14:paraId="3A9A4893" w14:textId="77777777" w:rsidR="00A2648E" w:rsidRPr="006A6DF3" w:rsidRDefault="00A2648E"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4BDEF709"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187.</w:t>
      </w:r>
      <w:r w:rsidRPr="006A6DF3">
        <w:rPr>
          <w:sz w:val="22"/>
          <w:szCs w:val="22"/>
        </w:rPr>
        <w:tab/>
      </w:r>
      <w:r w:rsidRPr="006A6DF3">
        <w:rPr>
          <w:sz w:val="22"/>
          <w:szCs w:val="22"/>
          <w:u w:val="single"/>
        </w:rPr>
        <w:t>Jones G</w:t>
      </w:r>
      <w:r w:rsidRPr="006A6DF3">
        <w:rPr>
          <w:sz w:val="22"/>
          <w:szCs w:val="22"/>
        </w:rPr>
        <w:t xml:space="preserve"> (2007) </w:t>
      </w:r>
      <w:r w:rsidRPr="006A6DF3">
        <w:rPr>
          <w:b/>
          <w:color w:val="0000FF"/>
          <w:sz w:val="22"/>
          <w:szCs w:val="22"/>
        </w:rPr>
        <w:t>Invited Speaker</w:t>
      </w:r>
      <w:r w:rsidRPr="006A6DF3">
        <w:rPr>
          <w:sz w:val="22"/>
          <w:szCs w:val="22"/>
        </w:rPr>
        <w:t>: “</w:t>
      </w:r>
      <w:r w:rsidRPr="006A6DF3">
        <w:rPr>
          <w:bCs/>
          <w:sz w:val="22"/>
          <w:szCs w:val="22"/>
        </w:rPr>
        <w:t>Role for Vitamin D and its Analogs in Chronic Kidney Disease &amp; Prostate Cancer Prevention”, Brookdale Hospital Urology Grand Rounds, New York, NY, USA. December 19 2007.</w:t>
      </w:r>
    </w:p>
    <w:p w14:paraId="43B7E09F" w14:textId="77777777" w:rsidR="00351E20" w:rsidRPr="006A6DF3" w:rsidRDefault="00351E20" w:rsidP="00351E20">
      <w:pPr>
        <w:pStyle w:val="ColorfulList-Accent11"/>
        <w:rPr>
          <w:sz w:val="22"/>
          <w:szCs w:val="22"/>
        </w:rPr>
      </w:pPr>
    </w:p>
    <w:p w14:paraId="00311120"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188.</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Chronic Kidney Disease: Classical &amp; Non Classical Actions of Calcitriol”, Vanderbilt University Medical Centre, Nephrology &amp; Hypertension Grand Rounds, Nashville TN, USA. January 10 2008.</w:t>
      </w:r>
    </w:p>
    <w:p w14:paraId="756AB889" w14:textId="77777777" w:rsidR="00351E20" w:rsidRPr="006A6DF3" w:rsidRDefault="00351E20" w:rsidP="00351E20">
      <w:pPr>
        <w:pStyle w:val="ColorfulList-Accent11"/>
        <w:rPr>
          <w:sz w:val="22"/>
          <w:szCs w:val="22"/>
        </w:rPr>
      </w:pPr>
    </w:p>
    <w:p w14:paraId="1A365DA7" w14:textId="47B03111"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189.</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Human Health: Classical and Non Classical Actions of Calcitriol”, Stony Brook Medical Center Medical Grand Roun</w:t>
      </w:r>
      <w:r w:rsidR="003A700E">
        <w:rPr>
          <w:bCs/>
          <w:sz w:val="22"/>
          <w:szCs w:val="22"/>
        </w:rPr>
        <w:t>ds, Stony Brook NY, USA. January</w:t>
      </w:r>
      <w:r w:rsidRPr="006A6DF3">
        <w:rPr>
          <w:bCs/>
          <w:sz w:val="22"/>
          <w:szCs w:val="22"/>
        </w:rPr>
        <w:t xml:space="preserve"> 16 2008.</w:t>
      </w:r>
    </w:p>
    <w:p w14:paraId="32B39786" w14:textId="77777777" w:rsidR="00351E20" w:rsidRPr="006A6DF3" w:rsidRDefault="00351E20" w:rsidP="00351E20">
      <w:pPr>
        <w:pStyle w:val="ColorfulList-Accent11"/>
        <w:rPr>
          <w:sz w:val="22"/>
          <w:szCs w:val="22"/>
        </w:rPr>
      </w:pPr>
    </w:p>
    <w:p w14:paraId="2EC8D0F0"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190.</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Chronic Kidney Disease: Classical and Non Classical Actions of Calcitriol”, New York University, Medical Grand Rounds, New York City, NY, USA. April 7 2008.</w:t>
      </w:r>
    </w:p>
    <w:p w14:paraId="6904582F" w14:textId="77777777" w:rsidR="00351E20" w:rsidRPr="006A6DF3" w:rsidRDefault="00351E20" w:rsidP="00351E20">
      <w:pPr>
        <w:pStyle w:val="ColorfulList-Accent11"/>
        <w:rPr>
          <w:sz w:val="22"/>
          <w:szCs w:val="22"/>
        </w:rPr>
      </w:pPr>
    </w:p>
    <w:p w14:paraId="66B7EA79"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sz w:val="22"/>
          <w:szCs w:val="22"/>
        </w:rPr>
        <w:t>191.</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“Expanding Role for Vitamin D in Human Health: New Insights into an Old Story”</w:t>
      </w:r>
      <w:r w:rsidRPr="006A6DF3">
        <w:rPr>
          <w:bCs/>
          <w:sz w:val="22"/>
          <w:szCs w:val="22"/>
        </w:rPr>
        <w:t>, 2008 Utah Dietetic Association Annual Meeting, Layton UT, USA. April 17 2008.</w:t>
      </w:r>
    </w:p>
    <w:p w14:paraId="38AB1746"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16A8A0D0"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color w:val="000000"/>
          <w:sz w:val="22"/>
          <w:szCs w:val="22"/>
          <w:lang w:val="en-GB"/>
        </w:rPr>
        <w:t>192.</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(2008) </w:t>
      </w:r>
      <w:r w:rsidRPr="006A6DF3">
        <w:rPr>
          <w:b/>
          <w:color w:val="0000FF"/>
          <w:sz w:val="22"/>
          <w:szCs w:val="22"/>
          <w:lang w:val="en-GB"/>
        </w:rPr>
        <w:t>Invited Speaker:</w:t>
      </w:r>
      <w:r w:rsidRPr="006A6DF3">
        <w:rPr>
          <w:color w:val="000000"/>
          <w:sz w:val="22"/>
          <w:szCs w:val="22"/>
          <w:lang w:val="en-GB"/>
        </w:rPr>
        <w:t xml:space="preserve"> at “3</w:t>
      </w:r>
      <w:r w:rsidRPr="006A6DF3">
        <w:rPr>
          <w:color w:val="000000"/>
          <w:sz w:val="22"/>
          <w:szCs w:val="22"/>
          <w:vertAlign w:val="superscript"/>
          <w:lang w:val="en-GB"/>
        </w:rPr>
        <w:t>nd</w:t>
      </w:r>
      <w:r w:rsidRPr="006A6DF3">
        <w:rPr>
          <w:color w:val="000000"/>
          <w:sz w:val="22"/>
          <w:szCs w:val="22"/>
          <w:lang w:val="en-GB"/>
        </w:rPr>
        <w:t xml:space="preserve"> Symposium on </w:t>
      </w:r>
      <w:r w:rsidRPr="006A6DF3">
        <w:rPr>
          <w:sz w:val="22"/>
          <w:szCs w:val="22"/>
        </w:rPr>
        <w:t xml:space="preserve">Vitamin D Analogs in Cancer   Prevention and Therapy" at Krefelder Hof in Krefeld, Germany. May 17-18, 2008. </w:t>
      </w:r>
      <w:r w:rsidRPr="006A6DF3">
        <w:rPr>
          <w:color w:val="000000"/>
          <w:sz w:val="22"/>
          <w:szCs w:val="22"/>
          <w:lang w:val="en-GB"/>
        </w:rPr>
        <w:t xml:space="preserve">Organizer:  Dr Jorg Reichrath, Saarland University Hospital.  </w:t>
      </w:r>
    </w:p>
    <w:p w14:paraId="5E2E10DF"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3D289FB4" w14:textId="2C15087F" w:rsidR="00351E20" w:rsidRPr="005F483E" w:rsidRDefault="00351E20" w:rsidP="005F483E">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color w:val="000000"/>
          <w:sz w:val="22"/>
          <w:szCs w:val="22"/>
          <w:lang w:val="en-GB"/>
        </w:rPr>
        <w:t>193.</w:t>
      </w:r>
      <w:r w:rsidRPr="006A6DF3">
        <w:rPr>
          <w:color w:val="000000"/>
          <w:sz w:val="22"/>
          <w:szCs w:val="22"/>
          <w:lang w:val="en-GB"/>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Chronic Kidney Disease: Classical and Non Classical Actions of Calcitriol”, Yale University, Nephrology Grand Rounds, New Haven, CT, USA. May 30 2008.</w:t>
      </w:r>
    </w:p>
    <w:p w14:paraId="22FD1DFD" w14:textId="77777777" w:rsidR="00E37751" w:rsidRDefault="00E37751"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3DE2328F" w14:textId="6374287B" w:rsidR="007144F0" w:rsidRPr="00E37751" w:rsidRDefault="00351E20" w:rsidP="00E37751">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sz w:val="22"/>
          <w:szCs w:val="22"/>
        </w:rPr>
        <w:t>194.</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Chronic Kidney Disease”, Annual Meeting of the Nephrology Society of Puerto Rico, Fajardo, Puerto Rico, USA. July 24 2008.</w:t>
      </w:r>
    </w:p>
    <w:p w14:paraId="29BA7264" w14:textId="77777777" w:rsidR="007144F0" w:rsidRDefault="007144F0" w:rsidP="00351E20">
      <w:pPr>
        <w:pStyle w:val="BodyText"/>
        <w:ind w:left="720" w:hanging="720"/>
        <w:rPr>
          <w:color w:val="000000"/>
          <w:sz w:val="22"/>
          <w:szCs w:val="22"/>
          <w:lang w:val="en-GB"/>
        </w:rPr>
      </w:pPr>
    </w:p>
    <w:p w14:paraId="071A9D00" w14:textId="24B498FB" w:rsidR="00351E20" w:rsidRPr="00C81E40" w:rsidRDefault="00C81E40" w:rsidP="00C81E40">
      <w:pPr>
        <w:pStyle w:val="BodyText"/>
        <w:ind w:left="720" w:hanging="720"/>
        <w:rPr>
          <w:color w:val="000000"/>
          <w:sz w:val="22"/>
          <w:szCs w:val="22"/>
          <w:lang w:val="en-GB"/>
        </w:rPr>
      </w:pPr>
      <w:r>
        <w:rPr>
          <w:color w:val="000000"/>
          <w:sz w:val="22"/>
          <w:szCs w:val="22"/>
          <w:lang w:val="en-GB"/>
        </w:rPr>
        <w:t>19</w:t>
      </w:r>
      <w:r w:rsidR="00351E20" w:rsidRPr="006A6DF3">
        <w:rPr>
          <w:color w:val="000000"/>
          <w:sz w:val="22"/>
          <w:szCs w:val="22"/>
          <w:lang w:val="en-GB"/>
        </w:rPr>
        <w:t>5.</w:t>
      </w:r>
      <w:r w:rsidR="00351E20" w:rsidRPr="006A6DF3">
        <w:rPr>
          <w:color w:val="000000"/>
          <w:sz w:val="22"/>
          <w:szCs w:val="22"/>
          <w:lang w:val="en-GB"/>
        </w:rPr>
        <w:tab/>
      </w:r>
      <w:r w:rsidR="00351E20" w:rsidRPr="006A6DF3">
        <w:rPr>
          <w:sz w:val="22"/>
          <w:szCs w:val="22"/>
        </w:rPr>
        <w:t xml:space="preserve">Kaufmann M, Prosser DE, O’Leary B, Byford V, </w:t>
      </w:r>
      <w:r w:rsidR="00351E20" w:rsidRPr="006A6DF3">
        <w:rPr>
          <w:sz w:val="22"/>
          <w:szCs w:val="22"/>
          <w:u w:val="single"/>
        </w:rPr>
        <w:t>Jones G</w:t>
      </w:r>
      <w:r w:rsidR="00351E20" w:rsidRPr="006A6DF3">
        <w:rPr>
          <w:sz w:val="22"/>
          <w:szCs w:val="22"/>
        </w:rPr>
        <w:t xml:space="preserve"> (2008) 25-OH-D</w:t>
      </w:r>
      <w:r w:rsidR="00351E20" w:rsidRPr="006A6DF3">
        <w:rPr>
          <w:sz w:val="22"/>
          <w:szCs w:val="22"/>
          <w:vertAlign w:val="subscript"/>
        </w:rPr>
        <w:t>3</w:t>
      </w:r>
      <w:r w:rsidR="003A700E">
        <w:rPr>
          <w:sz w:val="22"/>
          <w:szCs w:val="22"/>
        </w:rPr>
        <w:t>-24-</w:t>
      </w:r>
      <w:r w:rsidR="00351E20" w:rsidRPr="006A6DF3">
        <w:rPr>
          <w:sz w:val="22"/>
          <w:szCs w:val="22"/>
        </w:rPr>
        <w:t xml:space="preserve">hydroxylase (CYP24A1): Mutagenesis and Activity Studies Reveal Important Residues Involved in Regioselectivity and Substrate Access. </w:t>
      </w:r>
      <w:proofErr w:type="gramStart"/>
      <w:r w:rsidR="00351E20" w:rsidRPr="006A6DF3">
        <w:rPr>
          <w:sz w:val="22"/>
          <w:szCs w:val="22"/>
        </w:rPr>
        <w:t>American Society of Bone Mineral Research, Montreal, Canada.</w:t>
      </w:r>
      <w:proofErr w:type="gramEnd"/>
      <w:r w:rsidR="00351E20" w:rsidRPr="006A6DF3">
        <w:rPr>
          <w:sz w:val="22"/>
          <w:szCs w:val="22"/>
        </w:rPr>
        <w:t xml:space="preserve"> </w:t>
      </w:r>
      <w:proofErr w:type="gramStart"/>
      <w:r w:rsidR="00351E20" w:rsidRPr="006A6DF3">
        <w:rPr>
          <w:sz w:val="22"/>
          <w:szCs w:val="22"/>
        </w:rPr>
        <w:t>Abstract</w:t>
      </w:r>
      <w:r w:rsidR="003E6401">
        <w:rPr>
          <w:sz w:val="22"/>
          <w:szCs w:val="22"/>
        </w:rPr>
        <w:t xml:space="preserve"> #702, to be presented Sept.</w:t>
      </w:r>
      <w:r w:rsidR="00351E20" w:rsidRPr="006A6DF3">
        <w:rPr>
          <w:sz w:val="22"/>
          <w:szCs w:val="22"/>
        </w:rPr>
        <w:t xml:space="preserve"> 14 2008.</w:t>
      </w:r>
      <w:proofErr w:type="gramEnd"/>
    </w:p>
    <w:p w14:paraId="70D0079E" w14:textId="77777777" w:rsidR="00C81E40" w:rsidRDefault="00C81E40" w:rsidP="00774439">
      <w:pPr>
        <w:jc w:val="both"/>
        <w:rPr>
          <w:sz w:val="22"/>
          <w:szCs w:val="22"/>
          <w:lang w:val="en-CA"/>
        </w:rPr>
      </w:pPr>
    </w:p>
    <w:p w14:paraId="2CFCF2ED" w14:textId="77777777" w:rsidR="00351E20" w:rsidRPr="006A6DF3" w:rsidRDefault="00351E20" w:rsidP="00351E20">
      <w:pPr>
        <w:ind w:left="720" w:hanging="720"/>
        <w:jc w:val="both"/>
        <w:rPr>
          <w:sz w:val="22"/>
          <w:szCs w:val="22"/>
        </w:rPr>
      </w:pPr>
      <w:r w:rsidRPr="006A6DF3">
        <w:rPr>
          <w:sz w:val="22"/>
          <w:szCs w:val="22"/>
          <w:lang w:val="en-CA"/>
        </w:rPr>
        <w:t>196.</w:t>
      </w:r>
      <w:r w:rsidRPr="006A6DF3">
        <w:rPr>
          <w:sz w:val="22"/>
          <w:szCs w:val="22"/>
          <w:lang w:val="en-CA"/>
        </w:rPr>
        <w:tab/>
      </w:r>
      <w:r w:rsidRPr="006A6DF3">
        <w:rPr>
          <w:sz w:val="22"/>
          <w:szCs w:val="22"/>
          <w:lang w:val="en-CA"/>
        </w:rPr>
        <w:fldChar w:fldCharType="begin"/>
      </w:r>
      <w:r w:rsidRPr="006A6DF3">
        <w:rPr>
          <w:sz w:val="22"/>
          <w:szCs w:val="22"/>
          <w:lang w:val="en-CA"/>
        </w:rPr>
        <w:instrText xml:space="preserve"> SEQ CHAPTER \h \r 1</w:instrText>
      </w:r>
      <w:r w:rsidRPr="006A6DF3">
        <w:rPr>
          <w:sz w:val="22"/>
          <w:szCs w:val="22"/>
          <w:lang w:val="en-CA"/>
        </w:rPr>
        <w:fldChar w:fldCharType="end"/>
      </w:r>
      <w:r w:rsidRPr="006A6DF3">
        <w:rPr>
          <w:sz w:val="22"/>
          <w:szCs w:val="22"/>
        </w:rPr>
        <w:t xml:space="preserve">Prosser DE, Kaufmann M, Murchie RC, Vong K, </w:t>
      </w:r>
      <w:r w:rsidRPr="006A6DF3">
        <w:rPr>
          <w:sz w:val="22"/>
          <w:szCs w:val="22"/>
          <w:u w:val="single"/>
        </w:rPr>
        <w:t>Jones G</w:t>
      </w:r>
      <w:r w:rsidRPr="006A6DF3">
        <w:rPr>
          <w:sz w:val="22"/>
          <w:szCs w:val="22"/>
        </w:rPr>
        <w:t xml:space="preserve"> (2008) CYP27A1 Mutations at Phe147 Confer 25-hydroxylase Activity Towards Vitamin D</w:t>
      </w:r>
      <w:r w:rsidRPr="006A6DF3">
        <w:rPr>
          <w:sz w:val="22"/>
          <w:szCs w:val="22"/>
          <w:vertAlign w:val="subscript"/>
        </w:rPr>
        <w:t>2</w:t>
      </w:r>
      <w:r w:rsidRPr="006A6DF3">
        <w:rPr>
          <w:sz w:val="22"/>
          <w:szCs w:val="22"/>
        </w:rPr>
        <w:t xml:space="preserve">-type Side-chains. </w:t>
      </w:r>
      <w:proofErr w:type="gramStart"/>
      <w:r w:rsidRPr="006A6DF3">
        <w:rPr>
          <w:sz w:val="22"/>
          <w:szCs w:val="22"/>
        </w:rPr>
        <w:t>American Society of Bone Mineral Research, Montreal, Canada.</w:t>
      </w:r>
      <w:proofErr w:type="gramEnd"/>
      <w:r w:rsidRPr="006A6DF3">
        <w:rPr>
          <w:sz w:val="22"/>
          <w:szCs w:val="22"/>
        </w:rPr>
        <w:t xml:space="preserve"> </w:t>
      </w:r>
      <w:proofErr w:type="gramStart"/>
      <w:r w:rsidRPr="006A6DF3">
        <w:rPr>
          <w:sz w:val="22"/>
          <w:szCs w:val="22"/>
        </w:rPr>
        <w:t>Abstract #1951, to be presented September 15 2008.</w:t>
      </w:r>
      <w:proofErr w:type="gramEnd"/>
    </w:p>
    <w:p w14:paraId="7F003D98" w14:textId="77777777" w:rsidR="00351E20" w:rsidRPr="006A6DF3" w:rsidRDefault="00351E20" w:rsidP="00351E20">
      <w:pPr>
        <w:ind w:left="720" w:hanging="720"/>
        <w:jc w:val="both"/>
        <w:rPr>
          <w:sz w:val="22"/>
          <w:szCs w:val="22"/>
        </w:rPr>
      </w:pPr>
    </w:p>
    <w:p w14:paraId="4747E5B5"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sz w:val="22"/>
          <w:szCs w:val="22"/>
        </w:rPr>
        <w:t>197.</w:t>
      </w:r>
      <w:r w:rsidRPr="006A6DF3">
        <w:rPr>
          <w:sz w:val="22"/>
          <w:szCs w:val="22"/>
        </w:rPr>
        <w:tab/>
      </w:r>
      <w:r w:rsidRPr="006A6DF3">
        <w:rPr>
          <w:sz w:val="22"/>
          <w:szCs w:val="22"/>
          <w:u w:val="single"/>
        </w:rPr>
        <w:t>Jones G</w:t>
      </w:r>
      <w:r w:rsidRPr="006A6DF3">
        <w:rPr>
          <w:sz w:val="22"/>
          <w:szCs w:val="22"/>
        </w:rPr>
        <w:t xml:space="preserve"> (2008) </w:t>
      </w:r>
      <w:r w:rsidRPr="006A6DF3">
        <w:rPr>
          <w:b/>
          <w:color w:val="0000FF"/>
          <w:sz w:val="22"/>
          <w:szCs w:val="22"/>
        </w:rPr>
        <w:t>Invited Speaker</w:t>
      </w:r>
      <w:r w:rsidRPr="006A6DF3">
        <w:rPr>
          <w:sz w:val="22"/>
          <w:szCs w:val="22"/>
        </w:rPr>
        <w:t>: “</w:t>
      </w:r>
      <w:r w:rsidRPr="006A6DF3">
        <w:rPr>
          <w:bCs/>
          <w:sz w:val="22"/>
          <w:szCs w:val="22"/>
        </w:rPr>
        <w:t>Expanding Role for Vitamin D in Chronic Kidney Disease: Classical and Non Classical Actions of Calcitriol”, as part of “Dimensions in Dialysis”. Portland, OR, USA. September 25 2008.</w:t>
      </w:r>
    </w:p>
    <w:p w14:paraId="05ACF54B" w14:textId="77777777" w:rsidR="00090B4B" w:rsidRDefault="00090B4B"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4D0EE74E"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bCs/>
          <w:sz w:val="22"/>
          <w:szCs w:val="22"/>
        </w:rPr>
        <w:t>198.</w:t>
      </w:r>
      <w:r w:rsidRPr="006A6DF3">
        <w:rPr>
          <w:bCs/>
          <w:sz w:val="22"/>
          <w:szCs w:val="22"/>
        </w:rPr>
        <w:tab/>
      </w:r>
      <w:r w:rsidRPr="006A6DF3">
        <w:rPr>
          <w:bCs/>
          <w:sz w:val="22"/>
          <w:szCs w:val="22"/>
          <w:u w:val="single"/>
        </w:rPr>
        <w:t>Jones G</w:t>
      </w:r>
      <w:r w:rsidRPr="006A6DF3">
        <w:rPr>
          <w:bCs/>
          <w:sz w:val="22"/>
          <w:szCs w:val="22"/>
        </w:rPr>
        <w:t xml:space="preserve"> (2009) </w:t>
      </w:r>
      <w:r w:rsidRPr="006A6DF3">
        <w:rPr>
          <w:b/>
          <w:bCs/>
          <w:color w:val="0000FF"/>
          <w:sz w:val="22"/>
          <w:szCs w:val="22"/>
        </w:rPr>
        <w:t xml:space="preserve">Invited Speaker. </w:t>
      </w:r>
      <w:r w:rsidRPr="006A6DF3">
        <w:rPr>
          <w:bCs/>
          <w:sz w:val="22"/>
          <w:szCs w:val="22"/>
        </w:rPr>
        <w:t xml:space="preserve">“What really caused the recent excitement in vitamin D? </w:t>
      </w:r>
    </w:p>
    <w:p w14:paraId="4FCC80B7"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bCs/>
          <w:sz w:val="22"/>
          <w:szCs w:val="22"/>
        </w:rPr>
        <w:tab/>
      </w:r>
      <w:proofErr w:type="gramStart"/>
      <w:r w:rsidRPr="006A6DF3">
        <w:rPr>
          <w:bCs/>
          <w:sz w:val="22"/>
          <w:szCs w:val="22"/>
        </w:rPr>
        <w:t>Studies of vitamin D-related cytochrome P450s”, Endocrine Scholar Lecture Series, University of Connecticut Health Science Center, April 7 2009.</w:t>
      </w:r>
      <w:proofErr w:type="gramEnd"/>
      <w:r w:rsidRPr="006A6DF3">
        <w:rPr>
          <w:bCs/>
          <w:sz w:val="22"/>
          <w:szCs w:val="22"/>
        </w:rPr>
        <w:t xml:space="preserve"> </w:t>
      </w:r>
    </w:p>
    <w:p w14:paraId="7372BD1A"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13CD795F"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bCs/>
          <w:sz w:val="22"/>
          <w:szCs w:val="22"/>
        </w:rPr>
        <w:t>199.</w:t>
      </w:r>
      <w:r w:rsidRPr="006A6DF3">
        <w:rPr>
          <w:bCs/>
          <w:sz w:val="22"/>
          <w:szCs w:val="22"/>
        </w:rPr>
        <w:tab/>
      </w:r>
      <w:r w:rsidRPr="006A6DF3">
        <w:rPr>
          <w:bCs/>
          <w:sz w:val="22"/>
          <w:szCs w:val="22"/>
          <w:u w:val="single"/>
        </w:rPr>
        <w:t>Jones G</w:t>
      </w:r>
      <w:r w:rsidRPr="006A6DF3">
        <w:rPr>
          <w:bCs/>
          <w:sz w:val="22"/>
          <w:szCs w:val="22"/>
        </w:rPr>
        <w:t xml:space="preserve"> (2009) </w:t>
      </w:r>
      <w:r w:rsidRPr="006A6DF3">
        <w:rPr>
          <w:b/>
          <w:bCs/>
          <w:color w:val="0000FF"/>
          <w:sz w:val="22"/>
          <w:szCs w:val="22"/>
        </w:rPr>
        <w:t xml:space="preserve">Invited Speaker. </w:t>
      </w:r>
      <w:proofErr w:type="gramStart"/>
      <w:r w:rsidRPr="006A6DF3">
        <w:rPr>
          <w:sz w:val="22"/>
          <w:szCs w:val="22"/>
        </w:rPr>
        <w:t>2009 National Kidney Foundation Spring Symposium.</w:t>
      </w:r>
      <w:proofErr w:type="gramEnd"/>
      <w:r w:rsidRPr="006A6DF3">
        <w:rPr>
          <w:sz w:val="22"/>
          <w:szCs w:val="22"/>
        </w:rPr>
        <w:t xml:space="preserve"> </w:t>
      </w:r>
      <w:proofErr w:type="gramStart"/>
      <w:r w:rsidRPr="006A6DF3">
        <w:rPr>
          <w:sz w:val="22"/>
          <w:szCs w:val="22"/>
        </w:rPr>
        <w:t>"Expanding Role for Vitamin D in Chronic Kidney Disease" Wednesday, April 23, San Antonio, Texas.</w:t>
      </w:r>
      <w:proofErr w:type="gramEnd"/>
    </w:p>
    <w:p w14:paraId="4CB5ECC8"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3F5DA2CF" w14:textId="77777777" w:rsidR="003A700E" w:rsidRDefault="003A700E"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7A49822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200.</w:t>
      </w:r>
      <w:r w:rsidRPr="006A6DF3">
        <w:rPr>
          <w:sz w:val="22"/>
          <w:szCs w:val="22"/>
        </w:rPr>
        <w:tab/>
      </w:r>
      <w:r w:rsidRPr="006A6DF3">
        <w:rPr>
          <w:bCs/>
          <w:sz w:val="22"/>
          <w:szCs w:val="22"/>
          <w:u w:val="single"/>
        </w:rPr>
        <w:t>Jones G</w:t>
      </w:r>
      <w:r w:rsidRPr="006A6DF3">
        <w:rPr>
          <w:bCs/>
          <w:sz w:val="22"/>
          <w:szCs w:val="22"/>
        </w:rPr>
        <w:t xml:space="preserve"> (2009) </w:t>
      </w:r>
      <w:r w:rsidRPr="006A6DF3">
        <w:rPr>
          <w:b/>
          <w:bCs/>
          <w:color w:val="0000FF"/>
          <w:sz w:val="22"/>
          <w:szCs w:val="22"/>
        </w:rPr>
        <w:t xml:space="preserve">Invited Speaker. </w:t>
      </w:r>
      <w:proofErr w:type="gramStart"/>
      <w:r w:rsidRPr="006A6DF3">
        <w:rPr>
          <w:sz w:val="22"/>
          <w:szCs w:val="22"/>
        </w:rPr>
        <w:t>2009 Nevada Dietetic Association.</w:t>
      </w:r>
      <w:proofErr w:type="gramEnd"/>
      <w:r w:rsidRPr="006A6DF3">
        <w:rPr>
          <w:sz w:val="22"/>
          <w:szCs w:val="22"/>
        </w:rPr>
        <w:t xml:space="preserve"> "Vitamin D: Expanding the Role for Vitamin D in Chronic Kidney Disease" Friday, April 24, Reno Nevada.</w:t>
      </w:r>
    </w:p>
    <w:p w14:paraId="71122525"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6027F1B4"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color w:val="FF0000"/>
          <w:sz w:val="22"/>
          <w:szCs w:val="22"/>
        </w:rPr>
      </w:pPr>
      <w:r w:rsidRPr="006A6DF3">
        <w:rPr>
          <w:bCs/>
          <w:sz w:val="22"/>
          <w:szCs w:val="22"/>
        </w:rPr>
        <w:t>201.</w:t>
      </w:r>
      <w:r w:rsidRPr="006A6DF3">
        <w:rPr>
          <w:bCs/>
          <w:sz w:val="22"/>
          <w:szCs w:val="22"/>
        </w:rPr>
        <w:tab/>
      </w:r>
      <w:r w:rsidRPr="006A6DF3">
        <w:rPr>
          <w:sz w:val="22"/>
          <w:szCs w:val="22"/>
          <w:u w:val="single"/>
        </w:rPr>
        <w:t>Jones G</w:t>
      </w:r>
      <w:r w:rsidRPr="006A6DF3">
        <w:rPr>
          <w:sz w:val="22"/>
          <w:szCs w:val="22"/>
        </w:rPr>
        <w:t xml:space="preserve"> (2009) </w:t>
      </w:r>
      <w:r w:rsidRPr="006A6DF3">
        <w:rPr>
          <w:b/>
          <w:color w:val="0000FF"/>
          <w:sz w:val="22"/>
          <w:szCs w:val="22"/>
        </w:rPr>
        <w:t>Invited Speaker</w:t>
      </w:r>
      <w:r w:rsidRPr="006A6DF3">
        <w:rPr>
          <w:sz w:val="22"/>
          <w:szCs w:val="22"/>
        </w:rPr>
        <w:t xml:space="preserve">: “Vitamin D metabolism and mechanisms of action – an overview” Canada-US Clinical Chemistry Annual Meetings (American Association of Clinical Chemistry and the Canadian Society of Clinical Chemistry). Chicago, </w:t>
      </w:r>
      <w:r w:rsidRPr="006A6DF3">
        <w:rPr>
          <w:bCs/>
          <w:sz w:val="22"/>
          <w:szCs w:val="22"/>
        </w:rPr>
        <w:t xml:space="preserve">USA. July 19-23 2009. </w:t>
      </w:r>
      <w:r w:rsidRPr="006A6DF3">
        <w:rPr>
          <w:b/>
          <w:bCs/>
          <w:color w:val="FF0000"/>
          <w:sz w:val="22"/>
          <w:szCs w:val="22"/>
        </w:rPr>
        <w:t>Winner:</w:t>
      </w:r>
      <w:r w:rsidRPr="006A6DF3">
        <w:rPr>
          <w:bCs/>
          <w:sz w:val="22"/>
          <w:szCs w:val="22"/>
        </w:rPr>
        <w:t xml:space="preserve"> </w:t>
      </w:r>
      <w:r w:rsidRPr="006A6DF3">
        <w:rPr>
          <w:b/>
          <w:bCs/>
          <w:color w:val="FF0000"/>
          <w:sz w:val="22"/>
          <w:szCs w:val="22"/>
        </w:rPr>
        <w:t xml:space="preserve">Outstanding Speaker Award by AACC </w:t>
      </w:r>
    </w:p>
    <w:p w14:paraId="77706A9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bCs/>
          <w:color w:val="FF0000"/>
          <w:sz w:val="22"/>
          <w:szCs w:val="22"/>
        </w:rPr>
      </w:pPr>
    </w:p>
    <w:p w14:paraId="2EB53743"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bCs/>
          <w:sz w:val="22"/>
          <w:szCs w:val="22"/>
        </w:rPr>
        <w:t>202.</w:t>
      </w:r>
      <w:r w:rsidRPr="006A6DF3">
        <w:rPr>
          <w:bCs/>
          <w:sz w:val="22"/>
          <w:szCs w:val="22"/>
        </w:rPr>
        <w:tab/>
        <w:t xml:space="preserve">Kaufmann M, Prosser DE, </w:t>
      </w:r>
      <w:r w:rsidRPr="006A6DF3">
        <w:rPr>
          <w:bCs/>
          <w:sz w:val="22"/>
          <w:szCs w:val="22"/>
          <w:u w:val="single"/>
        </w:rPr>
        <w:t>Jones G</w:t>
      </w:r>
      <w:r w:rsidRPr="006A6DF3">
        <w:rPr>
          <w:bCs/>
          <w:sz w:val="22"/>
          <w:szCs w:val="22"/>
        </w:rPr>
        <w:t xml:space="preserve"> (2009) Designer cytochrome P450s: engineering 25-hydroxylase into CYP24A1. Presented at 14</w:t>
      </w:r>
      <w:r w:rsidRPr="006A6DF3">
        <w:rPr>
          <w:bCs/>
          <w:sz w:val="22"/>
          <w:szCs w:val="22"/>
          <w:vertAlign w:val="superscript"/>
        </w:rPr>
        <w:t>th</w:t>
      </w:r>
      <w:r w:rsidRPr="006A6DF3">
        <w:rPr>
          <w:bCs/>
          <w:sz w:val="22"/>
          <w:szCs w:val="22"/>
        </w:rPr>
        <w:t xml:space="preserve"> International Vitamin D Workshop, Brugge, </w:t>
      </w:r>
      <w:proofErr w:type="gramStart"/>
      <w:r w:rsidRPr="006A6DF3">
        <w:rPr>
          <w:bCs/>
          <w:sz w:val="22"/>
          <w:szCs w:val="22"/>
        </w:rPr>
        <w:t>Belgium</w:t>
      </w:r>
      <w:proofErr w:type="gramEnd"/>
      <w:r w:rsidRPr="006A6DF3">
        <w:rPr>
          <w:bCs/>
          <w:sz w:val="22"/>
          <w:szCs w:val="22"/>
        </w:rPr>
        <w:t xml:space="preserve"> October 4-8 2009. </w:t>
      </w:r>
    </w:p>
    <w:p w14:paraId="7915BF1B"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525170BC"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bCs/>
          <w:sz w:val="22"/>
          <w:szCs w:val="22"/>
        </w:rPr>
        <w:t xml:space="preserve">203. </w:t>
      </w:r>
      <w:r w:rsidRPr="006A6DF3">
        <w:rPr>
          <w:bCs/>
          <w:sz w:val="22"/>
          <w:szCs w:val="22"/>
        </w:rPr>
        <w:tab/>
        <w:t xml:space="preserve">Carter GD, Berry JL, Gunter E, </w:t>
      </w:r>
      <w:r w:rsidRPr="006A6DF3">
        <w:rPr>
          <w:bCs/>
          <w:sz w:val="22"/>
          <w:szCs w:val="22"/>
          <w:u w:val="single"/>
        </w:rPr>
        <w:t>Jones G</w:t>
      </w:r>
      <w:r w:rsidRPr="006A6DF3">
        <w:rPr>
          <w:bCs/>
          <w:sz w:val="22"/>
          <w:szCs w:val="22"/>
        </w:rPr>
        <w:t>, Jones J, Makin HLJ, Suif S, Wheeler MJ (2009) Proficiency testing of 25-hydroxyvitamin D (25-OHD) Assays. Presented at 14</w:t>
      </w:r>
      <w:r w:rsidRPr="006A6DF3">
        <w:rPr>
          <w:bCs/>
          <w:sz w:val="22"/>
          <w:szCs w:val="22"/>
          <w:vertAlign w:val="superscript"/>
        </w:rPr>
        <w:t>th</w:t>
      </w:r>
      <w:r w:rsidRPr="006A6DF3">
        <w:rPr>
          <w:bCs/>
          <w:sz w:val="22"/>
          <w:szCs w:val="22"/>
        </w:rPr>
        <w:t xml:space="preserve"> International Vitamin D Workshop, Brugge, </w:t>
      </w:r>
      <w:proofErr w:type="gramStart"/>
      <w:r w:rsidRPr="006A6DF3">
        <w:rPr>
          <w:bCs/>
          <w:sz w:val="22"/>
          <w:szCs w:val="22"/>
        </w:rPr>
        <w:t>Belgium</w:t>
      </w:r>
      <w:proofErr w:type="gramEnd"/>
      <w:r w:rsidRPr="006A6DF3">
        <w:rPr>
          <w:bCs/>
          <w:sz w:val="22"/>
          <w:szCs w:val="22"/>
        </w:rPr>
        <w:t xml:space="preserve"> October 4-8 2009. </w:t>
      </w:r>
    </w:p>
    <w:p w14:paraId="195EB4F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61503074"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sz w:val="22"/>
          <w:szCs w:val="22"/>
        </w:rPr>
        <w:t>204.</w:t>
      </w:r>
      <w:r w:rsidRPr="006A6DF3">
        <w:rPr>
          <w:sz w:val="22"/>
          <w:szCs w:val="22"/>
        </w:rPr>
        <w:tab/>
      </w:r>
      <w:r w:rsidRPr="006A6DF3">
        <w:rPr>
          <w:sz w:val="22"/>
          <w:szCs w:val="22"/>
          <w:u w:val="single"/>
        </w:rPr>
        <w:t>Jones G</w:t>
      </w:r>
      <w:r w:rsidRPr="006A6DF3">
        <w:rPr>
          <w:sz w:val="22"/>
          <w:szCs w:val="22"/>
        </w:rPr>
        <w:t>, Byford V, Helvig C, Petkovich M.</w:t>
      </w:r>
      <w:r w:rsidRPr="006A6DF3">
        <w:rPr>
          <w:bCs/>
          <w:sz w:val="22"/>
          <w:szCs w:val="22"/>
        </w:rPr>
        <w:t xml:space="preserve"> (2009) Differential disposition of vitamin D</w:t>
      </w:r>
      <w:r w:rsidRPr="006A6DF3">
        <w:rPr>
          <w:bCs/>
          <w:sz w:val="22"/>
          <w:szCs w:val="22"/>
          <w:vertAlign w:val="subscript"/>
        </w:rPr>
        <w:t>2</w:t>
      </w:r>
      <w:r w:rsidRPr="006A6DF3">
        <w:rPr>
          <w:bCs/>
          <w:sz w:val="22"/>
          <w:szCs w:val="22"/>
        </w:rPr>
        <w:t xml:space="preserve"> does not involve CYP24A1</w:t>
      </w:r>
      <w:r w:rsidRPr="006A6DF3">
        <w:rPr>
          <w:rFonts w:ascii="Arial" w:hAnsi="Arial" w:cs="Arial"/>
          <w:sz w:val="22"/>
          <w:szCs w:val="22"/>
        </w:rPr>
        <w:t xml:space="preserve">. </w:t>
      </w:r>
      <w:r w:rsidRPr="006A6DF3">
        <w:rPr>
          <w:sz w:val="22"/>
          <w:szCs w:val="22"/>
        </w:rPr>
        <w:t>P</w:t>
      </w:r>
      <w:r w:rsidRPr="006A6DF3">
        <w:rPr>
          <w:bCs/>
          <w:sz w:val="22"/>
          <w:szCs w:val="22"/>
        </w:rPr>
        <w:t>resented at 14</w:t>
      </w:r>
      <w:r w:rsidRPr="006A6DF3">
        <w:rPr>
          <w:bCs/>
          <w:sz w:val="22"/>
          <w:szCs w:val="22"/>
          <w:vertAlign w:val="superscript"/>
        </w:rPr>
        <w:t>th</w:t>
      </w:r>
      <w:r w:rsidRPr="006A6DF3">
        <w:rPr>
          <w:bCs/>
          <w:sz w:val="22"/>
          <w:szCs w:val="22"/>
        </w:rPr>
        <w:t xml:space="preserve"> International Vitamin D Workshop, Brugge, </w:t>
      </w:r>
      <w:proofErr w:type="gramStart"/>
      <w:r w:rsidRPr="006A6DF3">
        <w:rPr>
          <w:bCs/>
          <w:sz w:val="22"/>
          <w:szCs w:val="22"/>
        </w:rPr>
        <w:t>Belgium</w:t>
      </w:r>
      <w:proofErr w:type="gramEnd"/>
      <w:r w:rsidRPr="006A6DF3">
        <w:rPr>
          <w:bCs/>
          <w:sz w:val="22"/>
          <w:szCs w:val="22"/>
        </w:rPr>
        <w:t xml:space="preserve"> October 4-8 2009. </w:t>
      </w:r>
    </w:p>
    <w:p w14:paraId="5C5FC71A"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61661F0A"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r w:rsidRPr="006A6DF3">
        <w:rPr>
          <w:bCs/>
          <w:sz w:val="22"/>
          <w:szCs w:val="22"/>
        </w:rPr>
        <w:t>205.</w:t>
      </w:r>
      <w:r w:rsidRPr="006A6DF3">
        <w:rPr>
          <w:bCs/>
          <w:sz w:val="22"/>
          <w:szCs w:val="22"/>
        </w:rPr>
        <w:tab/>
        <w:t xml:space="preserve">Invited Delegate: 2009 Bone Health Research Consensus Conference, CIHR Institute of MusculoSkeletal Health and Arthritis, Toronto, ON, Canada, November 9-10, 2009  </w:t>
      </w:r>
    </w:p>
    <w:p w14:paraId="25C1A05F"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Cs/>
          <w:sz w:val="22"/>
          <w:szCs w:val="22"/>
        </w:rPr>
      </w:pPr>
    </w:p>
    <w:p w14:paraId="103218E8"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bCs/>
          <w:sz w:val="22"/>
          <w:szCs w:val="22"/>
        </w:rPr>
        <w:t>206.</w:t>
      </w:r>
      <w:r w:rsidRPr="006A6DF3">
        <w:rPr>
          <w:bCs/>
          <w:sz w:val="22"/>
          <w:szCs w:val="22"/>
        </w:rPr>
        <w:tab/>
      </w:r>
      <w:r w:rsidRPr="006A6DF3">
        <w:rPr>
          <w:bCs/>
          <w:sz w:val="22"/>
          <w:szCs w:val="22"/>
          <w:u w:val="single"/>
        </w:rPr>
        <w:t xml:space="preserve">Jones G </w:t>
      </w:r>
      <w:r w:rsidRPr="006A6DF3">
        <w:rPr>
          <w:bCs/>
          <w:sz w:val="22"/>
          <w:szCs w:val="22"/>
        </w:rPr>
        <w:t xml:space="preserve">(2009) </w:t>
      </w:r>
      <w:r w:rsidRPr="006A6DF3">
        <w:rPr>
          <w:b/>
          <w:color w:val="0000FF"/>
          <w:sz w:val="22"/>
          <w:szCs w:val="22"/>
        </w:rPr>
        <w:t>Invited Speaker</w:t>
      </w:r>
      <w:r w:rsidRPr="006A6DF3">
        <w:rPr>
          <w:sz w:val="22"/>
          <w:szCs w:val="22"/>
        </w:rPr>
        <w:t xml:space="preserve">: “Current Knowledge of Vitamin D Metabolism and Function” presented at the Indo-US Conference on Latest Scientific Developments in Vitamin D and Health, Hyderabad, India November 13-14, 2009.  </w:t>
      </w:r>
    </w:p>
    <w:p w14:paraId="6CF23F3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246F1C82" w14:textId="77777777" w:rsidR="00351E20" w:rsidRPr="006A6DF3" w:rsidRDefault="00A2648E"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 xml:space="preserve">207.   </w:t>
      </w:r>
      <w:r w:rsidR="00351E20" w:rsidRPr="006A6DF3">
        <w:rPr>
          <w:sz w:val="22"/>
          <w:szCs w:val="22"/>
          <w:u w:val="single"/>
        </w:rPr>
        <w:t>Jones G</w:t>
      </w:r>
      <w:r w:rsidR="00351E20" w:rsidRPr="006A6DF3">
        <w:rPr>
          <w:sz w:val="22"/>
          <w:szCs w:val="22"/>
        </w:rPr>
        <w:t xml:space="preserve"> (2010) </w:t>
      </w:r>
      <w:r w:rsidR="00351E20" w:rsidRPr="006A6DF3">
        <w:rPr>
          <w:b/>
          <w:color w:val="0000FF"/>
          <w:sz w:val="22"/>
          <w:szCs w:val="22"/>
        </w:rPr>
        <w:t xml:space="preserve">Invited Speaker: </w:t>
      </w:r>
      <w:r w:rsidR="00351E20" w:rsidRPr="006A6DF3">
        <w:rPr>
          <w:sz w:val="22"/>
          <w:szCs w:val="22"/>
        </w:rPr>
        <w:t>“Use of vitamin D in the management of CKD/ESRD patients” presented to Heartland Kidney Network (ESRD Network 12) in Kansas City, Missouri, January 14, 2010.</w:t>
      </w:r>
    </w:p>
    <w:p w14:paraId="55A57BAB"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48864429"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208.</w:t>
      </w:r>
      <w:r w:rsidRPr="006A6DF3">
        <w:rPr>
          <w:sz w:val="22"/>
          <w:szCs w:val="22"/>
        </w:rPr>
        <w:tab/>
      </w:r>
      <w:r w:rsidRPr="006A6DF3">
        <w:rPr>
          <w:sz w:val="22"/>
          <w:szCs w:val="22"/>
          <w:u w:val="single"/>
        </w:rPr>
        <w:t>Jones G</w:t>
      </w:r>
      <w:r w:rsidRPr="006A6DF3">
        <w:rPr>
          <w:sz w:val="22"/>
          <w:szCs w:val="22"/>
        </w:rPr>
        <w:t xml:space="preserve"> (2010) </w:t>
      </w:r>
      <w:r w:rsidRPr="006A6DF3">
        <w:rPr>
          <w:b/>
          <w:color w:val="0000FF"/>
          <w:sz w:val="22"/>
          <w:szCs w:val="22"/>
        </w:rPr>
        <w:t>Invited Speaker</w:t>
      </w:r>
      <w:r w:rsidRPr="006A6DF3">
        <w:rPr>
          <w:sz w:val="22"/>
          <w:szCs w:val="22"/>
        </w:rPr>
        <w:t xml:space="preserve">: “Vitamin D Status: What to measure, How to measure and </w:t>
      </w:r>
      <w:proofErr w:type="gramStart"/>
      <w:r w:rsidRPr="006A6DF3">
        <w:rPr>
          <w:sz w:val="22"/>
          <w:szCs w:val="22"/>
        </w:rPr>
        <w:t>What</w:t>
      </w:r>
      <w:proofErr w:type="gramEnd"/>
      <w:r w:rsidRPr="006A6DF3">
        <w:rPr>
          <w:sz w:val="22"/>
          <w:szCs w:val="22"/>
        </w:rPr>
        <w:t xml:space="preserve"> does it mean?” Canadian Society for Clinical Chemists, Saskatoon, June 13-16 2010.</w:t>
      </w:r>
    </w:p>
    <w:p w14:paraId="61F1A818"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ECA7A56"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 xml:space="preserve">209. </w:t>
      </w:r>
      <w:r w:rsidRPr="006A6DF3">
        <w:rPr>
          <w:sz w:val="22"/>
          <w:szCs w:val="22"/>
        </w:rPr>
        <w:tab/>
      </w:r>
      <w:r w:rsidRPr="006A6DF3">
        <w:rPr>
          <w:sz w:val="22"/>
          <w:szCs w:val="22"/>
          <w:u w:val="single"/>
        </w:rPr>
        <w:t>Jones G</w:t>
      </w:r>
      <w:r w:rsidRPr="006A6DF3">
        <w:rPr>
          <w:sz w:val="22"/>
          <w:szCs w:val="22"/>
        </w:rPr>
        <w:t xml:space="preserve"> (2010) </w:t>
      </w:r>
      <w:r w:rsidRPr="006A6DF3">
        <w:rPr>
          <w:b/>
          <w:color w:val="0000FF"/>
          <w:sz w:val="22"/>
          <w:szCs w:val="22"/>
        </w:rPr>
        <w:t xml:space="preserve">Invited Speaker: </w:t>
      </w:r>
      <w:r w:rsidRPr="006A6DF3">
        <w:rPr>
          <w:sz w:val="22"/>
          <w:szCs w:val="22"/>
        </w:rPr>
        <w:t xml:space="preserve">“Expanding Role for Vitamin D in Health and Disease” Medical Grand Rounds. Holy Name Medical Center, Teaneck, New Jersey. June 29 2010. </w:t>
      </w:r>
    </w:p>
    <w:p w14:paraId="08C3F203"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 w:val="22"/>
          <w:szCs w:val="22"/>
        </w:rPr>
      </w:pPr>
    </w:p>
    <w:p w14:paraId="60281C7A" w14:textId="791DDC74"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color w:val="000000"/>
          <w:sz w:val="22"/>
          <w:szCs w:val="22"/>
        </w:rPr>
        <w:t>210.</w:t>
      </w:r>
      <w:r w:rsidRPr="006A6DF3">
        <w:rPr>
          <w:color w:val="000000"/>
          <w:sz w:val="22"/>
          <w:szCs w:val="22"/>
        </w:rPr>
        <w:tab/>
      </w:r>
      <w:r w:rsidRPr="006A6DF3">
        <w:rPr>
          <w:sz w:val="22"/>
          <w:szCs w:val="22"/>
          <w:u w:val="single"/>
        </w:rPr>
        <w:t>Jones G</w:t>
      </w:r>
      <w:r w:rsidRPr="006A6DF3">
        <w:rPr>
          <w:sz w:val="22"/>
          <w:szCs w:val="22"/>
        </w:rPr>
        <w:t xml:space="preserve"> (2010) </w:t>
      </w:r>
      <w:r w:rsidRPr="006A6DF3">
        <w:rPr>
          <w:b/>
          <w:color w:val="0000FF"/>
          <w:sz w:val="22"/>
          <w:szCs w:val="22"/>
        </w:rPr>
        <w:t>Invited Speaker</w:t>
      </w:r>
      <w:r w:rsidRPr="006A6DF3">
        <w:rPr>
          <w:sz w:val="22"/>
          <w:szCs w:val="22"/>
        </w:rPr>
        <w:t>: “Vitamin D Metabolism and Mechanism of Action” in symposium entitled:</w:t>
      </w:r>
      <w:r w:rsidR="004E56B2">
        <w:rPr>
          <w:sz w:val="22"/>
          <w:szCs w:val="22"/>
        </w:rPr>
        <w:t xml:space="preserve"> </w:t>
      </w:r>
      <w:r w:rsidRPr="006A6DF3">
        <w:rPr>
          <w:sz w:val="22"/>
          <w:szCs w:val="22"/>
        </w:rPr>
        <w:t>“Vitamin D Nutritional Status and Risk of Chronic Disease” The 12</w:t>
      </w:r>
      <w:r w:rsidRPr="006A6DF3">
        <w:rPr>
          <w:sz w:val="22"/>
          <w:szCs w:val="22"/>
          <w:vertAlign w:val="superscript"/>
        </w:rPr>
        <w:t>th</w:t>
      </w:r>
      <w:r w:rsidRPr="006A6DF3">
        <w:rPr>
          <w:sz w:val="22"/>
          <w:szCs w:val="22"/>
        </w:rPr>
        <w:t xml:space="preserve"> Asian-Pacific Congress of Clinical Biochemistry, Seoul</w:t>
      </w:r>
      <w:r w:rsidR="004E56B2">
        <w:rPr>
          <w:sz w:val="22"/>
          <w:szCs w:val="22"/>
        </w:rPr>
        <w:t>,</w:t>
      </w:r>
      <w:r w:rsidRPr="006A6DF3">
        <w:rPr>
          <w:sz w:val="22"/>
          <w:szCs w:val="22"/>
        </w:rPr>
        <w:t xml:space="preserve"> Korea, October 3-7, 2010.  </w:t>
      </w:r>
    </w:p>
    <w:p w14:paraId="7DD967C8"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186F6057"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color w:val="FF0000"/>
          <w:sz w:val="22"/>
          <w:szCs w:val="22"/>
        </w:rPr>
      </w:pPr>
      <w:r w:rsidRPr="006A6DF3">
        <w:rPr>
          <w:sz w:val="22"/>
          <w:szCs w:val="22"/>
        </w:rPr>
        <w:t>211.</w:t>
      </w:r>
      <w:r w:rsidRPr="006A6DF3">
        <w:rPr>
          <w:sz w:val="22"/>
          <w:szCs w:val="22"/>
        </w:rPr>
        <w:tab/>
        <w:t xml:space="preserve">Kaufmann M, Prosser D, Mathew T, </w:t>
      </w:r>
      <w:r w:rsidRPr="006A6DF3">
        <w:rPr>
          <w:sz w:val="22"/>
          <w:szCs w:val="22"/>
          <w:u w:val="single"/>
        </w:rPr>
        <w:t>Jones G</w:t>
      </w:r>
      <w:r w:rsidRPr="006A6DF3">
        <w:rPr>
          <w:sz w:val="22"/>
          <w:szCs w:val="22"/>
        </w:rPr>
        <w:t xml:space="preserve"> (2010) Fifty Mutations of 25-OH-D</w:t>
      </w:r>
      <w:r w:rsidRPr="006A6DF3">
        <w:rPr>
          <w:sz w:val="22"/>
          <w:szCs w:val="22"/>
          <w:vertAlign w:val="subscript"/>
        </w:rPr>
        <w:t>3</w:t>
      </w:r>
      <w:r w:rsidRPr="006A6DF3">
        <w:rPr>
          <w:sz w:val="22"/>
          <w:szCs w:val="22"/>
        </w:rPr>
        <w:t xml:space="preserve">-24-hydroxylase (hCYP24A1) provide insights into its regioselectivity and substrate specificity. </w:t>
      </w:r>
      <w:proofErr w:type="gramStart"/>
      <w:r w:rsidRPr="006A6DF3">
        <w:rPr>
          <w:sz w:val="22"/>
          <w:szCs w:val="22"/>
        </w:rPr>
        <w:t xml:space="preserve">J Bone Mineral Res </w:t>
      </w:r>
      <w:r w:rsidRPr="006A6DF3">
        <w:rPr>
          <w:b/>
          <w:sz w:val="22"/>
          <w:szCs w:val="22"/>
        </w:rPr>
        <w:t>25</w:t>
      </w:r>
      <w:r w:rsidRPr="006A6DF3">
        <w:rPr>
          <w:sz w:val="22"/>
          <w:szCs w:val="22"/>
        </w:rPr>
        <w:t xml:space="preserve"> (Suppl 1) MO0479, S500.</w:t>
      </w:r>
      <w:proofErr w:type="gramEnd"/>
      <w:r w:rsidRPr="006A6DF3">
        <w:rPr>
          <w:sz w:val="22"/>
          <w:szCs w:val="22"/>
        </w:rPr>
        <w:t xml:space="preserve"> </w:t>
      </w:r>
      <w:r w:rsidRPr="006A6DF3">
        <w:rPr>
          <w:b/>
          <w:color w:val="FF0000"/>
          <w:sz w:val="22"/>
          <w:szCs w:val="22"/>
        </w:rPr>
        <w:t>Winner:</w:t>
      </w:r>
      <w:r w:rsidRPr="006A6DF3">
        <w:rPr>
          <w:sz w:val="22"/>
          <w:szCs w:val="22"/>
        </w:rPr>
        <w:t xml:space="preserve"> </w:t>
      </w:r>
      <w:r w:rsidRPr="006A6DF3">
        <w:rPr>
          <w:b/>
          <w:color w:val="FF0000"/>
          <w:sz w:val="22"/>
          <w:szCs w:val="22"/>
        </w:rPr>
        <w:t xml:space="preserve">President’s Poster Award, ASBMR Annual Meeting, </w:t>
      </w:r>
      <w:proofErr w:type="gramStart"/>
      <w:r w:rsidRPr="006A6DF3">
        <w:rPr>
          <w:b/>
          <w:color w:val="FF0000"/>
          <w:sz w:val="22"/>
          <w:szCs w:val="22"/>
        </w:rPr>
        <w:t>Toronto</w:t>
      </w:r>
      <w:proofErr w:type="gramEnd"/>
      <w:r w:rsidRPr="006A6DF3">
        <w:rPr>
          <w:b/>
          <w:color w:val="FF0000"/>
          <w:sz w:val="22"/>
          <w:szCs w:val="22"/>
        </w:rPr>
        <w:t>, Canada.</w:t>
      </w:r>
    </w:p>
    <w:p w14:paraId="03CFA6AD"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color w:val="FF0000"/>
          <w:sz w:val="22"/>
          <w:szCs w:val="22"/>
        </w:rPr>
      </w:pPr>
    </w:p>
    <w:p w14:paraId="5039EFBF"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212.</w:t>
      </w:r>
      <w:r w:rsidRPr="006A6DF3">
        <w:rPr>
          <w:sz w:val="22"/>
          <w:szCs w:val="22"/>
        </w:rPr>
        <w:tab/>
      </w:r>
      <w:r w:rsidRPr="006A6DF3">
        <w:rPr>
          <w:sz w:val="22"/>
          <w:szCs w:val="22"/>
          <w:u w:val="single"/>
        </w:rPr>
        <w:t>Jones G</w:t>
      </w:r>
      <w:r w:rsidRPr="006A6DF3">
        <w:rPr>
          <w:sz w:val="22"/>
          <w:szCs w:val="22"/>
        </w:rPr>
        <w:t xml:space="preserve"> (2011) </w:t>
      </w:r>
      <w:r w:rsidRPr="006A6DF3">
        <w:rPr>
          <w:b/>
          <w:color w:val="0000FF"/>
          <w:sz w:val="22"/>
          <w:szCs w:val="22"/>
        </w:rPr>
        <w:t>Invited Speaker</w:t>
      </w:r>
      <w:r w:rsidRPr="006A6DF3">
        <w:rPr>
          <w:sz w:val="22"/>
          <w:szCs w:val="22"/>
        </w:rPr>
        <w:t>: Talk: “2011 IOM Report on Dietary Reference Intakes on Calcium and Vitamin D”, Health Canada, Ottawa, ON, Canada, January 18, 2011.</w:t>
      </w:r>
    </w:p>
    <w:p w14:paraId="59AF555E"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366ACEF7"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213.</w:t>
      </w:r>
      <w:r w:rsidRPr="006A6DF3">
        <w:rPr>
          <w:sz w:val="22"/>
          <w:szCs w:val="22"/>
        </w:rPr>
        <w:tab/>
      </w:r>
      <w:r w:rsidRPr="006A6DF3">
        <w:rPr>
          <w:sz w:val="22"/>
          <w:szCs w:val="22"/>
          <w:u w:val="single"/>
        </w:rPr>
        <w:t>Jones G</w:t>
      </w:r>
      <w:r w:rsidRPr="006A6DF3">
        <w:rPr>
          <w:sz w:val="22"/>
          <w:szCs w:val="22"/>
        </w:rPr>
        <w:t xml:space="preserve"> (2011)</w:t>
      </w:r>
      <w:r w:rsidRPr="006A6DF3">
        <w:rPr>
          <w:b/>
          <w:color w:val="0000FF"/>
          <w:sz w:val="22"/>
          <w:szCs w:val="22"/>
        </w:rPr>
        <w:t xml:space="preserve"> Invited Speaker</w:t>
      </w:r>
      <w:r w:rsidRPr="006A6DF3">
        <w:rPr>
          <w:sz w:val="22"/>
          <w:szCs w:val="22"/>
        </w:rPr>
        <w:t>: Talk: Café Scientifique on “Vitamin D: Hope or Hype”, Organised by Canadian Institutes of Health Research, Toronto, ON, Canada, February 2, 2011.</w:t>
      </w:r>
    </w:p>
    <w:p w14:paraId="3A92AF13"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8534179" w14:textId="6D59CE7F"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214.</w:t>
      </w:r>
      <w:r w:rsidRPr="006A6DF3">
        <w:rPr>
          <w:sz w:val="22"/>
          <w:szCs w:val="22"/>
        </w:rPr>
        <w:tab/>
      </w:r>
      <w:r w:rsidRPr="006A6DF3">
        <w:rPr>
          <w:sz w:val="22"/>
          <w:szCs w:val="22"/>
          <w:u w:val="single"/>
        </w:rPr>
        <w:t>Jones G</w:t>
      </w:r>
      <w:r w:rsidRPr="006A6DF3">
        <w:rPr>
          <w:sz w:val="22"/>
          <w:szCs w:val="22"/>
        </w:rPr>
        <w:t xml:space="preserve"> (2011) </w:t>
      </w:r>
      <w:r w:rsidRPr="006A6DF3">
        <w:rPr>
          <w:b/>
          <w:color w:val="0000FF"/>
          <w:sz w:val="22"/>
          <w:szCs w:val="22"/>
        </w:rPr>
        <w:t>Invited Debater</w:t>
      </w:r>
      <w:r w:rsidRPr="006A6DF3">
        <w:rPr>
          <w:sz w:val="22"/>
          <w:szCs w:val="22"/>
        </w:rPr>
        <w:t>: in “The Vitam</w:t>
      </w:r>
      <w:r w:rsidR="002E251D">
        <w:rPr>
          <w:sz w:val="22"/>
          <w:szCs w:val="22"/>
        </w:rPr>
        <w:t xml:space="preserve">in D Debate: Facts and Myths”, </w:t>
      </w:r>
      <w:r w:rsidRPr="006A6DF3">
        <w:rPr>
          <w:sz w:val="22"/>
          <w:szCs w:val="22"/>
        </w:rPr>
        <w:t>Organised by Dr Aaron Tubman, Markin Undergraduate Student Research Program in Health and Wellness, University of Calgary, Calgary AB, Canada, February 8, 2011.</w:t>
      </w:r>
    </w:p>
    <w:p w14:paraId="1D038312"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 xml:space="preserve">   </w:t>
      </w:r>
    </w:p>
    <w:p w14:paraId="063BBFEF" w14:textId="77777777" w:rsidR="003A700E" w:rsidRDefault="003A700E"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2AC8014A"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r w:rsidRPr="006A6DF3">
        <w:rPr>
          <w:sz w:val="22"/>
          <w:szCs w:val="22"/>
        </w:rPr>
        <w:t>215.</w:t>
      </w:r>
      <w:r w:rsidRPr="006A6DF3">
        <w:rPr>
          <w:sz w:val="22"/>
          <w:szCs w:val="22"/>
        </w:rPr>
        <w:tab/>
      </w:r>
      <w:r w:rsidRPr="006A6DF3">
        <w:rPr>
          <w:sz w:val="22"/>
          <w:szCs w:val="22"/>
          <w:u w:val="single"/>
        </w:rPr>
        <w:t>Jones G</w:t>
      </w:r>
      <w:r w:rsidRPr="006A6DF3">
        <w:rPr>
          <w:sz w:val="22"/>
          <w:szCs w:val="22"/>
        </w:rPr>
        <w:t xml:space="preserve"> (2011) </w:t>
      </w:r>
      <w:r w:rsidRPr="006A6DF3">
        <w:rPr>
          <w:b/>
          <w:color w:val="0000FF"/>
          <w:sz w:val="22"/>
          <w:szCs w:val="22"/>
        </w:rPr>
        <w:t>Invited Speaker</w:t>
      </w:r>
      <w:r w:rsidRPr="006A6DF3">
        <w:rPr>
          <w:sz w:val="22"/>
          <w:szCs w:val="22"/>
        </w:rPr>
        <w:t>: Grand Rounds: “Recent Advances in Vitamin D &amp; the 2011 IOM Report on Dietary Reference Intakes on Calcium and Vitamin D”, Dept. Family Medicine, Queen’s U, Kingston, ON, Canada, February 15, 2011</w:t>
      </w:r>
    </w:p>
    <w:p w14:paraId="55E62CC1"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b/>
          <w:color w:val="FF0000"/>
          <w:sz w:val="22"/>
          <w:szCs w:val="22"/>
        </w:rPr>
      </w:pPr>
    </w:p>
    <w:p w14:paraId="7A4FBCC7"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 xml:space="preserve">216. </w:t>
      </w:r>
      <w:r w:rsidRPr="006A6DF3">
        <w:rPr>
          <w:sz w:val="22"/>
          <w:szCs w:val="22"/>
        </w:rPr>
        <w:tab/>
      </w:r>
      <w:r w:rsidRPr="006A6DF3">
        <w:rPr>
          <w:sz w:val="22"/>
          <w:szCs w:val="22"/>
          <w:u w:val="single"/>
        </w:rPr>
        <w:t>Jones G</w:t>
      </w:r>
      <w:r w:rsidRPr="006A6DF3">
        <w:rPr>
          <w:sz w:val="22"/>
          <w:szCs w:val="22"/>
        </w:rPr>
        <w:t xml:space="preserve"> (2011) </w:t>
      </w:r>
      <w:r w:rsidRPr="006A6DF3">
        <w:rPr>
          <w:b/>
          <w:color w:val="0000FF"/>
          <w:sz w:val="22"/>
          <w:szCs w:val="22"/>
        </w:rPr>
        <w:t>Invited Speaker</w:t>
      </w:r>
      <w:r w:rsidRPr="006A6DF3">
        <w:rPr>
          <w:sz w:val="22"/>
          <w:szCs w:val="22"/>
        </w:rPr>
        <w:t>: Talk: “Biochemistry and Metabolism of Vitamin D” in symposium entitled: “Assessing Vitamin D Nutritional Status in Disease”, 21</w:t>
      </w:r>
      <w:r w:rsidRPr="006A6DF3">
        <w:rPr>
          <w:sz w:val="22"/>
          <w:szCs w:val="22"/>
          <w:vertAlign w:val="superscript"/>
        </w:rPr>
        <w:t>st</w:t>
      </w:r>
      <w:r w:rsidRPr="006A6DF3">
        <w:rPr>
          <w:sz w:val="22"/>
          <w:szCs w:val="22"/>
        </w:rPr>
        <w:t xml:space="preserve"> International Congress of Clinical Chemistry and Laboratory Medicine, Berlin, Germany, May 15-19, 2011.  </w:t>
      </w:r>
    </w:p>
    <w:p w14:paraId="600A283C" w14:textId="77777777"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ind w:left="720" w:hanging="720"/>
        <w:jc w:val="both"/>
        <w:rPr>
          <w:sz w:val="22"/>
          <w:szCs w:val="22"/>
        </w:rPr>
      </w:pPr>
    </w:p>
    <w:p w14:paraId="00B66F13"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r w:rsidRPr="006A6DF3">
        <w:rPr>
          <w:sz w:val="22"/>
          <w:szCs w:val="22"/>
        </w:rPr>
        <w:t>217.</w:t>
      </w:r>
      <w:r w:rsidRPr="006A6DF3">
        <w:rPr>
          <w:sz w:val="22"/>
          <w:szCs w:val="22"/>
        </w:rPr>
        <w:tab/>
      </w:r>
      <w:r w:rsidRPr="006A6DF3">
        <w:rPr>
          <w:color w:val="000000"/>
          <w:sz w:val="22"/>
          <w:szCs w:val="22"/>
          <w:u w:val="single"/>
          <w:lang w:val="en-GB"/>
        </w:rPr>
        <w:t>Jones G</w:t>
      </w:r>
      <w:r w:rsidRPr="006A6DF3">
        <w:rPr>
          <w:color w:val="000000"/>
          <w:sz w:val="22"/>
          <w:szCs w:val="22"/>
          <w:lang w:val="en-GB"/>
        </w:rPr>
        <w:t xml:space="preserve"> (2011) </w:t>
      </w:r>
      <w:r w:rsidRPr="006A6DF3">
        <w:rPr>
          <w:b/>
          <w:color w:val="0000FF"/>
          <w:sz w:val="22"/>
          <w:szCs w:val="22"/>
          <w:lang w:val="en-GB"/>
        </w:rPr>
        <w:t>Invited Speaker:</w:t>
      </w:r>
      <w:r w:rsidRPr="006A6DF3">
        <w:rPr>
          <w:color w:val="000000"/>
          <w:sz w:val="22"/>
          <w:szCs w:val="22"/>
          <w:lang w:val="en-GB"/>
        </w:rPr>
        <w:t xml:space="preserve"> Talk: “New Insights into the role of CYP24A1 in vitamin D metabolism” at 4</w:t>
      </w:r>
      <w:r w:rsidRPr="006A6DF3">
        <w:rPr>
          <w:color w:val="000000"/>
          <w:sz w:val="22"/>
          <w:szCs w:val="22"/>
          <w:vertAlign w:val="superscript"/>
          <w:lang w:val="en-GB"/>
        </w:rPr>
        <w:t>nd</w:t>
      </w:r>
      <w:r w:rsidRPr="006A6DF3">
        <w:rPr>
          <w:color w:val="000000"/>
          <w:sz w:val="22"/>
          <w:szCs w:val="22"/>
          <w:lang w:val="en-GB"/>
        </w:rPr>
        <w:t xml:space="preserve"> Symposium on </w:t>
      </w:r>
      <w:r w:rsidRPr="006A6DF3">
        <w:rPr>
          <w:sz w:val="22"/>
          <w:szCs w:val="22"/>
        </w:rPr>
        <w:t xml:space="preserve">Vitamin D Analogs in Cancer Prevention and Therapy" at Schlossberg-Hotel in Homburg, Germany, on May 20-21, 2011. </w:t>
      </w:r>
      <w:r w:rsidRPr="006A6DF3">
        <w:rPr>
          <w:color w:val="000000"/>
          <w:sz w:val="22"/>
          <w:szCs w:val="22"/>
          <w:lang w:val="en-GB"/>
        </w:rPr>
        <w:t xml:space="preserve">Organizer: Dr Jorg Reichrath, Saarland University Hospital, Germany.  </w:t>
      </w:r>
    </w:p>
    <w:p w14:paraId="71CFE73E"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color w:val="000000"/>
          <w:sz w:val="22"/>
          <w:szCs w:val="22"/>
          <w:lang w:val="en-GB"/>
        </w:rPr>
      </w:pPr>
    </w:p>
    <w:p w14:paraId="4FE73055"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color w:val="000000"/>
          <w:sz w:val="22"/>
          <w:szCs w:val="22"/>
          <w:lang w:val="en-GB"/>
        </w:rPr>
        <w:t>218.</w:t>
      </w:r>
      <w:r w:rsidRPr="006A6DF3">
        <w:rPr>
          <w:color w:val="000000"/>
          <w:sz w:val="22"/>
          <w:szCs w:val="22"/>
          <w:lang w:val="en-GB"/>
        </w:rPr>
        <w:tab/>
      </w:r>
      <w:r w:rsidRPr="006A6DF3">
        <w:rPr>
          <w:color w:val="000000"/>
          <w:sz w:val="22"/>
          <w:szCs w:val="22"/>
          <w:u w:val="single"/>
          <w:lang w:val="en-GB"/>
        </w:rPr>
        <w:t>Jones G</w:t>
      </w:r>
      <w:r w:rsidRPr="006A6DF3">
        <w:rPr>
          <w:color w:val="000000"/>
          <w:sz w:val="22"/>
          <w:szCs w:val="22"/>
          <w:lang w:val="en-GB"/>
        </w:rPr>
        <w:t xml:space="preserve"> (2011) </w:t>
      </w:r>
      <w:r w:rsidRPr="006A6DF3">
        <w:rPr>
          <w:b/>
          <w:color w:val="0000FF"/>
          <w:sz w:val="22"/>
          <w:szCs w:val="22"/>
          <w:lang w:val="en-GB"/>
        </w:rPr>
        <w:t xml:space="preserve">Invited Speaker: </w:t>
      </w:r>
      <w:r w:rsidRPr="006A6DF3">
        <w:rPr>
          <w:color w:val="000000"/>
          <w:sz w:val="22"/>
          <w:szCs w:val="22"/>
          <w:lang w:val="en-GB"/>
        </w:rPr>
        <w:t>Talk: “Use of LC-MS/MS in Clinical and Laboratory Studies of Vitamin D Metabolism” at 4</w:t>
      </w:r>
      <w:r w:rsidRPr="006A6DF3">
        <w:rPr>
          <w:color w:val="000000"/>
          <w:sz w:val="22"/>
          <w:szCs w:val="22"/>
          <w:vertAlign w:val="superscript"/>
          <w:lang w:val="en-GB"/>
        </w:rPr>
        <w:t>nd</w:t>
      </w:r>
      <w:r w:rsidRPr="006A6DF3">
        <w:rPr>
          <w:color w:val="000000"/>
          <w:sz w:val="22"/>
          <w:szCs w:val="22"/>
          <w:lang w:val="en-GB"/>
        </w:rPr>
        <w:t xml:space="preserve"> Symposium on Mass Spectrometry </w:t>
      </w:r>
      <w:r w:rsidRPr="006A6DF3">
        <w:rPr>
          <w:sz w:val="22"/>
          <w:szCs w:val="22"/>
        </w:rPr>
        <w:t xml:space="preserve">at University de Sherbrooke, Sherbrooke, Quebec on May 25, 2011. </w:t>
      </w:r>
      <w:r w:rsidRPr="006A6DF3">
        <w:rPr>
          <w:color w:val="000000"/>
          <w:sz w:val="22"/>
          <w:szCs w:val="22"/>
          <w:lang w:val="en-GB"/>
        </w:rPr>
        <w:t xml:space="preserve">Organizer: Dr Christiane Auray-Blais, </w:t>
      </w:r>
      <w:r w:rsidRPr="006A6DF3">
        <w:rPr>
          <w:sz w:val="22"/>
          <w:szCs w:val="22"/>
        </w:rPr>
        <w:t>University de Sherbrooke, Sherbrooke, Quebec.</w:t>
      </w:r>
    </w:p>
    <w:p w14:paraId="7336072A"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7ABDD1BD" w14:textId="0EF7179B" w:rsidR="00351E20" w:rsidRPr="006A6DF3" w:rsidRDefault="00351E20" w:rsidP="00351E2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A6DF3">
        <w:rPr>
          <w:sz w:val="22"/>
          <w:szCs w:val="22"/>
        </w:rPr>
        <w:t>219.</w:t>
      </w:r>
      <w:r w:rsidRPr="006A6DF3">
        <w:rPr>
          <w:sz w:val="22"/>
          <w:szCs w:val="22"/>
        </w:rPr>
        <w:tab/>
      </w:r>
      <w:r w:rsidRPr="006A6DF3">
        <w:rPr>
          <w:sz w:val="22"/>
          <w:szCs w:val="22"/>
          <w:u w:val="single"/>
        </w:rPr>
        <w:t>Jones G</w:t>
      </w:r>
      <w:r w:rsidRPr="006A6DF3">
        <w:rPr>
          <w:sz w:val="22"/>
          <w:szCs w:val="22"/>
        </w:rPr>
        <w:t xml:space="preserve"> (2011)</w:t>
      </w:r>
      <w:r w:rsidRPr="006A6DF3">
        <w:rPr>
          <w:b/>
          <w:color w:val="0000FF"/>
          <w:sz w:val="22"/>
          <w:szCs w:val="22"/>
        </w:rPr>
        <w:t xml:space="preserve"> Invited Speaker</w:t>
      </w:r>
      <w:r w:rsidRPr="006A6DF3">
        <w:rPr>
          <w:sz w:val="22"/>
          <w:szCs w:val="22"/>
        </w:rPr>
        <w:t>: Talk: Café Scientifique on “Vitamin D: Do we really need more?” Organised by the Canadian Nutrition S</w:t>
      </w:r>
      <w:r w:rsidR="005B40CE">
        <w:rPr>
          <w:sz w:val="22"/>
          <w:szCs w:val="22"/>
        </w:rPr>
        <w:t xml:space="preserve">ociety &amp; Canadian Institutes </w:t>
      </w:r>
      <w:r w:rsidRPr="006A6DF3">
        <w:rPr>
          <w:sz w:val="22"/>
          <w:szCs w:val="22"/>
        </w:rPr>
        <w:t>Health Research, Guelph, ON, Canada, June 3, 2011.</w:t>
      </w:r>
    </w:p>
    <w:p w14:paraId="5F2426AF"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06EBBF01" w14:textId="0A8B4049"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sz w:val="22"/>
          <w:szCs w:val="22"/>
        </w:rPr>
        <w:t>220.</w:t>
      </w:r>
      <w:r w:rsidRPr="006A6DF3">
        <w:rPr>
          <w:sz w:val="22"/>
          <w:szCs w:val="22"/>
        </w:rPr>
        <w:tab/>
      </w:r>
      <w:r w:rsidRPr="006A6DF3">
        <w:rPr>
          <w:sz w:val="22"/>
          <w:szCs w:val="22"/>
          <w:u w:val="single"/>
        </w:rPr>
        <w:t>Jones G</w:t>
      </w:r>
      <w:r w:rsidRPr="006A6DF3">
        <w:rPr>
          <w:sz w:val="22"/>
          <w:szCs w:val="22"/>
        </w:rPr>
        <w:t xml:space="preserve"> (2011) </w:t>
      </w:r>
      <w:r w:rsidRPr="006A6DF3">
        <w:rPr>
          <w:b/>
          <w:color w:val="0033CC"/>
          <w:sz w:val="22"/>
          <w:szCs w:val="22"/>
        </w:rPr>
        <w:t>Invited Speaker:</w:t>
      </w:r>
      <w:r w:rsidRPr="006A6DF3">
        <w:rPr>
          <w:sz w:val="22"/>
          <w:szCs w:val="22"/>
        </w:rPr>
        <w:t xml:space="preserve"> 2011 Florida Dietetic Association Annual Symposium,</w:t>
      </w:r>
      <w:r w:rsidR="003E6401">
        <w:rPr>
          <w:sz w:val="22"/>
          <w:szCs w:val="22"/>
        </w:rPr>
        <w:t xml:space="preserve"> </w:t>
      </w:r>
      <w:r w:rsidRPr="006A6DF3">
        <w:rPr>
          <w:sz w:val="22"/>
          <w:szCs w:val="22"/>
        </w:rPr>
        <w:tab/>
        <w:t xml:space="preserve">July 17-21, 2011. </w:t>
      </w:r>
      <w:proofErr w:type="gramStart"/>
      <w:r w:rsidRPr="006A6DF3">
        <w:rPr>
          <w:sz w:val="22"/>
          <w:szCs w:val="22"/>
        </w:rPr>
        <w:t>Fort Lauderdale FL, USA.</w:t>
      </w:r>
      <w:proofErr w:type="gramEnd"/>
      <w:r w:rsidRPr="006A6DF3">
        <w:rPr>
          <w:sz w:val="22"/>
          <w:szCs w:val="22"/>
        </w:rPr>
        <w:t xml:space="preserve"> </w:t>
      </w:r>
      <w:proofErr w:type="gramStart"/>
      <w:r w:rsidRPr="006A6DF3">
        <w:rPr>
          <w:sz w:val="22"/>
          <w:szCs w:val="22"/>
        </w:rPr>
        <w:t>The IOM Recommendations for Vitamin D.</w:t>
      </w:r>
      <w:proofErr w:type="gramEnd"/>
    </w:p>
    <w:p w14:paraId="1D0B48AE" w14:textId="77777777" w:rsidR="0062479E" w:rsidRPr="006A6DF3" w:rsidRDefault="0062479E"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54F00158" w14:textId="77777777" w:rsidR="0062479E" w:rsidRPr="006A6DF3" w:rsidRDefault="0062479E" w:rsidP="0062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sz w:val="22"/>
          <w:szCs w:val="22"/>
        </w:rPr>
        <w:t>221.</w:t>
      </w:r>
      <w:r w:rsidRPr="006A6DF3">
        <w:rPr>
          <w:sz w:val="22"/>
          <w:szCs w:val="22"/>
        </w:rPr>
        <w:tab/>
      </w:r>
      <w:r w:rsidRPr="006A6DF3">
        <w:rPr>
          <w:color w:val="000000"/>
          <w:sz w:val="22"/>
          <w:szCs w:val="22"/>
          <w:u w:val="single"/>
          <w:lang w:val="en-GB"/>
        </w:rPr>
        <w:t>Jones G</w:t>
      </w:r>
      <w:r w:rsidRPr="006A6DF3">
        <w:rPr>
          <w:color w:val="000000"/>
          <w:sz w:val="22"/>
          <w:szCs w:val="22"/>
          <w:lang w:val="en-GB"/>
        </w:rPr>
        <w:t xml:space="preserve"> (2011) </w:t>
      </w:r>
      <w:r w:rsidRPr="006A6DF3">
        <w:rPr>
          <w:b/>
          <w:color w:val="0000FF"/>
          <w:sz w:val="22"/>
          <w:szCs w:val="22"/>
          <w:lang w:val="en-GB"/>
        </w:rPr>
        <w:t>Invited Speaker:</w:t>
      </w:r>
      <w:r w:rsidRPr="006A6DF3">
        <w:rPr>
          <w:color w:val="000000"/>
          <w:sz w:val="22"/>
          <w:szCs w:val="22"/>
          <w:lang w:val="en-GB"/>
        </w:rPr>
        <w:t xml:space="preserve"> on “Vitamin D: Metabolic Defects and Clinical Consequences” at Clinical Mass Spectrometry: Basics and Applications, at Montreal PQ</w:t>
      </w:r>
      <w:r w:rsidR="004328F3" w:rsidRPr="006A6DF3">
        <w:rPr>
          <w:color w:val="000000"/>
          <w:sz w:val="22"/>
          <w:szCs w:val="22"/>
          <w:lang w:val="en-GB"/>
        </w:rPr>
        <w:t>,</w:t>
      </w:r>
      <w:r w:rsidRPr="006A6DF3">
        <w:rPr>
          <w:sz w:val="22"/>
          <w:szCs w:val="22"/>
        </w:rPr>
        <w:t xml:space="preserve"> Canada</w:t>
      </w:r>
      <w:r w:rsidR="004F46D1" w:rsidRPr="006A6DF3">
        <w:rPr>
          <w:sz w:val="22"/>
          <w:szCs w:val="22"/>
        </w:rPr>
        <w:t>,</w:t>
      </w:r>
      <w:r w:rsidRPr="006A6DF3">
        <w:rPr>
          <w:sz w:val="22"/>
          <w:szCs w:val="22"/>
        </w:rPr>
        <w:t xml:space="preserve"> </w:t>
      </w:r>
      <w:r w:rsidR="004328F3" w:rsidRPr="006A6DF3">
        <w:rPr>
          <w:sz w:val="22"/>
          <w:szCs w:val="22"/>
        </w:rPr>
        <w:t xml:space="preserve">September 20, </w:t>
      </w:r>
      <w:r w:rsidRPr="006A6DF3">
        <w:rPr>
          <w:sz w:val="22"/>
          <w:szCs w:val="22"/>
        </w:rPr>
        <w:t xml:space="preserve">2011. </w:t>
      </w:r>
      <w:r w:rsidRPr="006A6DF3">
        <w:rPr>
          <w:color w:val="000000"/>
          <w:sz w:val="22"/>
          <w:szCs w:val="22"/>
          <w:lang w:val="en-GB"/>
        </w:rPr>
        <w:t xml:space="preserve">Organizer: </w:t>
      </w:r>
      <w:r w:rsidR="004328F3" w:rsidRPr="006A6DF3">
        <w:rPr>
          <w:color w:val="000000"/>
          <w:sz w:val="22"/>
          <w:szCs w:val="22"/>
          <w:lang w:val="en-GB"/>
        </w:rPr>
        <w:t>John Vukovic, Waters Canada</w:t>
      </w:r>
      <w:r w:rsidRPr="006A6DF3">
        <w:rPr>
          <w:sz w:val="22"/>
          <w:szCs w:val="22"/>
        </w:rPr>
        <w:t xml:space="preserve">, </w:t>
      </w:r>
      <w:r w:rsidR="004328F3" w:rsidRPr="006A6DF3">
        <w:rPr>
          <w:sz w:val="22"/>
          <w:szCs w:val="22"/>
        </w:rPr>
        <w:t>Mississauga, ON.</w:t>
      </w:r>
      <w:r w:rsidRPr="006A6DF3">
        <w:rPr>
          <w:sz w:val="22"/>
          <w:szCs w:val="22"/>
        </w:rPr>
        <w:t xml:space="preserve"> </w:t>
      </w:r>
    </w:p>
    <w:p w14:paraId="16706769" w14:textId="77777777" w:rsidR="00351E20" w:rsidRPr="006A6DF3" w:rsidRDefault="00351E20"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713BE3D5" w14:textId="77777777" w:rsidR="00351E20" w:rsidRPr="006A6DF3" w:rsidRDefault="004328F3" w:rsidP="00351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r w:rsidRPr="006A6DF3">
        <w:rPr>
          <w:sz w:val="22"/>
          <w:szCs w:val="22"/>
        </w:rPr>
        <w:t>222</w:t>
      </w:r>
      <w:r w:rsidR="00351E20" w:rsidRPr="006A6DF3">
        <w:rPr>
          <w:sz w:val="22"/>
          <w:szCs w:val="22"/>
        </w:rPr>
        <w:t>.</w:t>
      </w:r>
      <w:r w:rsidR="00351E20" w:rsidRPr="006A6DF3">
        <w:rPr>
          <w:sz w:val="22"/>
          <w:szCs w:val="22"/>
        </w:rPr>
        <w:tab/>
      </w:r>
      <w:r w:rsidR="00351E20" w:rsidRPr="006A6DF3">
        <w:rPr>
          <w:color w:val="000000"/>
          <w:sz w:val="22"/>
          <w:szCs w:val="22"/>
          <w:u w:val="single"/>
          <w:lang w:val="en-GB"/>
        </w:rPr>
        <w:t>Jones G</w:t>
      </w:r>
      <w:r w:rsidR="00351E20" w:rsidRPr="006A6DF3">
        <w:rPr>
          <w:color w:val="000000"/>
          <w:sz w:val="22"/>
          <w:szCs w:val="22"/>
          <w:lang w:val="en-GB"/>
        </w:rPr>
        <w:t xml:space="preserve"> (2011) </w:t>
      </w:r>
      <w:r w:rsidR="00351E20" w:rsidRPr="006A6DF3">
        <w:rPr>
          <w:b/>
          <w:color w:val="0000FF"/>
          <w:sz w:val="22"/>
          <w:szCs w:val="22"/>
          <w:lang w:val="en-GB"/>
        </w:rPr>
        <w:t>Invited Speaker:</w:t>
      </w:r>
      <w:r w:rsidR="00351E20" w:rsidRPr="006A6DF3">
        <w:rPr>
          <w:color w:val="000000"/>
          <w:sz w:val="22"/>
          <w:szCs w:val="22"/>
          <w:lang w:val="en-GB"/>
        </w:rPr>
        <w:t xml:space="preserve"> on “</w:t>
      </w:r>
      <w:r w:rsidR="00AC0A7C" w:rsidRPr="006A6DF3">
        <w:rPr>
          <w:color w:val="000000"/>
          <w:sz w:val="22"/>
          <w:szCs w:val="22"/>
          <w:lang w:val="en-GB"/>
        </w:rPr>
        <w:t xml:space="preserve">Advances in </w:t>
      </w:r>
      <w:r w:rsidR="00351E20" w:rsidRPr="006A6DF3">
        <w:rPr>
          <w:color w:val="000000"/>
          <w:sz w:val="22"/>
          <w:szCs w:val="22"/>
          <w:lang w:val="en-GB"/>
        </w:rPr>
        <w:t xml:space="preserve">Vitamin D Metabolism </w:t>
      </w:r>
      <w:proofErr w:type="gramStart"/>
      <w:r w:rsidR="00351E20" w:rsidRPr="006A6DF3">
        <w:rPr>
          <w:color w:val="000000"/>
          <w:sz w:val="22"/>
          <w:szCs w:val="22"/>
          <w:lang w:val="en-GB"/>
        </w:rPr>
        <w:t>&amp;  Measurement</w:t>
      </w:r>
      <w:proofErr w:type="gramEnd"/>
      <w:r w:rsidR="00351E20" w:rsidRPr="006A6DF3">
        <w:rPr>
          <w:color w:val="000000"/>
          <w:sz w:val="22"/>
          <w:szCs w:val="22"/>
          <w:lang w:val="en-GB"/>
        </w:rPr>
        <w:t xml:space="preserve">” at Canadian Society Endocrinology &amp; Metabolism Annual Meeting, “Scientific Basis for Medicine” Symposium </w:t>
      </w:r>
      <w:r w:rsidR="00351E20" w:rsidRPr="006A6DF3">
        <w:rPr>
          <w:sz w:val="22"/>
          <w:szCs w:val="22"/>
        </w:rPr>
        <w:t xml:space="preserve">at Toronto ON Canada on October 27, 2011. </w:t>
      </w:r>
      <w:r w:rsidR="00351E20" w:rsidRPr="006A6DF3">
        <w:rPr>
          <w:color w:val="000000"/>
          <w:sz w:val="22"/>
          <w:szCs w:val="22"/>
          <w:lang w:val="en-GB"/>
        </w:rPr>
        <w:t>Organizer: Dr David Hanley</w:t>
      </w:r>
      <w:r w:rsidR="00351E20" w:rsidRPr="006A6DF3">
        <w:rPr>
          <w:sz w:val="22"/>
          <w:szCs w:val="22"/>
        </w:rPr>
        <w:t xml:space="preserve">, University of Calgary, Calgary AB. </w:t>
      </w:r>
    </w:p>
    <w:p w14:paraId="38515273" w14:textId="77777777" w:rsidR="005B40CE" w:rsidRDefault="005B40CE" w:rsidP="006F57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jc w:val="both"/>
        <w:rPr>
          <w:sz w:val="22"/>
          <w:szCs w:val="22"/>
        </w:rPr>
      </w:pPr>
    </w:p>
    <w:p w14:paraId="21B07758" w14:textId="77777777" w:rsidR="00351E20" w:rsidRPr="005F483E" w:rsidRDefault="00351E20" w:rsidP="005F483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lang w:val="en-GB"/>
        </w:rPr>
      </w:pPr>
      <w:r w:rsidRPr="005F483E">
        <w:rPr>
          <w:sz w:val="22"/>
          <w:szCs w:val="22"/>
        </w:rPr>
        <w:t>22</w:t>
      </w:r>
      <w:r w:rsidR="004328F3" w:rsidRPr="005F483E">
        <w:rPr>
          <w:sz w:val="22"/>
          <w:szCs w:val="22"/>
        </w:rPr>
        <w:t>3</w:t>
      </w:r>
      <w:r w:rsidR="006F57A6" w:rsidRPr="005F483E">
        <w:rPr>
          <w:sz w:val="22"/>
          <w:szCs w:val="22"/>
        </w:rPr>
        <w:t xml:space="preserve">.     </w:t>
      </w:r>
      <w:r w:rsidRPr="005F483E">
        <w:rPr>
          <w:sz w:val="22"/>
          <w:szCs w:val="22"/>
          <w:u w:val="single"/>
        </w:rPr>
        <w:t>Jones G</w:t>
      </w:r>
      <w:r w:rsidRPr="005F483E">
        <w:rPr>
          <w:sz w:val="22"/>
          <w:szCs w:val="22"/>
        </w:rPr>
        <w:t xml:space="preserve"> (2011)</w:t>
      </w:r>
      <w:r w:rsidRPr="005F483E">
        <w:rPr>
          <w:b/>
          <w:color w:val="0000FF"/>
          <w:sz w:val="22"/>
          <w:szCs w:val="22"/>
          <w:lang w:val="en-GB"/>
        </w:rPr>
        <w:t xml:space="preserve"> Invited Speaker:</w:t>
      </w:r>
      <w:r w:rsidRPr="005F483E">
        <w:rPr>
          <w:color w:val="000000"/>
          <w:sz w:val="22"/>
          <w:szCs w:val="22"/>
          <w:lang w:val="en-GB"/>
        </w:rPr>
        <w:t xml:space="preserve"> on “</w:t>
      </w:r>
      <w:r w:rsidRPr="005F483E">
        <w:rPr>
          <w:sz w:val="22"/>
          <w:szCs w:val="22"/>
        </w:rPr>
        <w:t>Cellular and molecular actions of vitamin D on cancer cells” In:</w:t>
      </w:r>
      <w:r w:rsidRPr="005F483E">
        <w:rPr>
          <w:color w:val="000000"/>
          <w:sz w:val="22"/>
          <w:szCs w:val="22"/>
          <w:lang w:val="en-GB"/>
        </w:rPr>
        <w:t xml:space="preserve"> Molecular Mechanisms Of Vitamin D and Cancer at American Institute for Cancer Research Annual Research Conference on Food, Nutrition, Physical Activity and Cancer at Capital Hilton Hotel, Washington </w:t>
      </w:r>
      <w:proofErr w:type="gramStart"/>
      <w:r w:rsidRPr="005F483E">
        <w:rPr>
          <w:color w:val="000000"/>
          <w:sz w:val="22"/>
          <w:szCs w:val="22"/>
          <w:lang w:val="en-GB"/>
        </w:rPr>
        <w:t>DC  on</w:t>
      </w:r>
      <w:proofErr w:type="gramEnd"/>
      <w:r w:rsidRPr="005F483E">
        <w:rPr>
          <w:color w:val="000000"/>
          <w:sz w:val="22"/>
          <w:szCs w:val="22"/>
          <w:lang w:val="en-GB"/>
        </w:rPr>
        <w:t xml:space="preserve"> November 3-4 2011.</w:t>
      </w:r>
      <w:r w:rsidR="00A2648E" w:rsidRPr="005F483E">
        <w:rPr>
          <w:color w:val="000000"/>
          <w:sz w:val="22"/>
          <w:szCs w:val="22"/>
          <w:lang w:val="en-GB"/>
        </w:rPr>
        <w:t xml:space="preserve"> </w:t>
      </w:r>
      <w:r w:rsidRPr="005F483E">
        <w:rPr>
          <w:color w:val="000000"/>
          <w:sz w:val="22"/>
          <w:szCs w:val="22"/>
          <w:lang w:val="en-GB"/>
        </w:rPr>
        <w:t>Organizers: Drs Steven Clinton and Susan Mayne.</w:t>
      </w:r>
    </w:p>
    <w:p w14:paraId="360EB8F1" w14:textId="77777777" w:rsidR="00090B4B" w:rsidRDefault="00090B4B" w:rsidP="00E26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lang w:val="en-GB"/>
        </w:rPr>
      </w:pPr>
    </w:p>
    <w:p w14:paraId="5015A7C8" w14:textId="77777777" w:rsidR="00351E20" w:rsidRPr="005F483E" w:rsidRDefault="00351E20" w:rsidP="005F4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FF0000"/>
          <w:sz w:val="22"/>
          <w:szCs w:val="22"/>
          <w:lang w:val="en-GB"/>
        </w:rPr>
      </w:pPr>
      <w:r w:rsidRPr="005F483E">
        <w:rPr>
          <w:color w:val="000000"/>
          <w:sz w:val="22"/>
          <w:szCs w:val="22"/>
          <w:lang w:val="en-GB"/>
        </w:rPr>
        <w:t>22</w:t>
      </w:r>
      <w:r w:rsidR="004328F3" w:rsidRPr="005F483E">
        <w:rPr>
          <w:color w:val="000000"/>
          <w:sz w:val="22"/>
          <w:szCs w:val="22"/>
          <w:lang w:val="en-GB"/>
        </w:rPr>
        <w:t>4</w:t>
      </w:r>
      <w:r w:rsidRPr="005F483E">
        <w:rPr>
          <w:color w:val="000000"/>
          <w:sz w:val="22"/>
          <w:szCs w:val="22"/>
          <w:lang w:val="en-GB"/>
        </w:rPr>
        <w:t>.</w:t>
      </w:r>
      <w:r w:rsidRPr="005F483E">
        <w:rPr>
          <w:color w:val="000000"/>
          <w:sz w:val="22"/>
          <w:szCs w:val="22"/>
          <w:lang w:val="en-GB"/>
        </w:rPr>
        <w:tab/>
      </w:r>
      <w:r w:rsidRPr="005F483E">
        <w:rPr>
          <w:sz w:val="22"/>
          <w:szCs w:val="22"/>
        </w:rPr>
        <w:t>Schlingmann KP, Kaufmann M, Weber S, Fehrenbach H, John U, Misselwitz J, Guran T</w:t>
      </w:r>
      <w:proofErr w:type="gramStart"/>
      <w:r w:rsidRPr="005F483E">
        <w:rPr>
          <w:sz w:val="22"/>
          <w:szCs w:val="22"/>
        </w:rPr>
        <w:t>,  Hoenderop</w:t>
      </w:r>
      <w:proofErr w:type="gramEnd"/>
      <w:r w:rsidRPr="005F483E">
        <w:rPr>
          <w:sz w:val="22"/>
          <w:szCs w:val="22"/>
        </w:rPr>
        <w:t xml:space="preserve"> JG, Bindels RJ, Prosser DE, </w:t>
      </w:r>
      <w:r w:rsidRPr="005F483E">
        <w:rPr>
          <w:sz w:val="22"/>
          <w:szCs w:val="22"/>
          <w:u w:val="single"/>
        </w:rPr>
        <w:t>Jones G</w:t>
      </w:r>
      <w:r w:rsidRPr="005F483E">
        <w:rPr>
          <w:sz w:val="22"/>
          <w:szCs w:val="22"/>
        </w:rPr>
        <w:t>, Konrad M. (2011) Mutations in CYP24A1 encoding Vitamin D-24-hydroxylase cause Idiopathic Infantile Hypercalcemia.</w:t>
      </w:r>
      <w:r w:rsidR="00A2648E" w:rsidRPr="005F483E">
        <w:rPr>
          <w:sz w:val="22"/>
          <w:szCs w:val="22"/>
        </w:rPr>
        <w:t xml:space="preserve"> </w:t>
      </w:r>
      <w:r w:rsidRPr="005F483E">
        <w:rPr>
          <w:color w:val="000000"/>
          <w:sz w:val="22"/>
          <w:szCs w:val="22"/>
          <w:lang w:val="en-GB"/>
        </w:rPr>
        <w:t>American Society of Nephrology 44</w:t>
      </w:r>
      <w:r w:rsidRPr="005F483E">
        <w:rPr>
          <w:color w:val="000000"/>
          <w:sz w:val="22"/>
          <w:szCs w:val="22"/>
          <w:vertAlign w:val="superscript"/>
          <w:lang w:val="en-GB"/>
        </w:rPr>
        <w:t>th</w:t>
      </w:r>
      <w:r w:rsidRPr="005F483E">
        <w:rPr>
          <w:color w:val="000000"/>
          <w:sz w:val="22"/>
          <w:szCs w:val="22"/>
          <w:lang w:val="en-GB"/>
        </w:rPr>
        <w:t xml:space="preserve"> Annual Meeting, Philadelphia, PA on November 8-13, 2011. Abstract.</w:t>
      </w:r>
      <w:r w:rsidR="00081D70" w:rsidRPr="005F483E">
        <w:rPr>
          <w:color w:val="000000"/>
          <w:sz w:val="22"/>
          <w:szCs w:val="22"/>
          <w:lang w:val="en-GB"/>
        </w:rPr>
        <w:t xml:space="preserve"> </w:t>
      </w:r>
      <w:r w:rsidR="00081D70" w:rsidRPr="005F483E">
        <w:rPr>
          <w:b/>
          <w:color w:val="FF0000"/>
          <w:sz w:val="22"/>
          <w:szCs w:val="22"/>
          <w:lang w:val="en-GB"/>
        </w:rPr>
        <w:t>Promoted to Oral Program.</w:t>
      </w:r>
    </w:p>
    <w:p w14:paraId="69D293E6" w14:textId="77777777" w:rsidR="004F46D1" w:rsidRPr="005F483E" w:rsidRDefault="004F46D1" w:rsidP="005F4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FF0000"/>
          <w:sz w:val="22"/>
          <w:szCs w:val="22"/>
          <w:lang w:val="en-GB"/>
        </w:rPr>
      </w:pPr>
    </w:p>
    <w:p w14:paraId="4E80BC24" w14:textId="77777777" w:rsidR="004F46D1" w:rsidRPr="005F483E" w:rsidRDefault="004F46D1" w:rsidP="005F483E">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F483E">
        <w:rPr>
          <w:sz w:val="22"/>
          <w:szCs w:val="22"/>
          <w:lang w:val="en-GB"/>
        </w:rPr>
        <w:t xml:space="preserve">225.    </w:t>
      </w:r>
      <w:r w:rsidRPr="005F483E">
        <w:rPr>
          <w:sz w:val="22"/>
          <w:szCs w:val="22"/>
          <w:lang w:val="en-GB"/>
        </w:rPr>
        <w:tab/>
      </w:r>
      <w:r w:rsidRPr="005F483E">
        <w:rPr>
          <w:sz w:val="22"/>
          <w:szCs w:val="22"/>
          <w:u w:val="single"/>
        </w:rPr>
        <w:t>Jones G</w:t>
      </w:r>
      <w:r w:rsidRPr="005F483E">
        <w:rPr>
          <w:sz w:val="22"/>
          <w:szCs w:val="22"/>
        </w:rPr>
        <w:t xml:space="preserve"> (2012) </w:t>
      </w:r>
      <w:r w:rsidRPr="005F483E">
        <w:rPr>
          <w:b/>
          <w:color w:val="0000FF"/>
          <w:sz w:val="22"/>
          <w:szCs w:val="22"/>
        </w:rPr>
        <w:t>Invited Debater</w:t>
      </w:r>
      <w:r w:rsidRPr="005F483E">
        <w:rPr>
          <w:sz w:val="22"/>
          <w:szCs w:val="22"/>
        </w:rPr>
        <w:t xml:space="preserve">: in “The Second Vitamin D Debate”, </w:t>
      </w:r>
      <w:r w:rsidR="00A2648E" w:rsidRPr="005F483E">
        <w:rPr>
          <w:sz w:val="22"/>
          <w:szCs w:val="22"/>
        </w:rPr>
        <w:t>O</w:t>
      </w:r>
      <w:r w:rsidRPr="005F483E">
        <w:rPr>
          <w:sz w:val="22"/>
          <w:szCs w:val="22"/>
        </w:rPr>
        <w:t>rganised by Dr Aaron Tubman, Markin Undergraduate Student Research Program in Health and Wellness, University of Calgary, Calgary AB, Canada, February 3, 2012.</w:t>
      </w:r>
    </w:p>
    <w:p w14:paraId="3BBE85E6" w14:textId="77777777" w:rsidR="004F46D1" w:rsidRPr="005F483E" w:rsidRDefault="004F46D1" w:rsidP="005F4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lang w:val="en-GB"/>
        </w:rPr>
      </w:pPr>
    </w:p>
    <w:p w14:paraId="00BF1259" w14:textId="40FB5400" w:rsidR="005F483E" w:rsidRDefault="00617735" w:rsidP="00774439">
      <w:pPr>
        <w:tabs>
          <w:tab w:val="left" w:pos="794"/>
        </w:tabs>
        <w:spacing w:after="100"/>
        <w:ind w:left="720" w:hanging="720"/>
        <w:jc w:val="both"/>
        <w:rPr>
          <w:color w:val="000000"/>
          <w:sz w:val="22"/>
          <w:szCs w:val="22"/>
        </w:rPr>
      </w:pPr>
      <w:r w:rsidRPr="005F483E">
        <w:rPr>
          <w:color w:val="000000"/>
          <w:sz w:val="22"/>
          <w:szCs w:val="22"/>
        </w:rPr>
        <w:t xml:space="preserve">226. </w:t>
      </w:r>
      <w:r w:rsidRPr="005F483E">
        <w:rPr>
          <w:color w:val="000000"/>
          <w:sz w:val="22"/>
          <w:szCs w:val="22"/>
        </w:rPr>
        <w:tab/>
      </w:r>
      <w:r w:rsidRPr="005F483E">
        <w:rPr>
          <w:color w:val="000000"/>
          <w:sz w:val="22"/>
          <w:szCs w:val="22"/>
          <w:u w:val="single"/>
        </w:rPr>
        <w:t>Jones G</w:t>
      </w:r>
      <w:r w:rsidRPr="005F483E">
        <w:rPr>
          <w:color w:val="000000"/>
          <w:sz w:val="22"/>
          <w:szCs w:val="22"/>
        </w:rPr>
        <w:t xml:space="preserve"> (2012) </w:t>
      </w:r>
      <w:r w:rsidRPr="005F483E">
        <w:rPr>
          <w:b/>
          <w:color w:val="0000FF"/>
          <w:sz w:val="22"/>
          <w:szCs w:val="22"/>
        </w:rPr>
        <w:t>Invited Speaker</w:t>
      </w:r>
      <w:r w:rsidRPr="005F483E">
        <w:rPr>
          <w:color w:val="000000"/>
          <w:sz w:val="22"/>
          <w:szCs w:val="22"/>
        </w:rPr>
        <w:t xml:space="preserve">: on  “ Metabolism and Biomarkers of Vitamin D” In 13th Bergmeyer Conference “Vitamin D in Health &amp; Disease” at Garmisch-Partenkirchen, Germany, March 5-7 2012. </w:t>
      </w:r>
    </w:p>
    <w:p w14:paraId="04D24C62" w14:textId="77777777" w:rsidR="00774439" w:rsidRDefault="00774439" w:rsidP="00FA2DCF">
      <w:pPr>
        <w:tabs>
          <w:tab w:val="left" w:pos="794"/>
        </w:tabs>
        <w:spacing w:after="100" w:line="120" w:lineRule="auto"/>
        <w:ind w:left="720" w:hanging="720"/>
        <w:jc w:val="both"/>
        <w:rPr>
          <w:color w:val="000000"/>
          <w:sz w:val="22"/>
          <w:szCs w:val="22"/>
        </w:rPr>
      </w:pPr>
    </w:p>
    <w:p w14:paraId="79D0673F" w14:textId="77777777" w:rsidR="00774439" w:rsidRDefault="0029252B" w:rsidP="00774439">
      <w:pPr>
        <w:tabs>
          <w:tab w:val="left" w:pos="720"/>
        </w:tabs>
        <w:spacing w:after="100"/>
        <w:ind w:left="720" w:hanging="720"/>
        <w:jc w:val="both"/>
        <w:rPr>
          <w:color w:val="000000"/>
          <w:sz w:val="22"/>
          <w:szCs w:val="22"/>
        </w:rPr>
      </w:pPr>
      <w:r w:rsidRPr="005F483E">
        <w:rPr>
          <w:color w:val="000000"/>
          <w:sz w:val="22"/>
          <w:szCs w:val="22"/>
        </w:rPr>
        <w:t>227.</w:t>
      </w:r>
      <w:r w:rsidRPr="005F483E">
        <w:rPr>
          <w:color w:val="000000"/>
          <w:sz w:val="22"/>
          <w:szCs w:val="22"/>
        </w:rPr>
        <w:tab/>
      </w:r>
      <w:r w:rsidR="00617735" w:rsidRPr="005F483E">
        <w:rPr>
          <w:color w:val="000000"/>
          <w:sz w:val="22"/>
          <w:szCs w:val="22"/>
        </w:rPr>
        <w:t xml:space="preserve">Gallo S, Rodd C, Vanstone C, Agellon S, Comeau K, </w:t>
      </w:r>
      <w:r w:rsidR="00617735" w:rsidRPr="005F483E">
        <w:rPr>
          <w:color w:val="000000"/>
          <w:sz w:val="22"/>
          <w:szCs w:val="22"/>
          <w:u w:val="single"/>
        </w:rPr>
        <w:t>Jones G</w:t>
      </w:r>
      <w:r w:rsidR="00617735" w:rsidRPr="005F483E">
        <w:rPr>
          <w:color w:val="000000"/>
          <w:sz w:val="22"/>
          <w:szCs w:val="22"/>
        </w:rPr>
        <w:t>, L’Abbé M, Khamessan A</w:t>
      </w:r>
      <w:proofErr w:type="gramStart"/>
      <w:r w:rsidR="00617735" w:rsidRPr="005F483E">
        <w:rPr>
          <w:color w:val="000000"/>
          <w:sz w:val="22"/>
          <w:szCs w:val="22"/>
        </w:rPr>
        <w:t>,  Sharma</w:t>
      </w:r>
      <w:proofErr w:type="gramEnd"/>
      <w:r w:rsidR="00617735" w:rsidRPr="005F483E">
        <w:rPr>
          <w:color w:val="000000"/>
          <w:sz w:val="22"/>
          <w:szCs w:val="22"/>
        </w:rPr>
        <w:t xml:space="preserve"> A, Weiler H.    (2012). Vitamin D dose-response study in breast fed infants from Montréal, Canada: 400 IU/day is sufficient to </w:t>
      </w:r>
      <w:r w:rsidR="00617735" w:rsidRPr="005F483E">
        <w:rPr>
          <w:color w:val="000000"/>
          <w:sz w:val="22"/>
          <w:szCs w:val="22"/>
        </w:rPr>
        <w:lastRenderedPageBreak/>
        <w:t xml:space="preserve">meet the plasma 25-hydroxyvitamin D threshold of 50 nmol/L but not 75nmol/L by 12 months of age. </w:t>
      </w:r>
      <w:proofErr w:type="gramStart"/>
      <w:r w:rsidR="00617735" w:rsidRPr="005F483E">
        <w:rPr>
          <w:color w:val="000000"/>
          <w:sz w:val="22"/>
          <w:szCs w:val="22"/>
        </w:rPr>
        <w:t>Experimental Biology, April 21-25, 2012, San Diego, CA, USA.</w:t>
      </w:r>
      <w:proofErr w:type="gramEnd"/>
    </w:p>
    <w:p w14:paraId="1F6CFE55" w14:textId="77777777" w:rsidR="00774439" w:rsidRDefault="00774439" w:rsidP="00E26E98">
      <w:pPr>
        <w:tabs>
          <w:tab w:val="left" w:pos="720"/>
        </w:tabs>
        <w:spacing w:after="100" w:line="120" w:lineRule="auto"/>
        <w:ind w:left="720" w:hanging="720"/>
        <w:jc w:val="both"/>
        <w:rPr>
          <w:color w:val="000000"/>
          <w:sz w:val="22"/>
          <w:szCs w:val="22"/>
        </w:rPr>
      </w:pPr>
    </w:p>
    <w:p w14:paraId="571D3FD7" w14:textId="372FCAD8" w:rsidR="00617735" w:rsidRDefault="00617735" w:rsidP="00E26E98">
      <w:pPr>
        <w:tabs>
          <w:tab w:val="left" w:pos="720"/>
        </w:tabs>
        <w:spacing w:after="100"/>
        <w:ind w:left="720" w:hanging="720"/>
        <w:jc w:val="both"/>
        <w:rPr>
          <w:b/>
          <w:color w:val="FF0000"/>
          <w:sz w:val="22"/>
          <w:szCs w:val="22"/>
        </w:rPr>
      </w:pPr>
      <w:r w:rsidRPr="005F483E">
        <w:rPr>
          <w:color w:val="000000"/>
          <w:sz w:val="22"/>
          <w:szCs w:val="22"/>
        </w:rPr>
        <w:t>228</w:t>
      </w:r>
      <w:r w:rsidR="00C01CA2" w:rsidRPr="005F483E">
        <w:rPr>
          <w:color w:val="000000"/>
          <w:sz w:val="22"/>
          <w:szCs w:val="22"/>
        </w:rPr>
        <w:t>.</w:t>
      </w:r>
      <w:r w:rsidRPr="005F483E">
        <w:rPr>
          <w:color w:val="000000"/>
          <w:sz w:val="22"/>
          <w:szCs w:val="22"/>
        </w:rPr>
        <w:tab/>
        <w:t>Gallo, S, Comeau K, Vanstone C, Agellon S</w:t>
      </w:r>
      <w:r w:rsidRPr="005F483E">
        <w:rPr>
          <w:color w:val="000000"/>
          <w:sz w:val="22"/>
          <w:szCs w:val="22"/>
          <w:u w:val="single"/>
        </w:rPr>
        <w:t>, Jones G</w:t>
      </w:r>
      <w:r w:rsidRPr="005F483E">
        <w:rPr>
          <w:color w:val="000000"/>
          <w:sz w:val="22"/>
          <w:szCs w:val="22"/>
        </w:rPr>
        <w:t xml:space="preserve">, </w:t>
      </w:r>
      <w:proofErr w:type="gramStart"/>
      <w:r w:rsidRPr="005F483E">
        <w:rPr>
          <w:color w:val="000000"/>
          <w:sz w:val="22"/>
          <w:szCs w:val="22"/>
        </w:rPr>
        <w:t>L’Abbé  M</w:t>
      </w:r>
      <w:proofErr w:type="gramEnd"/>
      <w:r w:rsidRPr="005F483E">
        <w:rPr>
          <w:color w:val="000000"/>
          <w:sz w:val="22"/>
          <w:szCs w:val="22"/>
        </w:rPr>
        <w:t xml:space="preserve">, Khamessan A, Sharma A, Rodd C, Weiler H (2012). A daily dosage of 800 IU of vitamin D3 enhances lumbar spine bone mineral accretion from 1 to 3 months of age in breastfed infants, but not thereafter. </w:t>
      </w:r>
      <w:proofErr w:type="gramStart"/>
      <w:r w:rsidRPr="005F483E">
        <w:rPr>
          <w:color w:val="000000"/>
          <w:sz w:val="22"/>
          <w:szCs w:val="22"/>
        </w:rPr>
        <w:t>Canadian Nutritional Society, May 23 – 26, 2012, Vancouver, BC.</w:t>
      </w:r>
      <w:proofErr w:type="gramEnd"/>
      <w:r w:rsidRPr="005F483E">
        <w:rPr>
          <w:color w:val="000000"/>
          <w:sz w:val="22"/>
          <w:szCs w:val="22"/>
        </w:rPr>
        <w:t xml:space="preserve"> </w:t>
      </w:r>
      <w:r w:rsidRPr="00EA1016">
        <w:rPr>
          <w:b/>
          <w:color w:val="FF0000"/>
          <w:sz w:val="22"/>
          <w:szCs w:val="22"/>
        </w:rPr>
        <w:t>Winner Nestle Student Presentation</w:t>
      </w:r>
    </w:p>
    <w:p w14:paraId="4E649C89" w14:textId="77777777" w:rsidR="00E26E98" w:rsidRPr="005F483E" w:rsidRDefault="00E26E98" w:rsidP="00E26E98">
      <w:pPr>
        <w:tabs>
          <w:tab w:val="left" w:pos="720"/>
        </w:tabs>
        <w:spacing w:after="100" w:line="120" w:lineRule="auto"/>
        <w:ind w:left="720" w:hanging="720"/>
        <w:jc w:val="both"/>
        <w:rPr>
          <w:color w:val="000000"/>
          <w:sz w:val="22"/>
          <w:szCs w:val="22"/>
        </w:rPr>
      </w:pPr>
    </w:p>
    <w:p w14:paraId="182700C9" w14:textId="77777777" w:rsidR="00617735" w:rsidRPr="005F483E" w:rsidRDefault="00617735" w:rsidP="005F483E">
      <w:pPr>
        <w:tabs>
          <w:tab w:val="left" w:pos="794"/>
        </w:tabs>
        <w:spacing w:after="100"/>
        <w:ind w:left="720" w:hanging="720"/>
        <w:jc w:val="both"/>
        <w:rPr>
          <w:color w:val="000000"/>
          <w:sz w:val="22"/>
          <w:szCs w:val="22"/>
        </w:rPr>
      </w:pPr>
      <w:r w:rsidRPr="005F483E">
        <w:rPr>
          <w:color w:val="000000"/>
          <w:sz w:val="22"/>
          <w:szCs w:val="22"/>
        </w:rPr>
        <w:t>229.</w:t>
      </w:r>
      <w:r w:rsidRPr="005F483E">
        <w:rPr>
          <w:color w:val="000000"/>
          <w:sz w:val="22"/>
          <w:szCs w:val="22"/>
        </w:rPr>
        <w:tab/>
        <w:t xml:space="preserve">Gallo S, Rodd C, Vanstone C, Agellon S, Comeau K, </w:t>
      </w:r>
      <w:r w:rsidRPr="005F483E">
        <w:rPr>
          <w:color w:val="000000"/>
          <w:sz w:val="22"/>
          <w:szCs w:val="22"/>
          <w:u w:val="single"/>
        </w:rPr>
        <w:t>Jones G</w:t>
      </w:r>
      <w:r w:rsidRPr="005F483E">
        <w:rPr>
          <w:color w:val="000000"/>
          <w:sz w:val="22"/>
          <w:szCs w:val="22"/>
        </w:rPr>
        <w:t xml:space="preserve">, L’Abbé M, Khamessan A, Sharma A, Weiler H (2012). Supplementation with 400 IU/day of oral vitamin D3 supports ≥50 nmol/L of plasma 25-hydroxy vitamin D but higher intakes are required to reach 75 nmol/L in </w:t>
      </w:r>
      <w:proofErr w:type="gramStart"/>
      <w:r w:rsidRPr="005F483E">
        <w:rPr>
          <w:color w:val="000000"/>
          <w:sz w:val="22"/>
          <w:szCs w:val="22"/>
        </w:rPr>
        <w:t>breast fed</w:t>
      </w:r>
      <w:proofErr w:type="gramEnd"/>
      <w:r w:rsidRPr="005F483E">
        <w:rPr>
          <w:color w:val="000000"/>
          <w:sz w:val="22"/>
          <w:szCs w:val="22"/>
        </w:rPr>
        <w:t xml:space="preserve"> infants. </w:t>
      </w:r>
      <w:proofErr w:type="gramStart"/>
      <w:r w:rsidRPr="005F483E">
        <w:rPr>
          <w:color w:val="000000"/>
          <w:sz w:val="22"/>
          <w:szCs w:val="22"/>
        </w:rPr>
        <w:t>Canadian Pediatric Society, June 6-9, London, ON.</w:t>
      </w:r>
      <w:proofErr w:type="gramEnd"/>
    </w:p>
    <w:p w14:paraId="2B55E527" w14:textId="77777777" w:rsidR="00617735" w:rsidRPr="005F483E" w:rsidRDefault="00617735" w:rsidP="00E26E98">
      <w:pPr>
        <w:tabs>
          <w:tab w:val="left" w:pos="794"/>
        </w:tabs>
        <w:spacing w:after="100" w:line="120" w:lineRule="auto"/>
        <w:ind w:left="720" w:hanging="720"/>
        <w:jc w:val="both"/>
        <w:rPr>
          <w:color w:val="000000"/>
          <w:sz w:val="22"/>
          <w:szCs w:val="22"/>
        </w:rPr>
      </w:pPr>
    </w:p>
    <w:p w14:paraId="1944E39C" w14:textId="20E9CA6F" w:rsidR="00617735" w:rsidRPr="005F483E" w:rsidRDefault="0029252B" w:rsidP="005F483E">
      <w:pPr>
        <w:tabs>
          <w:tab w:val="left" w:pos="794"/>
        </w:tabs>
        <w:spacing w:after="100"/>
        <w:ind w:left="720" w:hanging="720"/>
        <w:jc w:val="both"/>
        <w:rPr>
          <w:color w:val="000000"/>
          <w:sz w:val="22"/>
          <w:szCs w:val="22"/>
        </w:rPr>
      </w:pPr>
      <w:r w:rsidRPr="005F483E">
        <w:rPr>
          <w:color w:val="000000"/>
          <w:sz w:val="22"/>
          <w:szCs w:val="22"/>
        </w:rPr>
        <w:t>230.</w:t>
      </w:r>
      <w:r w:rsidRPr="005F483E">
        <w:rPr>
          <w:color w:val="000000"/>
          <w:sz w:val="22"/>
          <w:szCs w:val="22"/>
        </w:rPr>
        <w:tab/>
      </w:r>
      <w:r w:rsidR="00617735" w:rsidRPr="005F483E">
        <w:rPr>
          <w:color w:val="000000"/>
          <w:sz w:val="22"/>
          <w:szCs w:val="22"/>
        </w:rPr>
        <w:t xml:space="preserve">Gallo S, </w:t>
      </w:r>
      <w:proofErr w:type="gramStart"/>
      <w:r w:rsidR="00617735" w:rsidRPr="005F483E">
        <w:rPr>
          <w:color w:val="000000"/>
          <w:sz w:val="22"/>
          <w:szCs w:val="22"/>
        </w:rPr>
        <w:t>Comeau  K</w:t>
      </w:r>
      <w:proofErr w:type="gramEnd"/>
      <w:r w:rsidR="00617735" w:rsidRPr="005F483E">
        <w:rPr>
          <w:color w:val="000000"/>
          <w:sz w:val="22"/>
          <w:szCs w:val="22"/>
        </w:rPr>
        <w:t xml:space="preserve">, Vanstone C, Sharma A, Agellon S, L'Abbé M, Khamessan A, </w:t>
      </w:r>
      <w:r w:rsidR="00617735" w:rsidRPr="005F483E">
        <w:rPr>
          <w:color w:val="000000"/>
          <w:sz w:val="22"/>
          <w:szCs w:val="22"/>
          <w:u w:val="single"/>
        </w:rPr>
        <w:t>Jones  G</w:t>
      </w:r>
      <w:r w:rsidR="00617735" w:rsidRPr="005F483E">
        <w:rPr>
          <w:color w:val="000000"/>
          <w:sz w:val="22"/>
          <w:szCs w:val="22"/>
        </w:rPr>
        <w:t xml:space="preserve">, Weiler H, Rodd C (2012). Redefining normal mineral and calcitropic hormone status in healthy infants. </w:t>
      </w:r>
      <w:proofErr w:type="gramStart"/>
      <w:r w:rsidR="00617735" w:rsidRPr="005F483E">
        <w:rPr>
          <w:color w:val="000000"/>
          <w:sz w:val="22"/>
          <w:szCs w:val="22"/>
        </w:rPr>
        <w:t>Clinical Chemistry, June 17-20, Quebec City, PQ.</w:t>
      </w:r>
      <w:proofErr w:type="gramEnd"/>
    </w:p>
    <w:p w14:paraId="02DC945E" w14:textId="77777777" w:rsidR="00617735" w:rsidRPr="005F483E" w:rsidRDefault="00617735" w:rsidP="00E26E98">
      <w:pPr>
        <w:tabs>
          <w:tab w:val="left" w:pos="794"/>
        </w:tabs>
        <w:spacing w:after="100" w:line="120" w:lineRule="auto"/>
        <w:ind w:left="720" w:hanging="720"/>
        <w:jc w:val="both"/>
        <w:rPr>
          <w:color w:val="000000"/>
          <w:sz w:val="22"/>
          <w:szCs w:val="22"/>
        </w:rPr>
      </w:pPr>
    </w:p>
    <w:p w14:paraId="63349291" w14:textId="4C14A4D8" w:rsidR="00617735" w:rsidRPr="005F483E" w:rsidRDefault="0029252B" w:rsidP="005F483E">
      <w:pPr>
        <w:tabs>
          <w:tab w:val="left" w:pos="794"/>
        </w:tabs>
        <w:spacing w:after="100"/>
        <w:ind w:left="720" w:hanging="720"/>
        <w:jc w:val="both"/>
        <w:rPr>
          <w:color w:val="000000"/>
          <w:sz w:val="22"/>
          <w:szCs w:val="22"/>
        </w:rPr>
      </w:pPr>
      <w:r w:rsidRPr="005F483E">
        <w:rPr>
          <w:color w:val="000000"/>
          <w:sz w:val="22"/>
          <w:szCs w:val="22"/>
        </w:rPr>
        <w:t>231.</w:t>
      </w:r>
      <w:r w:rsidRPr="005F483E">
        <w:rPr>
          <w:color w:val="000000"/>
          <w:sz w:val="22"/>
          <w:szCs w:val="22"/>
        </w:rPr>
        <w:tab/>
      </w:r>
      <w:r w:rsidR="00617735" w:rsidRPr="005F483E">
        <w:rPr>
          <w:color w:val="000000"/>
          <w:sz w:val="22"/>
          <w:szCs w:val="22"/>
        </w:rPr>
        <w:t xml:space="preserve">Schlingmann KP, Kaufmann M, Prosser DE, Chen A, </w:t>
      </w:r>
      <w:r w:rsidR="00617735" w:rsidRPr="005F483E">
        <w:rPr>
          <w:color w:val="000000"/>
          <w:sz w:val="22"/>
          <w:szCs w:val="22"/>
          <w:u w:val="single"/>
        </w:rPr>
        <w:t>Jones G</w:t>
      </w:r>
      <w:r w:rsidR="00617735" w:rsidRPr="005F483E">
        <w:rPr>
          <w:color w:val="000000"/>
          <w:sz w:val="22"/>
          <w:szCs w:val="22"/>
        </w:rPr>
        <w:t xml:space="preserve">, Konrad M. </w:t>
      </w:r>
      <w:r w:rsidR="003E6401" w:rsidRPr="005F483E">
        <w:rPr>
          <w:color w:val="000000"/>
          <w:sz w:val="22"/>
          <w:szCs w:val="22"/>
        </w:rPr>
        <w:t xml:space="preserve">(2012) </w:t>
      </w:r>
      <w:r w:rsidR="00617735" w:rsidRPr="005F483E">
        <w:rPr>
          <w:color w:val="000000"/>
          <w:sz w:val="22"/>
          <w:szCs w:val="22"/>
        </w:rPr>
        <w:t xml:space="preserve">24-hydroxylase mutations in idiopathic infantile hypercalcemia. </w:t>
      </w:r>
      <w:proofErr w:type="gramStart"/>
      <w:r w:rsidR="00617735" w:rsidRPr="005F483E">
        <w:rPr>
          <w:color w:val="000000"/>
          <w:sz w:val="22"/>
          <w:szCs w:val="22"/>
        </w:rPr>
        <w:t>15th Workshop on Vitamin D, June 20-22, Houston, TX, USA.</w:t>
      </w:r>
      <w:proofErr w:type="gramEnd"/>
      <w:r w:rsidR="00617735" w:rsidRPr="005F483E">
        <w:rPr>
          <w:color w:val="000000"/>
          <w:sz w:val="22"/>
          <w:szCs w:val="22"/>
        </w:rPr>
        <w:t xml:space="preserve"> </w:t>
      </w:r>
      <w:r w:rsidR="00617735" w:rsidRPr="005F483E">
        <w:rPr>
          <w:b/>
          <w:color w:val="0000FF"/>
          <w:sz w:val="22"/>
          <w:szCs w:val="22"/>
        </w:rPr>
        <w:t>Invited Lecture as part of Oral Program</w:t>
      </w:r>
    </w:p>
    <w:p w14:paraId="22D4E803" w14:textId="77777777" w:rsidR="005B40CE" w:rsidRPr="005F483E" w:rsidRDefault="005B40CE" w:rsidP="00E26E98">
      <w:pPr>
        <w:tabs>
          <w:tab w:val="left" w:pos="794"/>
        </w:tabs>
        <w:spacing w:line="120" w:lineRule="auto"/>
        <w:ind w:left="720" w:hanging="720"/>
        <w:jc w:val="both"/>
        <w:rPr>
          <w:color w:val="000000"/>
          <w:sz w:val="22"/>
          <w:szCs w:val="22"/>
        </w:rPr>
      </w:pPr>
    </w:p>
    <w:p w14:paraId="7BA62065" w14:textId="7B0A7847" w:rsidR="005B40CE" w:rsidRPr="005F483E" w:rsidRDefault="0029252B" w:rsidP="005F483E">
      <w:pPr>
        <w:tabs>
          <w:tab w:val="left" w:pos="794"/>
        </w:tabs>
        <w:ind w:left="720" w:hanging="720"/>
        <w:jc w:val="both"/>
        <w:rPr>
          <w:color w:val="000000"/>
          <w:sz w:val="22"/>
          <w:szCs w:val="22"/>
        </w:rPr>
      </w:pPr>
      <w:r w:rsidRPr="005F483E">
        <w:rPr>
          <w:color w:val="000000"/>
          <w:sz w:val="22"/>
          <w:szCs w:val="22"/>
        </w:rPr>
        <w:t>232.</w:t>
      </w:r>
      <w:r w:rsidRPr="005F483E">
        <w:rPr>
          <w:color w:val="000000"/>
          <w:sz w:val="22"/>
          <w:szCs w:val="22"/>
        </w:rPr>
        <w:tab/>
      </w:r>
      <w:r w:rsidR="00617735" w:rsidRPr="005F483E">
        <w:rPr>
          <w:color w:val="000000"/>
          <w:sz w:val="22"/>
          <w:szCs w:val="22"/>
        </w:rPr>
        <w:t xml:space="preserve">Kaufmann M, Schlingmann KP, Prosser DE, Chen A, Konrad M, </w:t>
      </w:r>
      <w:r w:rsidR="00617735" w:rsidRPr="005F483E">
        <w:rPr>
          <w:color w:val="000000"/>
          <w:sz w:val="22"/>
          <w:szCs w:val="22"/>
          <w:u w:val="single"/>
        </w:rPr>
        <w:t>Jones G</w:t>
      </w:r>
      <w:r w:rsidR="00617735" w:rsidRPr="005F483E">
        <w:rPr>
          <w:color w:val="000000"/>
          <w:sz w:val="22"/>
          <w:szCs w:val="22"/>
        </w:rPr>
        <w:t xml:space="preserve">. </w:t>
      </w:r>
      <w:r w:rsidR="003E6401" w:rsidRPr="005F483E">
        <w:rPr>
          <w:color w:val="000000"/>
          <w:sz w:val="22"/>
          <w:szCs w:val="22"/>
        </w:rPr>
        <w:t>(2012)</w:t>
      </w:r>
      <w:r w:rsidR="00617735" w:rsidRPr="005F483E">
        <w:rPr>
          <w:color w:val="000000"/>
          <w:sz w:val="22"/>
          <w:szCs w:val="22"/>
        </w:rPr>
        <w:t xml:space="preserve"> In vivo, In silico and in vitro studies of human CYP24A1 identify leucine-148 as a critical residue mutated in idiopathic infantile hypercalcemia. </w:t>
      </w:r>
      <w:proofErr w:type="gramStart"/>
      <w:r w:rsidR="00617735" w:rsidRPr="005F483E">
        <w:rPr>
          <w:color w:val="000000"/>
          <w:sz w:val="22"/>
          <w:szCs w:val="22"/>
        </w:rPr>
        <w:t>15th Workshop on Vitamin D</w:t>
      </w:r>
      <w:r w:rsidR="005F483E">
        <w:rPr>
          <w:color w:val="000000"/>
          <w:sz w:val="22"/>
          <w:szCs w:val="22"/>
        </w:rPr>
        <w:t>, June 20-22, Houston, TX, USA.</w:t>
      </w:r>
      <w:proofErr w:type="gramEnd"/>
    </w:p>
    <w:p w14:paraId="2F35AA05" w14:textId="77777777" w:rsidR="005B40CE" w:rsidRPr="005F483E" w:rsidRDefault="005B40CE" w:rsidP="005F483E">
      <w:pPr>
        <w:tabs>
          <w:tab w:val="left" w:pos="794"/>
        </w:tabs>
        <w:ind w:left="720" w:hanging="720"/>
        <w:jc w:val="both"/>
        <w:rPr>
          <w:color w:val="000000"/>
          <w:sz w:val="22"/>
          <w:szCs w:val="22"/>
        </w:rPr>
      </w:pPr>
    </w:p>
    <w:p w14:paraId="40237DCA" w14:textId="59BA98E1" w:rsidR="00F94EBF" w:rsidRPr="00FA2DCF" w:rsidRDefault="0029252B" w:rsidP="00FA2DCF">
      <w:pPr>
        <w:tabs>
          <w:tab w:val="left" w:pos="794"/>
        </w:tabs>
        <w:ind w:left="720" w:hanging="720"/>
        <w:jc w:val="both"/>
        <w:rPr>
          <w:b/>
          <w:color w:val="0000FF"/>
          <w:sz w:val="22"/>
          <w:szCs w:val="22"/>
        </w:rPr>
      </w:pPr>
      <w:r w:rsidRPr="005F483E">
        <w:rPr>
          <w:color w:val="000000"/>
          <w:sz w:val="22"/>
          <w:szCs w:val="22"/>
        </w:rPr>
        <w:t>233.</w:t>
      </w:r>
      <w:r w:rsidRPr="005F483E">
        <w:rPr>
          <w:color w:val="000000"/>
          <w:sz w:val="22"/>
          <w:szCs w:val="22"/>
        </w:rPr>
        <w:tab/>
      </w:r>
      <w:r w:rsidR="00617735" w:rsidRPr="005F483E">
        <w:rPr>
          <w:color w:val="000000"/>
          <w:sz w:val="22"/>
          <w:szCs w:val="22"/>
        </w:rPr>
        <w:t xml:space="preserve">Kaufmann M, Schlingmann KP, Prosser DE, Chen A, Konrad M, </w:t>
      </w:r>
      <w:r w:rsidR="00617735" w:rsidRPr="005F483E">
        <w:rPr>
          <w:color w:val="000000"/>
          <w:sz w:val="22"/>
          <w:szCs w:val="22"/>
          <w:u w:val="single"/>
        </w:rPr>
        <w:t>Jones G</w:t>
      </w:r>
      <w:r w:rsidR="00617735" w:rsidRPr="005F483E">
        <w:rPr>
          <w:color w:val="000000"/>
          <w:sz w:val="22"/>
          <w:szCs w:val="22"/>
        </w:rPr>
        <w:t xml:space="preserve">. </w:t>
      </w:r>
      <w:r w:rsidR="003E6401" w:rsidRPr="005F483E">
        <w:rPr>
          <w:color w:val="000000"/>
          <w:sz w:val="22"/>
          <w:szCs w:val="22"/>
        </w:rPr>
        <w:t xml:space="preserve">(2012) </w:t>
      </w:r>
      <w:r w:rsidR="00617735" w:rsidRPr="005F483E">
        <w:rPr>
          <w:color w:val="000000"/>
          <w:sz w:val="22"/>
          <w:szCs w:val="22"/>
        </w:rPr>
        <w:t xml:space="preserve">Personalized vitamin D metabolism: single nucleotide polymorphism analysis reveals naturally occurring CYP24A1 variants with altered enzymatic properties. </w:t>
      </w:r>
      <w:proofErr w:type="gramStart"/>
      <w:r w:rsidR="00617735" w:rsidRPr="005F483E">
        <w:rPr>
          <w:color w:val="000000"/>
          <w:sz w:val="22"/>
          <w:szCs w:val="22"/>
        </w:rPr>
        <w:t>15th Workshop on Vitamin D, June 20-22, Houston, TX, USA.</w:t>
      </w:r>
      <w:proofErr w:type="gramEnd"/>
      <w:r w:rsidR="00617735" w:rsidRPr="005F483E">
        <w:rPr>
          <w:color w:val="000000"/>
          <w:sz w:val="22"/>
          <w:szCs w:val="22"/>
        </w:rPr>
        <w:t xml:space="preserve"> </w:t>
      </w:r>
      <w:proofErr w:type="gramStart"/>
      <w:r w:rsidR="00617735" w:rsidRPr="005F483E">
        <w:rPr>
          <w:b/>
          <w:color w:val="0000FF"/>
          <w:sz w:val="22"/>
          <w:szCs w:val="22"/>
        </w:rPr>
        <w:t>Abstract Promoted to Oral Program.</w:t>
      </w:r>
      <w:proofErr w:type="gramEnd"/>
      <w:r w:rsidR="00617735" w:rsidRPr="005F483E">
        <w:rPr>
          <w:b/>
          <w:color w:val="0000FF"/>
          <w:sz w:val="22"/>
          <w:szCs w:val="22"/>
        </w:rPr>
        <w:t xml:space="preserve"> Vitamin D Workshop </w:t>
      </w:r>
      <w:r w:rsidR="00FA2DCF">
        <w:rPr>
          <w:b/>
          <w:color w:val="0000FF"/>
          <w:sz w:val="22"/>
          <w:szCs w:val="22"/>
        </w:rPr>
        <w:t>Young Investigator Award Winne</w:t>
      </w:r>
    </w:p>
    <w:p w14:paraId="2C9D9051" w14:textId="77777777" w:rsidR="00F94EBF" w:rsidRDefault="00F94EBF" w:rsidP="00E26E98">
      <w:pPr>
        <w:tabs>
          <w:tab w:val="left" w:pos="794"/>
        </w:tabs>
        <w:spacing w:after="100" w:line="120" w:lineRule="auto"/>
        <w:ind w:left="720" w:hanging="720"/>
        <w:jc w:val="both"/>
        <w:rPr>
          <w:color w:val="000000"/>
          <w:sz w:val="22"/>
          <w:szCs w:val="22"/>
        </w:rPr>
      </w:pPr>
    </w:p>
    <w:p w14:paraId="23E2A24A" w14:textId="77777777" w:rsidR="005733D5" w:rsidRDefault="0029252B" w:rsidP="005F483E">
      <w:pPr>
        <w:tabs>
          <w:tab w:val="left" w:pos="794"/>
        </w:tabs>
        <w:spacing w:after="100"/>
        <w:ind w:left="720" w:hanging="720"/>
        <w:jc w:val="both"/>
        <w:rPr>
          <w:b/>
          <w:color w:val="0000FF"/>
          <w:sz w:val="22"/>
          <w:szCs w:val="22"/>
        </w:rPr>
      </w:pPr>
      <w:r w:rsidRPr="005F483E">
        <w:rPr>
          <w:color w:val="000000"/>
          <w:sz w:val="22"/>
          <w:szCs w:val="22"/>
        </w:rPr>
        <w:t>234.</w:t>
      </w:r>
      <w:r w:rsidRPr="005F483E">
        <w:rPr>
          <w:color w:val="000000"/>
          <w:sz w:val="22"/>
          <w:szCs w:val="22"/>
        </w:rPr>
        <w:tab/>
      </w:r>
      <w:r w:rsidR="00617735" w:rsidRPr="005F483E">
        <w:rPr>
          <w:color w:val="000000"/>
          <w:sz w:val="22"/>
          <w:szCs w:val="22"/>
        </w:rPr>
        <w:t xml:space="preserve">Wicklow B, Gallo S, Majnemer A, Vanstone C, Agellon S, </w:t>
      </w:r>
      <w:proofErr w:type="gramStart"/>
      <w:r w:rsidR="00617735" w:rsidRPr="005F483E">
        <w:rPr>
          <w:color w:val="000000"/>
          <w:sz w:val="22"/>
          <w:szCs w:val="22"/>
        </w:rPr>
        <w:t>Comeau  K</w:t>
      </w:r>
      <w:proofErr w:type="gramEnd"/>
      <w:r w:rsidR="00617735" w:rsidRPr="005F483E">
        <w:rPr>
          <w:color w:val="000000"/>
          <w:sz w:val="22"/>
          <w:szCs w:val="22"/>
        </w:rPr>
        <w:t xml:space="preserve">, </w:t>
      </w:r>
      <w:r w:rsidR="00617735" w:rsidRPr="005F483E">
        <w:rPr>
          <w:color w:val="000000"/>
          <w:sz w:val="22"/>
          <w:szCs w:val="22"/>
          <w:u w:val="single"/>
        </w:rPr>
        <w:t>Jones  G</w:t>
      </w:r>
      <w:r w:rsidR="00617735" w:rsidRPr="005F483E">
        <w:rPr>
          <w:color w:val="000000"/>
          <w:sz w:val="22"/>
          <w:szCs w:val="22"/>
        </w:rPr>
        <w:t xml:space="preserve">, L'Abbé M, Khamessan A, Sharma A, Weiler H, Rodd C (2012). Impact of vitamin D on gross motor development: the result of a randomized dose response trial in Canada. ASBMR, October 12-15, Minneapolis, MN, USA. </w:t>
      </w:r>
      <w:proofErr w:type="gramStart"/>
      <w:r w:rsidR="00617735" w:rsidRPr="005F483E">
        <w:rPr>
          <w:b/>
          <w:color w:val="0000FF"/>
          <w:sz w:val="22"/>
          <w:szCs w:val="22"/>
        </w:rPr>
        <w:t>Winner Poster Presentation</w:t>
      </w:r>
      <w:r w:rsidR="003E6401" w:rsidRPr="005F483E">
        <w:rPr>
          <w:b/>
          <w:color w:val="0000FF"/>
          <w:sz w:val="22"/>
          <w:szCs w:val="22"/>
        </w:rPr>
        <w:t>.</w:t>
      </w:r>
      <w:proofErr w:type="gramEnd"/>
    </w:p>
    <w:p w14:paraId="56BB02B2" w14:textId="77777777" w:rsidR="009E384A" w:rsidRDefault="009E384A" w:rsidP="005F483E">
      <w:pPr>
        <w:tabs>
          <w:tab w:val="left" w:pos="794"/>
        </w:tabs>
        <w:spacing w:after="100"/>
        <w:ind w:left="720" w:hanging="720"/>
        <w:jc w:val="both"/>
        <w:rPr>
          <w:color w:val="000000"/>
          <w:sz w:val="22"/>
          <w:szCs w:val="22"/>
        </w:rPr>
      </w:pPr>
    </w:p>
    <w:p w14:paraId="09C40569" w14:textId="77777777" w:rsidR="005733D5" w:rsidRDefault="0029252B" w:rsidP="005F483E">
      <w:pPr>
        <w:tabs>
          <w:tab w:val="left" w:pos="794"/>
        </w:tabs>
        <w:spacing w:after="100"/>
        <w:ind w:left="720" w:hanging="720"/>
        <w:jc w:val="both"/>
        <w:rPr>
          <w:color w:val="000000"/>
          <w:sz w:val="22"/>
          <w:szCs w:val="22"/>
        </w:rPr>
      </w:pPr>
      <w:r w:rsidRPr="005F483E">
        <w:rPr>
          <w:color w:val="000000"/>
          <w:sz w:val="22"/>
          <w:szCs w:val="22"/>
        </w:rPr>
        <w:t>235.</w:t>
      </w:r>
      <w:r w:rsidRPr="005F483E">
        <w:rPr>
          <w:color w:val="000000"/>
          <w:sz w:val="22"/>
          <w:szCs w:val="22"/>
        </w:rPr>
        <w:tab/>
      </w:r>
      <w:r w:rsidR="00617735" w:rsidRPr="005F483E">
        <w:rPr>
          <w:color w:val="000000"/>
          <w:sz w:val="22"/>
          <w:szCs w:val="22"/>
        </w:rPr>
        <w:t xml:space="preserve">Walker M, Richardson H, Goss P, Jabs D, </w:t>
      </w:r>
      <w:r w:rsidR="00617735" w:rsidRPr="005F483E">
        <w:rPr>
          <w:color w:val="000000"/>
          <w:sz w:val="22"/>
          <w:szCs w:val="22"/>
          <w:u w:val="single"/>
        </w:rPr>
        <w:t>Jones G</w:t>
      </w:r>
      <w:r w:rsidR="00617735" w:rsidRPr="005F483E">
        <w:rPr>
          <w:color w:val="000000"/>
          <w:sz w:val="22"/>
          <w:szCs w:val="22"/>
        </w:rPr>
        <w:t>, Kaufmann M, Wactaw</w:t>
      </w:r>
      <w:r w:rsidR="003E6401" w:rsidRPr="005F483E">
        <w:rPr>
          <w:color w:val="000000"/>
          <w:sz w:val="22"/>
          <w:szCs w:val="22"/>
        </w:rPr>
        <w:t>ski-Wende J</w:t>
      </w:r>
      <w:proofErr w:type="gramStart"/>
      <w:r w:rsidR="003E6401" w:rsidRPr="005F483E">
        <w:rPr>
          <w:color w:val="000000"/>
          <w:sz w:val="22"/>
          <w:szCs w:val="22"/>
        </w:rPr>
        <w:t xml:space="preserve">,  </w:t>
      </w:r>
      <w:r w:rsidR="00617735" w:rsidRPr="005F483E">
        <w:rPr>
          <w:color w:val="000000"/>
          <w:sz w:val="22"/>
          <w:szCs w:val="22"/>
        </w:rPr>
        <w:t>Cheung</w:t>
      </w:r>
      <w:proofErr w:type="gramEnd"/>
      <w:r w:rsidR="00617735" w:rsidRPr="005F483E">
        <w:rPr>
          <w:color w:val="000000"/>
          <w:sz w:val="22"/>
          <w:szCs w:val="22"/>
        </w:rPr>
        <w:t xml:space="preserve"> A, Winquist E, Spadafora S, Ellard S, Hey A, Cooke A, Eisen A, Verma S, Lickley L, Tu D, Gelmon K, Meyer RM, King WD (2012) Vitamin D and mammographic density in postmenopausal women: A cohort study nested within the NCIC CTG MAP.3 chemoprevention trial. </w:t>
      </w:r>
      <w:proofErr w:type="gramStart"/>
      <w:r w:rsidR="00617735" w:rsidRPr="005F483E">
        <w:rPr>
          <w:color w:val="000000"/>
          <w:sz w:val="22"/>
          <w:szCs w:val="22"/>
        </w:rPr>
        <w:t>AACR Frontiers in Cancer Prevention.</w:t>
      </w:r>
      <w:proofErr w:type="gramEnd"/>
      <w:r w:rsidR="00617735" w:rsidRPr="005F483E">
        <w:rPr>
          <w:color w:val="000000"/>
          <w:sz w:val="22"/>
          <w:szCs w:val="22"/>
        </w:rPr>
        <w:t xml:space="preserve"> October 16-19, 2012. Anaheim, CA.  Abstract/Poster.</w:t>
      </w:r>
    </w:p>
    <w:p w14:paraId="4960F2E2" w14:textId="77777777" w:rsidR="005733D5" w:rsidRDefault="005733D5" w:rsidP="00E26E98">
      <w:pPr>
        <w:tabs>
          <w:tab w:val="left" w:pos="794"/>
        </w:tabs>
        <w:spacing w:after="100" w:line="120" w:lineRule="auto"/>
        <w:ind w:left="720" w:hanging="720"/>
        <w:jc w:val="both"/>
        <w:rPr>
          <w:color w:val="000000"/>
          <w:sz w:val="22"/>
          <w:szCs w:val="22"/>
        </w:rPr>
      </w:pPr>
    </w:p>
    <w:p w14:paraId="27C67746" w14:textId="401038D4" w:rsidR="00617735" w:rsidRPr="005F483E" w:rsidRDefault="0029252B" w:rsidP="005F483E">
      <w:pPr>
        <w:tabs>
          <w:tab w:val="left" w:pos="794"/>
        </w:tabs>
        <w:spacing w:after="100"/>
        <w:ind w:left="720" w:hanging="720"/>
        <w:jc w:val="both"/>
        <w:rPr>
          <w:color w:val="000000"/>
          <w:sz w:val="22"/>
          <w:szCs w:val="22"/>
        </w:rPr>
      </w:pPr>
      <w:r w:rsidRPr="005F483E">
        <w:rPr>
          <w:color w:val="000000"/>
          <w:sz w:val="22"/>
          <w:szCs w:val="22"/>
        </w:rPr>
        <w:t>236.</w:t>
      </w:r>
      <w:r w:rsidRPr="005F483E">
        <w:rPr>
          <w:color w:val="000000"/>
          <w:sz w:val="22"/>
          <w:szCs w:val="22"/>
        </w:rPr>
        <w:tab/>
      </w:r>
      <w:r w:rsidR="00617735" w:rsidRPr="005F483E">
        <w:rPr>
          <w:color w:val="000000"/>
          <w:sz w:val="22"/>
          <w:szCs w:val="22"/>
          <w:u w:val="single"/>
        </w:rPr>
        <w:t>Jones G</w:t>
      </w:r>
      <w:r w:rsidR="00617735" w:rsidRPr="005F483E">
        <w:rPr>
          <w:color w:val="000000"/>
          <w:sz w:val="22"/>
          <w:szCs w:val="22"/>
        </w:rPr>
        <w:t xml:space="preserve">. (2012) Vitamin D Safety: Its Mechanisms and Application. In Symposium: Vitamin D: Minimum, Maximum, Optimum. October 19-20, 2012. Warsaw, Poland.  </w:t>
      </w:r>
      <w:r w:rsidR="00617735" w:rsidRPr="005F483E">
        <w:rPr>
          <w:b/>
          <w:color w:val="0000FF"/>
          <w:sz w:val="22"/>
          <w:szCs w:val="22"/>
        </w:rPr>
        <w:t>Invited Speaker</w:t>
      </w:r>
      <w:r w:rsidR="00617735" w:rsidRPr="005F483E">
        <w:rPr>
          <w:color w:val="000000"/>
          <w:sz w:val="22"/>
          <w:szCs w:val="22"/>
        </w:rPr>
        <w:t>. Abstract published in Standardy Medyczne/Pediatria T. 9:595-604.</w:t>
      </w:r>
    </w:p>
    <w:p w14:paraId="72415D36" w14:textId="1563E09A" w:rsidR="00617735" w:rsidRPr="005F483E" w:rsidRDefault="0029252B" w:rsidP="005F483E">
      <w:pPr>
        <w:tabs>
          <w:tab w:val="left" w:pos="794"/>
        </w:tabs>
        <w:spacing w:after="100"/>
        <w:ind w:left="720" w:hanging="720"/>
        <w:jc w:val="both"/>
        <w:rPr>
          <w:color w:val="000000"/>
          <w:sz w:val="22"/>
          <w:szCs w:val="22"/>
        </w:rPr>
      </w:pPr>
      <w:r w:rsidRPr="005F483E">
        <w:rPr>
          <w:color w:val="000000"/>
          <w:sz w:val="22"/>
          <w:szCs w:val="22"/>
        </w:rPr>
        <w:t>237.</w:t>
      </w:r>
      <w:r w:rsidRPr="005F483E">
        <w:rPr>
          <w:color w:val="000000"/>
          <w:sz w:val="22"/>
          <w:szCs w:val="22"/>
        </w:rPr>
        <w:tab/>
      </w:r>
      <w:r w:rsidR="00617735" w:rsidRPr="005F483E">
        <w:rPr>
          <w:color w:val="000000"/>
          <w:sz w:val="22"/>
          <w:szCs w:val="22"/>
          <w:u w:val="single"/>
        </w:rPr>
        <w:t>Jones G</w:t>
      </w:r>
      <w:r w:rsidR="00617735" w:rsidRPr="005F483E">
        <w:rPr>
          <w:color w:val="000000"/>
          <w:sz w:val="22"/>
          <w:szCs w:val="22"/>
        </w:rPr>
        <w:t xml:space="preserve">. (2012) Clinical Update on Vitamin D. In: 2012 Heart &amp; Stroke Foundation Clinical Update Satellite Symposium. December 7 2012. </w:t>
      </w:r>
      <w:proofErr w:type="gramStart"/>
      <w:r w:rsidR="00617735" w:rsidRPr="005F483E">
        <w:rPr>
          <w:color w:val="000000"/>
          <w:sz w:val="22"/>
          <w:szCs w:val="22"/>
        </w:rPr>
        <w:t>Toronto, ON.</w:t>
      </w:r>
      <w:proofErr w:type="gramEnd"/>
      <w:r w:rsidR="00617735" w:rsidRPr="005F483E">
        <w:rPr>
          <w:color w:val="000000"/>
          <w:sz w:val="22"/>
          <w:szCs w:val="22"/>
        </w:rPr>
        <w:t xml:space="preserve"> </w:t>
      </w:r>
      <w:r w:rsidR="00617735" w:rsidRPr="005F483E">
        <w:rPr>
          <w:b/>
          <w:color w:val="0000FF"/>
          <w:sz w:val="22"/>
          <w:szCs w:val="22"/>
        </w:rPr>
        <w:t>Invited Speaker</w:t>
      </w:r>
    </w:p>
    <w:p w14:paraId="50A1D4E8" w14:textId="77777777" w:rsidR="00617735" w:rsidRPr="005F483E" w:rsidRDefault="00617735" w:rsidP="00E26E98">
      <w:pPr>
        <w:tabs>
          <w:tab w:val="left" w:pos="794"/>
        </w:tabs>
        <w:spacing w:after="100" w:line="120" w:lineRule="auto"/>
        <w:ind w:left="720" w:hanging="720"/>
        <w:jc w:val="both"/>
        <w:rPr>
          <w:color w:val="000000"/>
          <w:sz w:val="22"/>
          <w:szCs w:val="22"/>
        </w:rPr>
      </w:pPr>
    </w:p>
    <w:p w14:paraId="6B719E85" w14:textId="30F75F2A" w:rsidR="00617735" w:rsidRPr="005F483E" w:rsidRDefault="0029252B" w:rsidP="005F483E">
      <w:pPr>
        <w:tabs>
          <w:tab w:val="left" w:pos="794"/>
        </w:tabs>
        <w:spacing w:after="100"/>
        <w:ind w:left="720" w:hanging="720"/>
        <w:jc w:val="both"/>
        <w:rPr>
          <w:color w:val="000000"/>
          <w:sz w:val="22"/>
          <w:szCs w:val="22"/>
        </w:rPr>
      </w:pPr>
      <w:r w:rsidRPr="005F483E">
        <w:rPr>
          <w:color w:val="000000"/>
          <w:sz w:val="22"/>
          <w:szCs w:val="22"/>
        </w:rPr>
        <w:t>238.</w:t>
      </w:r>
      <w:r w:rsidRPr="005F483E">
        <w:rPr>
          <w:color w:val="000000"/>
          <w:sz w:val="22"/>
          <w:szCs w:val="22"/>
        </w:rPr>
        <w:tab/>
      </w:r>
      <w:r w:rsidR="00617735" w:rsidRPr="005F483E">
        <w:rPr>
          <w:color w:val="000000"/>
          <w:sz w:val="22"/>
          <w:szCs w:val="22"/>
          <w:u w:val="single"/>
        </w:rPr>
        <w:t>Jones G</w:t>
      </w:r>
      <w:r w:rsidR="00617735" w:rsidRPr="005F483E">
        <w:rPr>
          <w:color w:val="000000"/>
          <w:sz w:val="22"/>
          <w:szCs w:val="22"/>
        </w:rPr>
        <w:t xml:space="preserve"> (2013) Serum vitamin D metabolite assays: past, present, future. In: “Symposium   on Vitamin D &amp; Health”, Association for Mass Spectrometry Applications to the Clinical Laboratory Annual Conference, San Diego, CA. February 9-13, 2013. </w:t>
      </w:r>
      <w:r w:rsidR="00617735" w:rsidRPr="005F483E">
        <w:rPr>
          <w:b/>
          <w:color w:val="0000FF"/>
          <w:sz w:val="22"/>
          <w:szCs w:val="22"/>
        </w:rPr>
        <w:t>Invited Speaker</w:t>
      </w:r>
    </w:p>
    <w:p w14:paraId="00DB5725" w14:textId="77777777" w:rsidR="00617735" w:rsidRPr="005F483E" w:rsidRDefault="00617735" w:rsidP="00E26E98">
      <w:pPr>
        <w:tabs>
          <w:tab w:val="left" w:pos="794"/>
        </w:tabs>
        <w:spacing w:after="100" w:line="120" w:lineRule="auto"/>
        <w:ind w:left="720" w:hanging="720"/>
        <w:jc w:val="both"/>
        <w:rPr>
          <w:color w:val="000000"/>
          <w:sz w:val="22"/>
          <w:szCs w:val="22"/>
        </w:rPr>
      </w:pPr>
    </w:p>
    <w:p w14:paraId="347625E8" w14:textId="57F49F44" w:rsidR="00D76815" w:rsidRPr="005F483E" w:rsidRDefault="0029252B" w:rsidP="005F483E">
      <w:pPr>
        <w:tabs>
          <w:tab w:val="left" w:pos="794"/>
        </w:tabs>
        <w:spacing w:after="100"/>
        <w:ind w:left="720" w:hanging="720"/>
        <w:jc w:val="both"/>
        <w:rPr>
          <w:color w:val="0000FF"/>
          <w:sz w:val="22"/>
          <w:szCs w:val="22"/>
        </w:rPr>
      </w:pPr>
      <w:r w:rsidRPr="005F483E">
        <w:rPr>
          <w:color w:val="000000"/>
          <w:sz w:val="22"/>
          <w:szCs w:val="22"/>
        </w:rPr>
        <w:t>239.</w:t>
      </w:r>
      <w:r w:rsidRPr="005F483E">
        <w:rPr>
          <w:color w:val="000000"/>
          <w:sz w:val="22"/>
          <w:szCs w:val="22"/>
        </w:rPr>
        <w:tab/>
      </w:r>
      <w:r w:rsidR="007675D0" w:rsidRPr="005F483E">
        <w:rPr>
          <w:color w:val="000000"/>
          <w:sz w:val="22"/>
          <w:szCs w:val="22"/>
        </w:rPr>
        <w:t>El-Maouche D, Chong WH, Gafni RI,</w:t>
      </w:r>
      <w:r w:rsidR="007675D0" w:rsidRPr="005F483E">
        <w:rPr>
          <w:color w:val="000000"/>
          <w:sz w:val="22"/>
          <w:szCs w:val="22"/>
          <w:u w:val="single"/>
        </w:rPr>
        <w:t xml:space="preserve"> Jones G, </w:t>
      </w:r>
      <w:r w:rsidR="007675D0" w:rsidRPr="005F483E">
        <w:rPr>
          <w:color w:val="000000"/>
          <w:sz w:val="22"/>
          <w:szCs w:val="22"/>
        </w:rPr>
        <w:t>Collins MT (2013) Tumor-induced osteomalacia as a model for the study of mineral metabolism. 16</w:t>
      </w:r>
      <w:r w:rsidR="007675D0" w:rsidRPr="005F483E">
        <w:rPr>
          <w:color w:val="000000"/>
          <w:sz w:val="22"/>
          <w:szCs w:val="22"/>
          <w:vertAlign w:val="superscript"/>
        </w:rPr>
        <w:t>th</w:t>
      </w:r>
      <w:r w:rsidR="007675D0" w:rsidRPr="005F483E">
        <w:rPr>
          <w:color w:val="000000"/>
          <w:sz w:val="22"/>
          <w:szCs w:val="22"/>
        </w:rPr>
        <w:t xml:space="preserve"> </w:t>
      </w:r>
      <w:r w:rsidR="00985BA6" w:rsidRPr="005F483E">
        <w:rPr>
          <w:color w:val="000000"/>
          <w:sz w:val="22"/>
          <w:szCs w:val="22"/>
        </w:rPr>
        <w:t>Vitamin D Workshop, San Francisco, CA. June 12-14, 2013.</w:t>
      </w:r>
      <w:r w:rsidR="00D76815" w:rsidRPr="005F483E">
        <w:rPr>
          <w:color w:val="000000"/>
          <w:sz w:val="22"/>
          <w:szCs w:val="22"/>
        </w:rPr>
        <w:t xml:space="preserve"> </w:t>
      </w:r>
      <w:r w:rsidR="00FA0C75" w:rsidRPr="005F483E">
        <w:rPr>
          <w:b/>
          <w:color w:val="0000FF"/>
          <w:sz w:val="22"/>
          <w:szCs w:val="22"/>
        </w:rPr>
        <w:t>Oral P</w:t>
      </w:r>
      <w:r w:rsidR="00D76815" w:rsidRPr="005F483E">
        <w:rPr>
          <w:b/>
          <w:color w:val="0000FF"/>
          <w:sz w:val="22"/>
          <w:szCs w:val="22"/>
        </w:rPr>
        <w:t>rogram.</w:t>
      </w:r>
    </w:p>
    <w:p w14:paraId="5E8ED748" w14:textId="77777777" w:rsidR="00FA0C75" w:rsidRPr="005F483E" w:rsidRDefault="00FA0C75" w:rsidP="00E26E98">
      <w:pPr>
        <w:tabs>
          <w:tab w:val="left" w:pos="794"/>
        </w:tabs>
        <w:spacing w:after="100" w:line="120" w:lineRule="auto"/>
        <w:ind w:left="720" w:hanging="720"/>
        <w:jc w:val="both"/>
        <w:rPr>
          <w:color w:val="0000FF"/>
          <w:sz w:val="22"/>
          <w:szCs w:val="22"/>
        </w:rPr>
      </w:pPr>
    </w:p>
    <w:p w14:paraId="702BE052" w14:textId="28E5CE5B" w:rsidR="00D76815" w:rsidRPr="005F483E" w:rsidRDefault="00D76815" w:rsidP="005F483E">
      <w:pPr>
        <w:ind w:left="720" w:hanging="720"/>
        <w:rPr>
          <w:sz w:val="22"/>
          <w:szCs w:val="22"/>
        </w:rPr>
      </w:pPr>
      <w:r w:rsidRPr="005F483E">
        <w:rPr>
          <w:color w:val="000000"/>
          <w:sz w:val="22"/>
          <w:szCs w:val="22"/>
        </w:rPr>
        <w:t>240.</w:t>
      </w:r>
      <w:r w:rsidRPr="005F483E">
        <w:rPr>
          <w:color w:val="000000"/>
          <w:sz w:val="22"/>
          <w:szCs w:val="22"/>
        </w:rPr>
        <w:tab/>
      </w:r>
      <w:r w:rsidRPr="005F483E">
        <w:rPr>
          <w:sz w:val="22"/>
          <w:szCs w:val="22"/>
        </w:rPr>
        <w:t xml:space="preserve">Gallagher JC, Kaufmann M, </w:t>
      </w:r>
      <w:r w:rsidRPr="005F483E">
        <w:rPr>
          <w:sz w:val="22"/>
          <w:szCs w:val="22"/>
          <w:u w:val="single"/>
        </w:rPr>
        <w:t>Jones G</w:t>
      </w:r>
      <w:r w:rsidRPr="005F483E">
        <w:rPr>
          <w:sz w:val="22"/>
          <w:szCs w:val="22"/>
        </w:rPr>
        <w:t xml:space="preserve"> (2013) Metabolic regulation of serum 25-hydroxyvitamin D by CYP24A1 is an essential step in preventing vitamin D intoxication. </w:t>
      </w:r>
      <w:proofErr w:type="gramStart"/>
      <w:r w:rsidRPr="005F483E">
        <w:rPr>
          <w:sz w:val="22"/>
          <w:szCs w:val="22"/>
        </w:rPr>
        <w:t>Endocrine Soc</w:t>
      </w:r>
      <w:r w:rsidR="00FA0C75" w:rsidRPr="005F483E">
        <w:rPr>
          <w:sz w:val="22"/>
          <w:szCs w:val="22"/>
        </w:rPr>
        <w:t>iety</w:t>
      </w:r>
      <w:r w:rsidRPr="005F483E">
        <w:rPr>
          <w:sz w:val="22"/>
          <w:szCs w:val="22"/>
        </w:rPr>
        <w:t xml:space="preserve"> Annual Meeting.</w:t>
      </w:r>
      <w:proofErr w:type="gramEnd"/>
      <w:r w:rsidR="00FA0C75" w:rsidRPr="005F483E">
        <w:rPr>
          <w:sz w:val="22"/>
          <w:szCs w:val="22"/>
        </w:rPr>
        <w:t xml:space="preserve"> </w:t>
      </w:r>
      <w:proofErr w:type="gramStart"/>
      <w:r w:rsidR="00FA0C75" w:rsidRPr="005F483E">
        <w:rPr>
          <w:sz w:val="22"/>
          <w:szCs w:val="22"/>
        </w:rPr>
        <w:t>June 17 2013, San Francisco, CA. Abstract OR31-1.</w:t>
      </w:r>
      <w:proofErr w:type="gramEnd"/>
      <w:r w:rsidR="00FA0C75" w:rsidRPr="005F483E">
        <w:rPr>
          <w:sz w:val="22"/>
          <w:szCs w:val="22"/>
        </w:rPr>
        <w:t xml:space="preserve"> </w:t>
      </w:r>
      <w:r w:rsidR="00FA0C75" w:rsidRPr="005F483E">
        <w:rPr>
          <w:b/>
          <w:color w:val="0000FF"/>
          <w:sz w:val="22"/>
          <w:szCs w:val="22"/>
        </w:rPr>
        <w:t>Promoted to Oral Program.</w:t>
      </w:r>
      <w:r w:rsidRPr="005F483E">
        <w:rPr>
          <w:sz w:val="22"/>
          <w:szCs w:val="22"/>
        </w:rPr>
        <w:t xml:space="preserve"> </w:t>
      </w:r>
    </w:p>
    <w:p w14:paraId="18A299F7" w14:textId="77777777" w:rsidR="0065482D" w:rsidRPr="005F483E" w:rsidRDefault="0065482D" w:rsidP="005F483E">
      <w:pPr>
        <w:tabs>
          <w:tab w:val="left" w:pos="794"/>
        </w:tabs>
        <w:spacing w:after="100"/>
        <w:ind w:left="720" w:hanging="720"/>
        <w:jc w:val="both"/>
        <w:rPr>
          <w:color w:val="000000"/>
          <w:sz w:val="22"/>
          <w:szCs w:val="22"/>
        </w:rPr>
      </w:pPr>
    </w:p>
    <w:p w14:paraId="466ACE9D" w14:textId="7B1C9FA4" w:rsidR="0055648F" w:rsidRDefault="00FA0C75" w:rsidP="005F483E">
      <w:pPr>
        <w:tabs>
          <w:tab w:val="left" w:pos="794"/>
        </w:tabs>
        <w:spacing w:after="100"/>
        <w:ind w:left="720" w:hanging="720"/>
        <w:jc w:val="both"/>
        <w:rPr>
          <w:b/>
          <w:color w:val="0000FF"/>
          <w:sz w:val="22"/>
          <w:szCs w:val="22"/>
        </w:rPr>
      </w:pPr>
      <w:r w:rsidRPr="005F483E">
        <w:rPr>
          <w:color w:val="000000"/>
          <w:sz w:val="22"/>
          <w:szCs w:val="22"/>
        </w:rPr>
        <w:t>241</w:t>
      </w:r>
      <w:r w:rsidR="0029252B" w:rsidRPr="005F483E">
        <w:rPr>
          <w:color w:val="000000"/>
          <w:sz w:val="22"/>
          <w:szCs w:val="22"/>
        </w:rPr>
        <w:t>.</w:t>
      </w:r>
      <w:r w:rsidR="0029252B" w:rsidRPr="005F483E">
        <w:rPr>
          <w:color w:val="000000"/>
          <w:sz w:val="22"/>
          <w:szCs w:val="22"/>
        </w:rPr>
        <w:tab/>
      </w:r>
      <w:r w:rsidR="00617735" w:rsidRPr="005F483E">
        <w:rPr>
          <w:color w:val="000000"/>
          <w:sz w:val="22"/>
          <w:szCs w:val="22"/>
          <w:u w:val="single"/>
        </w:rPr>
        <w:t>J</w:t>
      </w:r>
      <w:r w:rsidR="007144F0" w:rsidRPr="005F483E">
        <w:rPr>
          <w:color w:val="000000"/>
          <w:sz w:val="22"/>
          <w:szCs w:val="22"/>
          <w:u w:val="single"/>
        </w:rPr>
        <w:t>one</w:t>
      </w:r>
      <w:r w:rsidR="00617735" w:rsidRPr="005F483E">
        <w:rPr>
          <w:color w:val="000000"/>
          <w:sz w:val="22"/>
          <w:szCs w:val="22"/>
          <w:u w:val="single"/>
        </w:rPr>
        <w:t>s G</w:t>
      </w:r>
      <w:r w:rsidR="00617735" w:rsidRPr="005F483E">
        <w:rPr>
          <w:color w:val="000000"/>
          <w:sz w:val="22"/>
          <w:szCs w:val="22"/>
        </w:rPr>
        <w:t xml:space="preserve"> (2013) Vitamin D</w:t>
      </w:r>
      <w:r w:rsidR="00617735" w:rsidRPr="005F483E">
        <w:rPr>
          <w:color w:val="000000"/>
          <w:sz w:val="22"/>
          <w:szCs w:val="22"/>
          <w:vertAlign w:val="subscript"/>
        </w:rPr>
        <w:t>2</w:t>
      </w:r>
      <w:r w:rsidR="00617735" w:rsidRPr="005F483E">
        <w:rPr>
          <w:color w:val="000000"/>
          <w:sz w:val="22"/>
          <w:szCs w:val="22"/>
        </w:rPr>
        <w:t xml:space="preserve"> versus Vitamin D</w:t>
      </w:r>
      <w:r w:rsidR="00617735" w:rsidRPr="005F483E">
        <w:rPr>
          <w:color w:val="000000"/>
          <w:sz w:val="22"/>
          <w:szCs w:val="22"/>
          <w:vertAlign w:val="subscript"/>
        </w:rPr>
        <w:t>3</w:t>
      </w:r>
      <w:r w:rsidR="00617735" w:rsidRPr="005F483E">
        <w:rPr>
          <w:color w:val="000000"/>
          <w:sz w:val="22"/>
          <w:szCs w:val="22"/>
        </w:rPr>
        <w:t xml:space="preserve">: What difference does a number make? In: The Rank Prize Funds Mini-Symposium on Mechanistic Aspects and Functional Outcomes of Vitamin D. July 8-11 2013, Grasmere, Cumbria, UK. </w:t>
      </w:r>
      <w:r w:rsidR="00617735" w:rsidRPr="005F483E">
        <w:rPr>
          <w:b/>
          <w:color w:val="0000FF"/>
          <w:sz w:val="22"/>
          <w:szCs w:val="22"/>
        </w:rPr>
        <w:t>Invited Speaker</w:t>
      </w:r>
    </w:p>
    <w:p w14:paraId="482ED9BC" w14:textId="77777777" w:rsidR="00EA1016" w:rsidRDefault="00EA1016" w:rsidP="005F483E">
      <w:pPr>
        <w:tabs>
          <w:tab w:val="left" w:pos="794"/>
        </w:tabs>
        <w:spacing w:after="100"/>
        <w:ind w:left="720" w:hanging="720"/>
        <w:jc w:val="both"/>
        <w:rPr>
          <w:sz w:val="22"/>
          <w:szCs w:val="22"/>
        </w:rPr>
      </w:pPr>
    </w:p>
    <w:p w14:paraId="73BA4879" w14:textId="21591EA5" w:rsidR="00EA1016" w:rsidRDefault="00EA1016" w:rsidP="00EA1016">
      <w:pPr>
        <w:tabs>
          <w:tab w:val="left" w:pos="794"/>
        </w:tabs>
        <w:spacing w:after="100"/>
        <w:ind w:left="720" w:hanging="720"/>
        <w:jc w:val="both"/>
        <w:rPr>
          <w:b/>
          <w:color w:val="0000FF"/>
          <w:sz w:val="22"/>
          <w:szCs w:val="22"/>
        </w:rPr>
      </w:pPr>
      <w:r>
        <w:rPr>
          <w:sz w:val="22"/>
          <w:szCs w:val="22"/>
        </w:rPr>
        <w:t>242.</w:t>
      </w:r>
      <w:r>
        <w:rPr>
          <w:sz w:val="22"/>
          <w:szCs w:val="22"/>
        </w:rPr>
        <w:tab/>
        <w:t xml:space="preserve">Kaufmann M, Prosser DE, </w:t>
      </w:r>
      <w:r w:rsidRPr="00FA4B69">
        <w:rPr>
          <w:sz w:val="22"/>
          <w:szCs w:val="22"/>
          <w:u w:val="single"/>
        </w:rPr>
        <w:t>Jones G</w:t>
      </w:r>
      <w:r>
        <w:rPr>
          <w:sz w:val="22"/>
          <w:szCs w:val="22"/>
        </w:rPr>
        <w:t xml:space="preserve"> (2013)</w:t>
      </w:r>
      <w:r w:rsidRPr="00EA1016">
        <w:rPr>
          <w:color w:val="000000"/>
          <w:sz w:val="22"/>
          <w:szCs w:val="22"/>
        </w:rPr>
        <w:t xml:space="preserve"> </w:t>
      </w:r>
      <w:r>
        <w:rPr>
          <w:color w:val="000000"/>
          <w:sz w:val="22"/>
          <w:szCs w:val="22"/>
        </w:rPr>
        <w:t xml:space="preserve">The catabolism of vitamin D by CYP24A1. </w:t>
      </w:r>
      <w:r w:rsidRPr="005F483E">
        <w:rPr>
          <w:color w:val="000000"/>
          <w:sz w:val="22"/>
          <w:szCs w:val="22"/>
        </w:rPr>
        <w:t xml:space="preserve">In: The Rank Prize Funds Mini-Symposium on Mechanistic Aspects and Functional Outcomes of Vitamin D. July 8-11 2013, Grasmere, Cumbria, UK. </w:t>
      </w:r>
      <w:r w:rsidRPr="00EA1016">
        <w:rPr>
          <w:b/>
          <w:color w:val="FF0000"/>
          <w:sz w:val="22"/>
          <w:szCs w:val="22"/>
        </w:rPr>
        <w:t>Winner:</w:t>
      </w:r>
      <w:r w:rsidRPr="00EA1016">
        <w:rPr>
          <w:color w:val="FF0000"/>
          <w:sz w:val="22"/>
          <w:szCs w:val="22"/>
        </w:rPr>
        <w:t xml:space="preserve"> </w:t>
      </w:r>
      <w:r w:rsidRPr="00EA1016">
        <w:rPr>
          <w:b/>
          <w:color w:val="FF0000"/>
          <w:sz w:val="22"/>
          <w:szCs w:val="22"/>
        </w:rPr>
        <w:t>Young Investigator Award</w:t>
      </w:r>
      <w:r>
        <w:rPr>
          <w:b/>
          <w:color w:val="0000FF"/>
          <w:sz w:val="22"/>
          <w:szCs w:val="22"/>
        </w:rPr>
        <w:t xml:space="preserve"> </w:t>
      </w:r>
    </w:p>
    <w:p w14:paraId="3D6ECD1C" w14:textId="77777777" w:rsidR="0055648F" w:rsidRPr="005F483E" w:rsidRDefault="0055648F" w:rsidP="005F483E">
      <w:pPr>
        <w:tabs>
          <w:tab w:val="left" w:pos="794"/>
        </w:tabs>
        <w:spacing w:after="100"/>
        <w:ind w:left="720" w:hanging="720"/>
        <w:jc w:val="both"/>
        <w:rPr>
          <w:b/>
          <w:color w:val="0000FF"/>
          <w:sz w:val="22"/>
          <w:szCs w:val="22"/>
        </w:rPr>
      </w:pPr>
    </w:p>
    <w:p w14:paraId="2E0B2461" w14:textId="64636620" w:rsidR="0055648F" w:rsidRPr="005F483E" w:rsidRDefault="00EA1016" w:rsidP="005F483E">
      <w:pPr>
        <w:ind w:left="720" w:hanging="720"/>
        <w:rPr>
          <w:sz w:val="22"/>
          <w:szCs w:val="22"/>
        </w:rPr>
      </w:pPr>
      <w:r>
        <w:rPr>
          <w:sz w:val="22"/>
          <w:szCs w:val="22"/>
        </w:rPr>
        <w:t>243</w:t>
      </w:r>
      <w:r w:rsidR="0055648F" w:rsidRPr="005F483E">
        <w:rPr>
          <w:sz w:val="22"/>
          <w:szCs w:val="22"/>
        </w:rPr>
        <w:t>.</w:t>
      </w:r>
      <w:r w:rsidR="0055648F" w:rsidRPr="005F483E">
        <w:rPr>
          <w:sz w:val="22"/>
          <w:szCs w:val="22"/>
        </w:rPr>
        <w:tab/>
        <w:t xml:space="preserve">Kaufmann M, Gallagher JC, Peacock M, </w:t>
      </w:r>
      <w:r w:rsidR="0055648F" w:rsidRPr="005F483E">
        <w:rPr>
          <w:sz w:val="22"/>
          <w:szCs w:val="22"/>
          <w:u w:val="single"/>
        </w:rPr>
        <w:t>Jones G</w:t>
      </w:r>
      <w:r w:rsidR="0055648F" w:rsidRPr="005F483E">
        <w:rPr>
          <w:sz w:val="22"/>
          <w:szCs w:val="22"/>
        </w:rPr>
        <w:t xml:space="preserve"> (2013). Ratio of serum 25-OH-D</w:t>
      </w:r>
      <w:r w:rsidR="0055648F" w:rsidRPr="005F483E">
        <w:rPr>
          <w:sz w:val="22"/>
          <w:szCs w:val="22"/>
          <w:vertAlign w:val="subscript"/>
        </w:rPr>
        <w:t>3</w:t>
      </w:r>
      <w:r w:rsidR="0055648F" w:rsidRPr="005F483E">
        <w:rPr>
          <w:sz w:val="22"/>
          <w:szCs w:val="22"/>
        </w:rPr>
        <w:t>: 24,25-(</w:t>
      </w:r>
      <w:proofErr w:type="gramStart"/>
      <w:r w:rsidR="0055648F" w:rsidRPr="005F483E">
        <w:rPr>
          <w:sz w:val="22"/>
          <w:szCs w:val="22"/>
        </w:rPr>
        <w:t>OH)</w:t>
      </w:r>
      <w:r w:rsidR="0055648F" w:rsidRPr="005F483E">
        <w:rPr>
          <w:sz w:val="22"/>
          <w:szCs w:val="22"/>
          <w:vertAlign w:val="subscript"/>
        </w:rPr>
        <w:t>2</w:t>
      </w:r>
      <w:r w:rsidR="0055648F" w:rsidRPr="005F483E">
        <w:rPr>
          <w:sz w:val="22"/>
          <w:szCs w:val="22"/>
        </w:rPr>
        <w:t>D</w:t>
      </w:r>
      <w:r w:rsidR="0055648F" w:rsidRPr="005F483E">
        <w:rPr>
          <w:sz w:val="22"/>
          <w:szCs w:val="22"/>
          <w:vertAlign w:val="subscript"/>
        </w:rPr>
        <w:t>3</w:t>
      </w:r>
      <w:proofErr w:type="gramEnd"/>
      <w:r w:rsidR="0055648F" w:rsidRPr="005F483E">
        <w:rPr>
          <w:sz w:val="22"/>
          <w:szCs w:val="22"/>
        </w:rPr>
        <w:t xml:space="preserve"> is a novel and sensitive measure of predicting vitamin D deficiency. ASBMR Annual Meeting, Baltimore MD, October 4-7 2013  </w:t>
      </w:r>
    </w:p>
    <w:p w14:paraId="33AC31E9" w14:textId="77777777" w:rsidR="003E6401" w:rsidRPr="005F483E" w:rsidRDefault="003E6401" w:rsidP="005F483E">
      <w:pPr>
        <w:tabs>
          <w:tab w:val="left" w:pos="794"/>
        </w:tabs>
        <w:spacing w:after="100"/>
        <w:jc w:val="both"/>
        <w:rPr>
          <w:sz w:val="22"/>
          <w:szCs w:val="22"/>
        </w:rPr>
      </w:pPr>
    </w:p>
    <w:p w14:paraId="700399CC" w14:textId="5EA09F6B" w:rsidR="003E6401" w:rsidRDefault="00EA1016" w:rsidP="005F483E">
      <w:pPr>
        <w:tabs>
          <w:tab w:val="left" w:pos="794"/>
        </w:tabs>
        <w:spacing w:after="100"/>
        <w:ind w:left="720" w:hanging="720"/>
        <w:jc w:val="both"/>
        <w:rPr>
          <w:b/>
          <w:color w:val="0000FF"/>
          <w:sz w:val="22"/>
          <w:szCs w:val="22"/>
        </w:rPr>
      </w:pPr>
      <w:r>
        <w:rPr>
          <w:sz w:val="22"/>
          <w:szCs w:val="22"/>
        </w:rPr>
        <w:t>244</w:t>
      </w:r>
      <w:r w:rsidR="003E6401" w:rsidRPr="005F483E">
        <w:rPr>
          <w:sz w:val="22"/>
          <w:szCs w:val="22"/>
        </w:rPr>
        <w:t>.</w:t>
      </w:r>
      <w:r w:rsidR="003E6401" w:rsidRPr="005F483E">
        <w:rPr>
          <w:sz w:val="22"/>
          <w:szCs w:val="22"/>
        </w:rPr>
        <w:tab/>
      </w:r>
      <w:r w:rsidR="003E6401" w:rsidRPr="005F483E">
        <w:rPr>
          <w:sz w:val="22"/>
          <w:szCs w:val="22"/>
          <w:u w:val="single"/>
        </w:rPr>
        <w:t>Jones G.</w:t>
      </w:r>
      <w:r w:rsidR="003E6401" w:rsidRPr="005F483E">
        <w:rPr>
          <w:sz w:val="22"/>
          <w:szCs w:val="22"/>
        </w:rPr>
        <w:t xml:space="preserve"> (2013) </w:t>
      </w:r>
      <w:r w:rsidR="00157734" w:rsidRPr="005F483E">
        <w:rPr>
          <w:sz w:val="22"/>
          <w:szCs w:val="22"/>
        </w:rPr>
        <w:t>The important role of cytochrome P450s in vitamin D metabolism. Distinguished Lecture Series (July 2013-June 2014), Creighton University, Omaha, NE</w:t>
      </w:r>
      <w:r w:rsidR="005F483E">
        <w:rPr>
          <w:sz w:val="22"/>
          <w:szCs w:val="22"/>
        </w:rPr>
        <w:t>.</w:t>
      </w:r>
      <w:r w:rsidR="00157734" w:rsidRPr="005F483E">
        <w:rPr>
          <w:sz w:val="22"/>
          <w:szCs w:val="22"/>
        </w:rPr>
        <w:t xml:space="preserve"> Oct 16, 2013.</w:t>
      </w:r>
      <w:r w:rsidR="00B909D8" w:rsidRPr="005F483E">
        <w:rPr>
          <w:b/>
          <w:color w:val="0000FF"/>
          <w:sz w:val="22"/>
          <w:szCs w:val="22"/>
        </w:rPr>
        <w:t xml:space="preserve"> Invited Speaker</w:t>
      </w:r>
    </w:p>
    <w:p w14:paraId="7105CA79" w14:textId="77777777" w:rsidR="00E808C9" w:rsidRDefault="00E808C9" w:rsidP="005F483E">
      <w:pPr>
        <w:tabs>
          <w:tab w:val="left" w:pos="794"/>
        </w:tabs>
        <w:spacing w:after="100"/>
        <w:ind w:left="720" w:hanging="720"/>
        <w:jc w:val="both"/>
        <w:rPr>
          <w:b/>
          <w:color w:val="0000FF"/>
          <w:sz w:val="22"/>
          <w:szCs w:val="22"/>
        </w:rPr>
      </w:pPr>
    </w:p>
    <w:p w14:paraId="06357A1F" w14:textId="6BF27520" w:rsidR="00E808C9" w:rsidRPr="00E808C9" w:rsidRDefault="00E808C9" w:rsidP="005F483E">
      <w:pPr>
        <w:tabs>
          <w:tab w:val="left" w:pos="794"/>
        </w:tabs>
        <w:spacing w:after="100"/>
        <w:ind w:left="720" w:hanging="720"/>
        <w:jc w:val="both"/>
        <w:rPr>
          <w:sz w:val="22"/>
          <w:szCs w:val="22"/>
        </w:rPr>
      </w:pPr>
      <w:r w:rsidRPr="00E808C9">
        <w:rPr>
          <w:sz w:val="22"/>
          <w:szCs w:val="22"/>
        </w:rPr>
        <w:t>245.</w:t>
      </w:r>
      <w:r w:rsidRPr="00E808C9">
        <w:rPr>
          <w:sz w:val="22"/>
          <w:szCs w:val="22"/>
        </w:rPr>
        <w:tab/>
      </w:r>
      <w:r>
        <w:rPr>
          <w:sz w:val="22"/>
          <w:szCs w:val="22"/>
        </w:rPr>
        <w:t>Jones G (2013) Origin and Biological Importance of 3-epi-25-OH-D</w:t>
      </w:r>
      <w:r w:rsidRPr="00E808C9">
        <w:rPr>
          <w:sz w:val="22"/>
          <w:szCs w:val="22"/>
          <w:vertAlign w:val="subscript"/>
        </w:rPr>
        <w:t>3</w:t>
      </w:r>
      <w:r w:rsidR="007A4FDB">
        <w:rPr>
          <w:sz w:val="22"/>
          <w:szCs w:val="22"/>
        </w:rPr>
        <w:t xml:space="preserve">. Vitamin D Standardization Program Meeting (NIST/ODS) Gaithersburg, MD, USA Nov 14-15, 2013. </w:t>
      </w:r>
      <w:r w:rsidR="007A4FDB" w:rsidRPr="007A4FDB">
        <w:rPr>
          <w:b/>
          <w:color w:val="0000FF"/>
          <w:sz w:val="22"/>
          <w:szCs w:val="22"/>
        </w:rPr>
        <w:t>Invited Speaker</w:t>
      </w:r>
      <w:r w:rsidR="007A4FDB">
        <w:rPr>
          <w:sz w:val="22"/>
          <w:szCs w:val="22"/>
        </w:rPr>
        <w:t xml:space="preserve"> </w:t>
      </w:r>
    </w:p>
    <w:p w14:paraId="411D377C" w14:textId="77777777" w:rsidR="00090B4B" w:rsidRDefault="00090B4B" w:rsidP="00DF6C7A">
      <w:pPr>
        <w:tabs>
          <w:tab w:val="left" w:pos="794"/>
        </w:tabs>
        <w:spacing w:after="100"/>
        <w:ind w:left="720" w:hanging="720"/>
        <w:jc w:val="both"/>
        <w:rPr>
          <w:sz w:val="22"/>
          <w:szCs w:val="22"/>
        </w:rPr>
      </w:pPr>
    </w:p>
    <w:p w14:paraId="5B637B7B" w14:textId="406E2BBB" w:rsidR="00DF6C7A" w:rsidRDefault="00E808C9" w:rsidP="00DF6C7A">
      <w:pPr>
        <w:tabs>
          <w:tab w:val="left" w:pos="794"/>
        </w:tabs>
        <w:spacing w:after="100"/>
        <w:ind w:left="720" w:hanging="720"/>
        <w:jc w:val="both"/>
        <w:rPr>
          <w:color w:val="000000"/>
          <w:sz w:val="22"/>
          <w:szCs w:val="22"/>
        </w:rPr>
      </w:pPr>
      <w:r>
        <w:rPr>
          <w:sz w:val="22"/>
          <w:szCs w:val="22"/>
        </w:rPr>
        <w:t>246</w:t>
      </w:r>
      <w:r w:rsidR="00DF6C7A">
        <w:rPr>
          <w:sz w:val="22"/>
          <w:szCs w:val="22"/>
        </w:rPr>
        <w:t xml:space="preserve">.    </w:t>
      </w:r>
      <w:r w:rsidR="00F14891">
        <w:rPr>
          <w:sz w:val="22"/>
          <w:szCs w:val="22"/>
        </w:rPr>
        <w:t xml:space="preserve">Kaufmann M, St-Arnaud R, Rodd C, </w:t>
      </w:r>
      <w:r w:rsidR="00F14891" w:rsidRPr="009612C2">
        <w:rPr>
          <w:sz w:val="22"/>
          <w:szCs w:val="22"/>
          <w:u w:val="single"/>
        </w:rPr>
        <w:t>Jones G</w:t>
      </w:r>
      <w:r w:rsidR="00F14891">
        <w:rPr>
          <w:sz w:val="22"/>
          <w:szCs w:val="22"/>
        </w:rPr>
        <w:t xml:space="preserve"> (2014) Of knockout mice and men: comparison of vitamin D metabolomes in CYP24A1 </w:t>
      </w:r>
      <w:r w:rsidR="00C962B7">
        <w:rPr>
          <w:sz w:val="22"/>
          <w:szCs w:val="22"/>
        </w:rPr>
        <w:t xml:space="preserve">knockout </w:t>
      </w:r>
      <w:r w:rsidR="00F14891">
        <w:rPr>
          <w:sz w:val="22"/>
          <w:szCs w:val="22"/>
        </w:rPr>
        <w:t xml:space="preserve">mice and patients with loss-of-function mutations of CYP24A1 (IIH) by LC-MS/MS. </w:t>
      </w:r>
      <w:r w:rsidR="00DF6C7A" w:rsidRPr="005F483E">
        <w:rPr>
          <w:color w:val="000000"/>
          <w:sz w:val="22"/>
          <w:szCs w:val="22"/>
        </w:rPr>
        <w:t xml:space="preserve">Association for Mass Spectrometry Applications to the Clinical Laboratory </w:t>
      </w:r>
      <w:r w:rsidR="00DF6C7A">
        <w:rPr>
          <w:color w:val="000000"/>
          <w:sz w:val="22"/>
          <w:szCs w:val="22"/>
        </w:rPr>
        <w:t xml:space="preserve">(MSACL) </w:t>
      </w:r>
      <w:r w:rsidR="00DF6C7A" w:rsidRPr="005F483E">
        <w:rPr>
          <w:color w:val="000000"/>
          <w:sz w:val="22"/>
          <w:szCs w:val="22"/>
        </w:rPr>
        <w:t>Annual Conference, Sa</w:t>
      </w:r>
      <w:r w:rsidR="009612C2">
        <w:rPr>
          <w:color w:val="000000"/>
          <w:sz w:val="22"/>
          <w:szCs w:val="22"/>
        </w:rPr>
        <w:t>n Diego, CA. March</w:t>
      </w:r>
      <w:r w:rsidR="00DF6C7A">
        <w:rPr>
          <w:color w:val="000000"/>
          <w:sz w:val="22"/>
          <w:szCs w:val="22"/>
        </w:rPr>
        <w:t xml:space="preserve"> 2014</w:t>
      </w:r>
      <w:r w:rsidR="00DF6C7A" w:rsidRPr="005F483E">
        <w:rPr>
          <w:color w:val="000000"/>
          <w:sz w:val="22"/>
          <w:szCs w:val="22"/>
        </w:rPr>
        <w:t>.</w:t>
      </w:r>
      <w:r w:rsidR="00DF6C7A">
        <w:rPr>
          <w:color w:val="000000"/>
          <w:sz w:val="22"/>
          <w:szCs w:val="22"/>
        </w:rPr>
        <w:t xml:space="preserve"> Poster Presentation.</w:t>
      </w:r>
    </w:p>
    <w:p w14:paraId="2C8DA801" w14:textId="77777777" w:rsidR="009C68D7" w:rsidRDefault="009C68D7" w:rsidP="003C2793">
      <w:pPr>
        <w:tabs>
          <w:tab w:val="left" w:pos="794"/>
        </w:tabs>
        <w:spacing w:after="100"/>
        <w:ind w:left="720" w:hanging="720"/>
        <w:jc w:val="both"/>
        <w:rPr>
          <w:color w:val="000000"/>
          <w:sz w:val="22"/>
          <w:szCs w:val="22"/>
        </w:rPr>
      </w:pPr>
    </w:p>
    <w:p w14:paraId="4BD7B027" w14:textId="5C9845E8" w:rsidR="009C68D7" w:rsidRDefault="00FA2DCF" w:rsidP="007D01AA">
      <w:pPr>
        <w:tabs>
          <w:tab w:val="left" w:pos="794"/>
        </w:tabs>
        <w:spacing w:after="100"/>
        <w:ind w:left="720" w:hanging="720"/>
        <w:jc w:val="both"/>
        <w:rPr>
          <w:sz w:val="22"/>
          <w:szCs w:val="22"/>
        </w:rPr>
      </w:pPr>
      <w:r>
        <w:rPr>
          <w:color w:val="000000"/>
          <w:sz w:val="22"/>
          <w:szCs w:val="22"/>
        </w:rPr>
        <w:t>247.</w:t>
      </w:r>
      <w:r>
        <w:rPr>
          <w:color w:val="000000"/>
          <w:sz w:val="22"/>
          <w:szCs w:val="22"/>
        </w:rPr>
        <w:tab/>
      </w:r>
      <w:r w:rsidRPr="00DB0614">
        <w:rPr>
          <w:color w:val="000000"/>
          <w:sz w:val="22"/>
          <w:szCs w:val="22"/>
          <w:u w:val="single"/>
        </w:rPr>
        <w:t>Jones G</w:t>
      </w:r>
      <w:r w:rsidR="003C2793">
        <w:rPr>
          <w:color w:val="000000"/>
          <w:sz w:val="22"/>
          <w:szCs w:val="22"/>
          <w:u w:val="single"/>
        </w:rPr>
        <w:t>,</w:t>
      </w:r>
      <w:r w:rsidR="003C2793" w:rsidRPr="003C2793">
        <w:rPr>
          <w:color w:val="000000"/>
          <w:sz w:val="22"/>
          <w:szCs w:val="22"/>
        </w:rPr>
        <w:t xml:space="preserve"> </w:t>
      </w:r>
      <w:r w:rsidR="003C2793">
        <w:rPr>
          <w:sz w:val="22"/>
          <w:szCs w:val="22"/>
        </w:rPr>
        <w:t xml:space="preserve">Kaufmann M, Schlingmann K-P, St-Arnaud R, Rodd C </w:t>
      </w:r>
      <w:r>
        <w:rPr>
          <w:color w:val="000000"/>
          <w:sz w:val="22"/>
          <w:szCs w:val="22"/>
        </w:rPr>
        <w:t xml:space="preserve">(2014) </w:t>
      </w:r>
      <w:r w:rsidRPr="006A6DF3">
        <w:rPr>
          <w:color w:val="000000"/>
          <w:sz w:val="22"/>
          <w:szCs w:val="22"/>
          <w:lang w:val="en-GB"/>
        </w:rPr>
        <w:t>Talk: “</w:t>
      </w:r>
      <w:r w:rsidR="003C2793">
        <w:rPr>
          <w:color w:val="000000"/>
          <w:sz w:val="22"/>
          <w:szCs w:val="22"/>
          <w:lang w:val="en-GB"/>
        </w:rPr>
        <w:t>The delicate balance of CYP27B1 and CYP24A1 in ensuring optimal 1,25-(</w:t>
      </w:r>
      <w:proofErr w:type="gramStart"/>
      <w:r w:rsidR="003C2793">
        <w:rPr>
          <w:color w:val="000000"/>
          <w:sz w:val="22"/>
          <w:szCs w:val="22"/>
          <w:lang w:val="en-GB"/>
        </w:rPr>
        <w:t>OH)</w:t>
      </w:r>
      <w:r w:rsidR="003C2793" w:rsidRPr="003C2793">
        <w:rPr>
          <w:color w:val="000000"/>
          <w:sz w:val="22"/>
          <w:szCs w:val="22"/>
          <w:vertAlign w:val="subscript"/>
          <w:lang w:val="en-GB"/>
        </w:rPr>
        <w:t>2</w:t>
      </w:r>
      <w:r w:rsidR="003C2793">
        <w:rPr>
          <w:color w:val="000000"/>
          <w:sz w:val="22"/>
          <w:szCs w:val="22"/>
          <w:lang w:val="en-GB"/>
        </w:rPr>
        <w:t>D</w:t>
      </w:r>
      <w:r w:rsidR="003C2793" w:rsidRPr="003C2793">
        <w:rPr>
          <w:color w:val="000000"/>
          <w:sz w:val="22"/>
          <w:szCs w:val="22"/>
          <w:vertAlign w:val="subscript"/>
          <w:lang w:val="en-GB"/>
        </w:rPr>
        <w:t>3</w:t>
      </w:r>
      <w:proofErr w:type="gramEnd"/>
      <w:r w:rsidR="003C2793">
        <w:rPr>
          <w:color w:val="000000"/>
          <w:sz w:val="22"/>
          <w:szCs w:val="22"/>
          <w:lang w:val="en-GB"/>
        </w:rPr>
        <w:t xml:space="preserve"> concentrations for human</w:t>
      </w:r>
      <w:r w:rsidRPr="006A6DF3">
        <w:rPr>
          <w:color w:val="000000"/>
          <w:sz w:val="22"/>
          <w:szCs w:val="22"/>
          <w:lang w:val="en-GB"/>
        </w:rPr>
        <w:t xml:space="preserve"> </w:t>
      </w:r>
      <w:r>
        <w:rPr>
          <w:color w:val="000000"/>
          <w:sz w:val="22"/>
          <w:szCs w:val="22"/>
          <w:lang w:val="en-GB"/>
        </w:rPr>
        <w:t>health”</w:t>
      </w:r>
      <w:r w:rsidRPr="006A6DF3">
        <w:rPr>
          <w:color w:val="000000"/>
          <w:sz w:val="22"/>
          <w:szCs w:val="22"/>
          <w:lang w:val="en-GB"/>
        </w:rPr>
        <w:t xml:space="preserve"> at </w:t>
      </w:r>
      <w:r>
        <w:rPr>
          <w:color w:val="000000"/>
          <w:sz w:val="22"/>
          <w:szCs w:val="22"/>
          <w:lang w:val="en-GB"/>
        </w:rPr>
        <w:t>5th</w:t>
      </w:r>
      <w:r w:rsidRPr="006A6DF3">
        <w:rPr>
          <w:color w:val="000000"/>
          <w:sz w:val="22"/>
          <w:szCs w:val="22"/>
          <w:lang w:val="en-GB"/>
        </w:rPr>
        <w:t xml:space="preserve"> Symposium on </w:t>
      </w:r>
      <w:r w:rsidRPr="006A6DF3">
        <w:rPr>
          <w:sz w:val="22"/>
          <w:szCs w:val="22"/>
        </w:rPr>
        <w:t xml:space="preserve">Vitamin D Analogs in Cancer Prevention and Therapy" at </w:t>
      </w:r>
      <w:r>
        <w:rPr>
          <w:sz w:val="22"/>
          <w:szCs w:val="22"/>
        </w:rPr>
        <w:t>Krefeld</w:t>
      </w:r>
      <w:r w:rsidRPr="006A6DF3">
        <w:rPr>
          <w:sz w:val="22"/>
          <w:szCs w:val="22"/>
        </w:rPr>
        <w:t xml:space="preserve">, Germany, on May </w:t>
      </w:r>
      <w:r>
        <w:rPr>
          <w:sz w:val="22"/>
          <w:szCs w:val="22"/>
        </w:rPr>
        <w:t>2-3, 2014</w:t>
      </w:r>
      <w:r w:rsidRPr="006A6DF3">
        <w:rPr>
          <w:sz w:val="22"/>
          <w:szCs w:val="22"/>
        </w:rPr>
        <w:t xml:space="preserve">. </w:t>
      </w:r>
      <w:r w:rsidRPr="006A6DF3">
        <w:rPr>
          <w:color w:val="000000"/>
          <w:sz w:val="22"/>
          <w:szCs w:val="22"/>
          <w:lang w:val="en-GB"/>
        </w:rPr>
        <w:t xml:space="preserve">Organizer: Dr Jorg Reichrath, Saarland University Hospital, Germany.  </w:t>
      </w:r>
      <w:r w:rsidRPr="007A4FDB">
        <w:rPr>
          <w:b/>
          <w:color w:val="0000FF"/>
          <w:sz w:val="22"/>
          <w:szCs w:val="22"/>
        </w:rPr>
        <w:t>Invited Speaker</w:t>
      </w:r>
      <w:r>
        <w:rPr>
          <w:sz w:val="22"/>
          <w:szCs w:val="22"/>
        </w:rPr>
        <w:t xml:space="preserve"> </w:t>
      </w:r>
    </w:p>
    <w:p w14:paraId="54A69236" w14:textId="77777777" w:rsidR="00A62FF2" w:rsidRDefault="00A62FF2" w:rsidP="00A62FF2">
      <w:pPr>
        <w:tabs>
          <w:tab w:val="left" w:pos="794"/>
        </w:tabs>
        <w:spacing w:after="100" w:line="168" w:lineRule="auto"/>
        <w:jc w:val="both"/>
        <w:rPr>
          <w:sz w:val="22"/>
          <w:szCs w:val="22"/>
        </w:rPr>
      </w:pPr>
    </w:p>
    <w:p w14:paraId="62844E6F" w14:textId="3FD142AC" w:rsidR="00C579FE" w:rsidRDefault="00C579FE" w:rsidP="00C579FE">
      <w:pPr>
        <w:tabs>
          <w:tab w:val="left" w:pos="794"/>
        </w:tabs>
        <w:spacing w:after="100"/>
        <w:ind w:left="720" w:hanging="720"/>
        <w:jc w:val="both"/>
        <w:rPr>
          <w:sz w:val="22"/>
          <w:szCs w:val="22"/>
        </w:rPr>
      </w:pPr>
      <w:r>
        <w:rPr>
          <w:sz w:val="22"/>
          <w:szCs w:val="22"/>
        </w:rPr>
        <w:t>248.</w:t>
      </w:r>
      <w:r>
        <w:rPr>
          <w:sz w:val="22"/>
          <w:szCs w:val="22"/>
        </w:rPr>
        <w:tab/>
        <w:t xml:space="preserve">Rousseau-Nepton I, Kaufmann M, </w:t>
      </w:r>
      <w:r w:rsidRPr="00EC58FB">
        <w:rPr>
          <w:sz w:val="22"/>
          <w:szCs w:val="22"/>
          <w:u w:val="single"/>
        </w:rPr>
        <w:t>Jones G</w:t>
      </w:r>
      <w:r>
        <w:rPr>
          <w:sz w:val="22"/>
          <w:szCs w:val="22"/>
        </w:rPr>
        <w:t>, Sharma AK, Rodd C (2014) The search for CYP24A1 mutations in Canadian Children: An unexpected presentation with nephrocalcinosis despite normal 1,25-(</w:t>
      </w:r>
      <w:proofErr w:type="gramStart"/>
      <w:r>
        <w:rPr>
          <w:sz w:val="22"/>
          <w:szCs w:val="22"/>
        </w:rPr>
        <w:t>OH)</w:t>
      </w:r>
      <w:r w:rsidRPr="004F3377">
        <w:rPr>
          <w:sz w:val="22"/>
          <w:szCs w:val="22"/>
          <w:vertAlign w:val="subscript"/>
        </w:rPr>
        <w:t>2</w:t>
      </w:r>
      <w:r>
        <w:rPr>
          <w:sz w:val="22"/>
          <w:szCs w:val="22"/>
        </w:rPr>
        <w:t>D</w:t>
      </w:r>
      <w:proofErr w:type="gramEnd"/>
      <w:r>
        <w:rPr>
          <w:sz w:val="22"/>
          <w:szCs w:val="22"/>
        </w:rPr>
        <w:t xml:space="preserve"> and serum calcium.  </w:t>
      </w:r>
      <w:proofErr w:type="gramStart"/>
      <w:r>
        <w:rPr>
          <w:sz w:val="22"/>
          <w:szCs w:val="22"/>
        </w:rPr>
        <w:t>Pediatric Academic Societies Meeting, Vancouver BC.</w:t>
      </w:r>
      <w:proofErr w:type="gramEnd"/>
      <w:r>
        <w:rPr>
          <w:sz w:val="22"/>
          <w:szCs w:val="22"/>
        </w:rPr>
        <w:t xml:space="preserve"> May 2-6 2014. Poster presentation.</w:t>
      </w:r>
    </w:p>
    <w:p w14:paraId="1AE3CD9B" w14:textId="3A6218FC" w:rsidR="00A24DAE" w:rsidRPr="00A24DAE" w:rsidRDefault="00C579FE" w:rsidP="00A24DAE">
      <w:pPr>
        <w:pStyle w:val="Header"/>
        <w:ind w:left="720" w:hanging="720"/>
        <w:rPr>
          <w:sz w:val="22"/>
          <w:szCs w:val="22"/>
        </w:rPr>
      </w:pPr>
      <w:r>
        <w:rPr>
          <w:sz w:val="22"/>
          <w:szCs w:val="22"/>
        </w:rPr>
        <w:t>249</w:t>
      </w:r>
      <w:r w:rsidR="00A24DAE">
        <w:rPr>
          <w:sz w:val="22"/>
          <w:szCs w:val="22"/>
        </w:rPr>
        <w:t>.</w:t>
      </w:r>
      <w:r w:rsidR="00A24DAE">
        <w:rPr>
          <w:sz w:val="22"/>
          <w:szCs w:val="22"/>
        </w:rPr>
        <w:tab/>
      </w:r>
      <w:r w:rsidR="00A62FF2" w:rsidRPr="00A24DAE">
        <w:rPr>
          <w:sz w:val="22"/>
          <w:szCs w:val="22"/>
        </w:rPr>
        <w:t>Kaufmann M, St-Ar</w:t>
      </w:r>
      <w:r w:rsidR="00A62FF2">
        <w:rPr>
          <w:sz w:val="22"/>
          <w:szCs w:val="22"/>
        </w:rPr>
        <w:t>naud R,</w:t>
      </w:r>
      <w:r w:rsidR="00A62FF2" w:rsidRPr="00A24DAE">
        <w:rPr>
          <w:sz w:val="22"/>
          <w:szCs w:val="22"/>
        </w:rPr>
        <w:t xml:space="preserve"> M</w:t>
      </w:r>
      <w:r w:rsidR="00A62FF2">
        <w:rPr>
          <w:sz w:val="22"/>
          <w:szCs w:val="22"/>
        </w:rPr>
        <w:t>olin A</w:t>
      </w:r>
      <w:r w:rsidR="00A62FF2" w:rsidRPr="00A24DAE">
        <w:rPr>
          <w:sz w:val="22"/>
          <w:szCs w:val="22"/>
        </w:rPr>
        <w:t>, Kottler M-L</w:t>
      </w:r>
      <w:r w:rsidR="00A24DAE" w:rsidRPr="00A24DAE">
        <w:rPr>
          <w:sz w:val="22"/>
          <w:szCs w:val="22"/>
        </w:rPr>
        <w:t xml:space="preserve">, </w:t>
      </w:r>
      <w:r w:rsidR="00A24DAE" w:rsidRPr="00A24DAE">
        <w:rPr>
          <w:sz w:val="22"/>
          <w:szCs w:val="22"/>
          <w:u w:val="single"/>
        </w:rPr>
        <w:t>Jones G</w:t>
      </w:r>
      <w:r w:rsidR="00A24DAE" w:rsidRPr="00A24DAE">
        <w:rPr>
          <w:sz w:val="22"/>
          <w:szCs w:val="22"/>
        </w:rPr>
        <w:t xml:space="preserve">. </w:t>
      </w:r>
      <w:r>
        <w:rPr>
          <w:sz w:val="22"/>
          <w:szCs w:val="22"/>
        </w:rPr>
        <w:t xml:space="preserve">(2014) </w:t>
      </w:r>
      <w:r w:rsidR="00A24DAE" w:rsidRPr="00A24DAE">
        <w:rPr>
          <w:sz w:val="22"/>
          <w:szCs w:val="22"/>
        </w:rPr>
        <w:t>Of knockout mice and men: use of LC-MS/MS to compare vitamin D metabolic profiles of Cyp27b1-null mice and patients with VDDR–type 1. 17</w:t>
      </w:r>
      <w:r w:rsidR="00A24DAE" w:rsidRPr="00A24DAE">
        <w:rPr>
          <w:sz w:val="22"/>
          <w:szCs w:val="22"/>
          <w:vertAlign w:val="superscript"/>
        </w:rPr>
        <w:t>th</w:t>
      </w:r>
      <w:r w:rsidR="00A24DAE" w:rsidRPr="00A24DAE">
        <w:rPr>
          <w:sz w:val="22"/>
          <w:szCs w:val="22"/>
        </w:rPr>
        <w:t xml:space="preserve"> Vitamin D Workshop, Ch</w:t>
      </w:r>
      <w:r w:rsidR="00A24DAE">
        <w:rPr>
          <w:sz w:val="22"/>
          <w:szCs w:val="22"/>
        </w:rPr>
        <w:t>i</w:t>
      </w:r>
      <w:r w:rsidR="00A24DAE" w:rsidRPr="00A24DAE">
        <w:rPr>
          <w:sz w:val="22"/>
          <w:szCs w:val="22"/>
        </w:rPr>
        <w:t xml:space="preserve">cago IL, June 17-20, 2014. </w:t>
      </w:r>
      <w:r w:rsidR="007C355A" w:rsidRPr="007C355A">
        <w:rPr>
          <w:b/>
          <w:color w:val="FF0000"/>
          <w:sz w:val="22"/>
          <w:szCs w:val="22"/>
        </w:rPr>
        <w:t>Abstract promoted to the ORAL Program</w:t>
      </w:r>
      <w:r w:rsidR="00A24DAE" w:rsidRPr="007C355A">
        <w:rPr>
          <w:b/>
          <w:sz w:val="22"/>
          <w:szCs w:val="22"/>
        </w:rPr>
        <w:t>.</w:t>
      </w:r>
    </w:p>
    <w:p w14:paraId="4CCBADFA" w14:textId="77777777" w:rsidR="00C579FE" w:rsidRDefault="00C579FE" w:rsidP="00E26E98">
      <w:pPr>
        <w:pStyle w:val="Header"/>
        <w:ind w:left="720" w:hanging="720"/>
        <w:rPr>
          <w:sz w:val="22"/>
          <w:szCs w:val="22"/>
        </w:rPr>
      </w:pPr>
    </w:p>
    <w:p w14:paraId="3796450D" w14:textId="4AB48B48" w:rsidR="00A24DAE" w:rsidRDefault="00C579FE" w:rsidP="00E26E98">
      <w:pPr>
        <w:pStyle w:val="Header"/>
        <w:ind w:left="720" w:hanging="720"/>
        <w:rPr>
          <w:sz w:val="22"/>
          <w:szCs w:val="22"/>
        </w:rPr>
      </w:pPr>
      <w:r>
        <w:rPr>
          <w:sz w:val="22"/>
          <w:szCs w:val="22"/>
        </w:rPr>
        <w:t>250.</w:t>
      </w:r>
      <w:r>
        <w:rPr>
          <w:sz w:val="22"/>
          <w:szCs w:val="22"/>
        </w:rPr>
        <w:tab/>
        <w:t xml:space="preserve">Armas LAG, Byford V, </w:t>
      </w:r>
      <w:r w:rsidRPr="00A24DAE">
        <w:rPr>
          <w:sz w:val="22"/>
          <w:szCs w:val="22"/>
        </w:rPr>
        <w:t xml:space="preserve">Kaufmann M, </w:t>
      </w:r>
      <w:r w:rsidRPr="00A24DAE">
        <w:rPr>
          <w:sz w:val="22"/>
          <w:szCs w:val="22"/>
          <w:u w:val="single"/>
        </w:rPr>
        <w:t>Jones G</w:t>
      </w:r>
      <w:r w:rsidRPr="00A24DAE">
        <w:rPr>
          <w:sz w:val="22"/>
          <w:szCs w:val="22"/>
        </w:rPr>
        <w:t xml:space="preserve">. </w:t>
      </w:r>
      <w:r>
        <w:rPr>
          <w:sz w:val="22"/>
          <w:szCs w:val="22"/>
        </w:rPr>
        <w:t>(2014) Raising 25(</w:t>
      </w:r>
      <w:proofErr w:type="gramStart"/>
      <w:r>
        <w:rPr>
          <w:sz w:val="22"/>
          <w:szCs w:val="22"/>
        </w:rPr>
        <w:t>OH)D</w:t>
      </w:r>
      <w:proofErr w:type="gramEnd"/>
      <w:r>
        <w:rPr>
          <w:sz w:val="22"/>
          <w:szCs w:val="22"/>
        </w:rPr>
        <w:t xml:space="preserve"> levels has no effect on 24,25(OH)2D in dialysis patients</w:t>
      </w:r>
      <w:r w:rsidRPr="00A24DAE">
        <w:rPr>
          <w:sz w:val="22"/>
          <w:szCs w:val="22"/>
        </w:rPr>
        <w:t>. 17</w:t>
      </w:r>
      <w:r w:rsidRPr="00A24DAE">
        <w:rPr>
          <w:sz w:val="22"/>
          <w:szCs w:val="22"/>
          <w:vertAlign w:val="superscript"/>
        </w:rPr>
        <w:t>th</w:t>
      </w:r>
      <w:r w:rsidRPr="00A24DAE">
        <w:rPr>
          <w:sz w:val="22"/>
          <w:szCs w:val="22"/>
        </w:rPr>
        <w:t xml:space="preserve"> Vitamin D Workshop, Ch</w:t>
      </w:r>
      <w:r>
        <w:rPr>
          <w:sz w:val="22"/>
          <w:szCs w:val="22"/>
        </w:rPr>
        <w:t>i</w:t>
      </w:r>
      <w:r w:rsidRPr="00A24DAE">
        <w:rPr>
          <w:sz w:val="22"/>
          <w:szCs w:val="22"/>
        </w:rPr>
        <w:t>cago IL, June 17-20, 2014.</w:t>
      </w:r>
      <w:r>
        <w:rPr>
          <w:sz w:val="22"/>
          <w:szCs w:val="22"/>
        </w:rPr>
        <w:t xml:space="preserve"> </w:t>
      </w:r>
      <w:r w:rsidR="003A700E">
        <w:rPr>
          <w:sz w:val="22"/>
          <w:szCs w:val="22"/>
        </w:rPr>
        <w:t>Poster presentation</w:t>
      </w:r>
      <w:r>
        <w:rPr>
          <w:sz w:val="22"/>
          <w:szCs w:val="22"/>
        </w:rPr>
        <w:t>.</w:t>
      </w:r>
    </w:p>
    <w:p w14:paraId="702D8E35" w14:textId="77777777" w:rsidR="00C579FE" w:rsidRDefault="00C579FE" w:rsidP="00E26E98">
      <w:pPr>
        <w:pStyle w:val="Header"/>
        <w:ind w:left="720" w:hanging="720"/>
        <w:rPr>
          <w:sz w:val="22"/>
          <w:szCs w:val="22"/>
        </w:rPr>
      </w:pPr>
    </w:p>
    <w:p w14:paraId="7E70DF1F" w14:textId="550AEAD1" w:rsidR="006B6304" w:rsidRDefault="00C579FE" w:rsidP="006B6304">
      <w:pPr>
        <w:pStyle w:val="Header"/>
        <w:ind w:left="720" w:hanging="720"/>
        <w:rPr>
          <w:b/>
          <w:sz w:val="22"/>
          <w:szCs w:val="22"/>
        </w:rPr>
      </w:pPr>
      <w:r>
        <w:rPr>
          <w:sz w:val="22"/>
          <w:szCs w:val="22"/>
        </w:rPr>
        <w:t>251</w:t>
      </w:r>
      <w:r w:rsidR="001545DB">
        <w:rPr>
          <w:sz w:val="22"/>
          <w:szCs w:val="22"/>
        </w:rPr>
        <w:t xml:space="preserve">.      </w:t>
      </w:r>
      <w:r w:rsidR="001545DB" w:rsidRPr="001545DB">
        <w:rPr>
          <w:color w:val="000000" w:themeColor="text1"/>
          <w:sz w:val="22"/>
          <w:szCs w:val="22"/>
        </w:rPr>
        <w:t xml:space="preserve">El-Maouche D, Kaufmann M, Gafni RI, </w:t>
      </w:r>
      <w:r w:rsidR="001545DB" w:rsidRPr="00DB0614">
        <w:rPr>
          <w:color w:val="000000" w:themeColor="text1"/>
          <w:sz w:val="22"/>
          <w:szCs w:val="22"/>
          <w:u w:val="single"/>
        </w:rPr>
        <w:t>Jones G</w:t>
      </w:r>
      <w:r w:rsidR="001545DB" w:rsidRPr="001545DB">
        <w:rPr>
          <w:color w:val="000000" w:themeColor="text1"/>
          <w:sz w:val="22"/>
          <w:szCs w:val="22"/>
        </w:rPr>
        <w:t>, Collins MT (2014)</w:t>
      </w:r>
      <w:r w:rsidR="001545DB">
        <w:rPr>
          <w:color w:val="000000" w:themeColor="text1"/>
          <w:sz w:val="22"/>
          <w:szCs w:val="22"/>
        </w:rPr>
        <w:t xml:space="preserve"> </w:t>
      </w:r>
      <w:r w:rsidR="001545DB" w:rsidRPr="001545DB">
        <w:rPr>
          <w:sz w:val="22"/>
          <w:szCs w:val="22"/>
        </w:rPr>
        <w:t>FGF23-Mediated Vitamin D Metabolism in Tumor-induced Osteomalacia</w:t>
      </w:r>
      <w:r w:rsidR="001545DB">
        <w:rPr>
          <w:sz w:val="22"/>
          <w:szCs w:val="22"/>
        </w:rPr>
        <w:t xml:space="preserve">. </w:t>
      </w:r>
      <w:r w:rsidR="00454B07">
        <w:rPr>
          <w:sz w:val="22"/>
          <w:szCs w:val="22"/>
        </w:rPr>
        <w:t xml:space="preserve">Endocrine Society Annual Meeting, Chicago IL, June 21-24 2014. </w:t>
      </w:r>
      <w:r w:rsidR="006B6304" w:rsidRPr="007C355A">
        <w:rPr>
          <w:b/>
          <w:color w:val="FF0000"/>
          <w:sz w:val="22"/>
          <w:szCs w:val="22"/>
        </w:rPr>
        <w:t>Abstract promoted to the ORAL Program</w:t>
      </w:r>
      <w:r w:rsidR="006B6304" w:rsidRPr="007C355A">
        <w:rPr>
          <w:b/>
          <w:sz w:val="22"/>
          <w:szCs w:val="22"/>
        </w:rPr>
        <w:t>.</w:t>
      </w:r>
    </w:p>
    <w:p w14:paraId="6BDCD911" w14:textId="77777777" w:rsidR="009C68D7" w:rsidRDefault="009C68D7" w:rsidP="006B6304">
      <w:pPr>
        <w:pStyle w:val="Header"/>
        <w:ind w:left="720" w:hanging="720"/>
        <w:rPr>
          <w:sz w:val="22"/>
          <w:szCs w:val="22"/>
        </w:rPr>
      </w:pPr>
    </w:p>
    <w:p w14:paraId="251D7A1E" w14:textId="77777777" w:rsidR="009C68D7" w:rsidRDefault="009C68D7" w:rsidP="006B6304">
      <w:pPr>
        <w:pStyle w:val="Header"/>
        <w:ind w:left="720" w:hanging="720"/>
        <w:rPr>
          <w:sz w:val="22"/>
          <w:szCs w:val="22"/>
        </w:rPr>
      </w:pPr>
      <w:r>
        <w:rPr>
          <w:sz w:val="22"/>
          <w:szCs w:val="22"/>
        </w:rPr>
        <w:t xml:space="preserve">252. </w:t>
      </w:r>
      <w:r>
        <w:rPr>
          <w:sz w:val="22"/>
          <w:szCs w:val="22"/>
        </w:rPr>
        <w:tab/>
      </w:r>
      <w:r w:rsidRPr="009C68D7">
        <w:rPr>
          <w:sz w:val="22"/>
          <w:szCs w:val="22"/>
          <w:u w:val="single"/>
        </w:rPr>
        <w:t>Jones G</w:t>
      </w:r>
      <w:r>
        <w:rPr>
          <w:sz w:val="22"/>
          <w:szCs w:val="22"/>
        </w:rPr>
        <w:t xml:space="preserve"> (2014) The utility of LC-MS/MS to vitamin D measurement in clinical and research applications. </w:t>
      </w:r>
    </w:p>
    <w:p w14:paraId="128049EE" w14:textId="6C3F1A0F" w:rsidR="009C68D7" w:rsidRPr="00A24DAE" w:rsidRDefault="009C68D7" w:rsidP="006B6304">
      <w:pPr>
        <w:pStyle w:val="Header"/>
        <w:ind w:left="720" w:hanging="720"/>
        <w:rPr>
          <w:sz w:val="22"/>
          <w:szCs w:val="22"/>
        </w:rPr>
      </w:pPr>
      <w:r>
        <w:rPr>
          <w:sz w:val="22"/>
          <w:szCs w:val="22"/>
        </w:rPr>
        <w:tab/>
      </w:r>
      <w:proofErr w:type="gramStart"/>
      <w:r>
        <w:rPr>
          <w:sz w:val="22"/>
          <w:szCs w:val="22"/>
        </w:rPr>
        <w:t>July 4 2014, Waters Corporation, Wilmslow, UK.</w:t>
      </w:r>
      <w:proofErr w:type="gramEnd"/>
      <w:r>
        <w:rPr>
          <w:sz w:val="22"/>
          <w:szCs w:val="22"/>
        </w:rPr>
        <w:t xml:space="preserve"> </w:t>
      </w:r>
      <w:r w:rsidRPr="009C68D7">
        <w:rPr>
          <w:b/>
          <w:color w:val="0000FF"/>
          <w:sz w:val="22"/>
          <w:szCs w:val="22"/>
        </w:rPr>
        <w:t>Invited Speaker</w:t>
      </w:r>
      <w:r>
        <w:rPr>
          <w:sz w:val="22"/>
          <w:szCs w:val="22"/>
        </w:rPr>
        <w:t>.</w:t>
      </w:r>
    </w:p>
    <w:p w14:paraId="4F912B84" w14:textId="77777777" w:rsidR="00EF0688" w:rsidRDefault="00EF0688" w:rsidP="00E26E98">
      <w:pPr>
        <w:pStyle w:val="Header"/>
        <w:ind w:left="720" w:hanging="720"/>
        <w:rPr>
          <w:sz w:val="22"/>
          <w:szCs w:val="22"/>
        </w:rPr>
      </w:pPr>
    </w:p>
    <w:p w14:paraId="46C9D82D" w14:textId="1A8743D5" w:rsidR="00633FDC" w:rsidRDefault="00C579FE" w:rsidP="00E26E98">
      <w:pPr>
        <w:pStyle w:val="Header"/>
        <w:ind w:left="720" w:hanging="720"/>
        <w:rPr>
          <w:sz w:val="22"/>
          <w:szCs w:val="22"/>
        </w:rPr>
      </w:pPr>
      <w:r>
        <w:rPr>
          <w:sz w:val="22"/>
          <w:szCs w:val="22"/>
        </w:rPr>
        <w:t>25</w:t>
      </w:r>
      <w:r w:rsidR="009C68D7">
        <w:rPr>
          <w:sz w:val="22"/>
          <w:szCs w:val="22"/>
        </w:rPr>
        <w:t>3</w:t>
      </w:r>
      <w:r w:rsidR="00633FDC">
        <w:rPr>
          <w:sz w:val="22"/>
          <w:szCs w:val="22"/>
        </w:rPr>
        <w:t>.</w:t>
      </w:r>
      <w:r w:rsidR="00633FDC">
        <w:rPr>
          <w:sz w:val="22"/>
          <w:szCs w:val="22"/>
        </w:rPr>
        <w:tab/>
        <w:t xml:space="preserve">Anderson-Berry A, </w:t>
      </w:r>
      <w:r w:rsidR="00633FDC" w:rsidRPr="00633FDC">
        <w:rPr>
          <w:sz w:val="22"/>
          <w:szCs w:val="22"/>
          <w:u w:val="single"/>
        </w:rPr>
        <w:t>Jones G</w:t>
      </w:r>
      <w:r w:rsidR="00633FDC">
        <w:rPr>
          <w:sz w:val="22"/>
          <w:szCs w:val="22"/>
        </w:rPr>
        <w:t>, Kaufmann M, Lyden E, Hanson C (2014) Dynamics of 3-epi-25-hydroxyvitamin D</w:t>
      </w:r>
      <w:r w:rsidR="00633FDC" w:rsidRPr="00633FDC">
        <w:rPr>
          <w:sz w:val="22"/>
          <w:szCs w:val="22"/>
          <w:vertAlign w:val="subscript"/>
        </w:rPr>
        <w:t>3</w:t>
      </w:r>
      <w:r w:rsidR="00633FDC">
        <w:rPr>
          <w:sz w:val="22"/>
          <w:szCs w:val="22"/>
        </w:rPr>
        <w:t xml:space="preserve"> in premature infants during Neonatal Intensive Care Unit Hospitalization. Annual Meeting of the American Asso</w:t>
      </w:r>
      <w:r w:rsidR="00851819">
        <w:rPr>
          <w:sz w:val="22"/>
          <w:szCs w:val="22"/>
        </w:rPr>
        <w:t xml:space="preserve">ciation for Clinical Chemists, </w:t>
      </w:r>
      <w:r w:rsidR="00633FDC">
        <w:rPr>
          <w:sz w:val="22"/>
          <w:szCs w:val="22"/>
        </w:rPr>
        <w:t xml:space="preserve">Chicago IL, July 27-31, 2014. </w:t>
      </w:r>
      <w:r w:rsidR="00433762">
        <w:rPr>
          <w:sz w:val="22"/>
          <w:szCs w:val="22"/>
        </w:rPr>
        <w:t>Abstract B-234.</w:t>
      </w:r>
      <w:r w:rsidR="003A700E">
        <w:rPr>
          <w:sz w:val="22"/>
          <w:szCs w:val="22"/>
        </w:rPr>
        <w:t xml:space="preserve"> Poster presentation.</w:t>
      </w:r>
    </w:p>
    <w:p w14:paraId="5DC9ED44" w14:textId="77777777" w:rsidR="00717AA5" w:rsidRDefault="00717AA5" w:rsidP="00717AA5">
      <w:pPr>
        <w:pStyle w:val="Header"/>
        <w:rPr>
          <w:sz w:val="22"/>
          <w:szCs w:val="22"/>
        </w:rPr>
      </w:pPr>
    </w:p>
    <w:p w14:paraId="2BC704AD" w14:textId="4C1F0F14" w:rsidR="006B6304" w:rsidRDefault="009C68D7" w:rsidP="006B6304">
      <w:pPr>
        <w:pStyle w:val="Header"/>
        <w:ind w:left="720" w:hanging="720"/>
        <w:rPr>
          <w:b/>
          <w:sz w:val="22"/>
          <w:szCs w:val="22"/>
        </w:rPr>
      </w:pPr>
      <w:r>
        <w:rPr>
          <w:sz w:val="22"/>
          <w:szCs w:val="22"/>
        </w:rPr>
        <w:t>254</w:t>
      </w:r>
      <w:r w:rsidR="00717AA5">
        <w:rPr>
          <w:sz w:val="22"/>
          <w:szCs w:val="22"/>
        </w:rPr>
        <w:t>.</w:t>
      </w:r>
      <w:r w:rsidR="00717AA5">
        <w:rPr>
          <w:sz w:val="22"/>
          <w:szCs w:val="22"/>
        </w:rPr>
        <w:tab/>
      </w:r>
      <w:r w:rsidR="00433762">
        <w:rPr>
          <w:sz w:val="22"/>
          <w:szCs w:val="22"/>
        </w:rPr>
        <w:t xml:space="preserve">Hanson C, </w:t>
      </w:r>
      <w:r w:rsidR="00717AA5" w:rsidRPr="00633FDC">
        <w:rPr>
          <w:sz w:val="22"/>
          <w:szCs w:val="22"/>
          <w:u w:val="single"/>
        </w:rPr>
        <w:t>Jones G</w:t>
      </w:r>
      <w:r w:rsidR="00717AA5">
        <w:rPr>
          <w:sz w:val="22"/>
          <w:szCs w:val="22"/>
        </w:rPr>
        <w:t xml:space="preserve">, Kaufmann M, Lyden E, </w:t>
      </w:r>
      <w:r w:rsidR="00433762">
        <w:rPr>
          <w:sz w:val="22"/>
          <w:szCs w:val="22"/>
        </w:rPr>
        <w:t xml:space="preserve">Anderson-Berry A </w:t>
      </w:r>
      <w:r w:rsidR="00717AA5">
        <w:rPr>
          <w:sz w:val="22"/>
          <w:szCs w:val="22"/>
        </w:rPr>
        <w:t>(2014)</w:t>
      </w:r>
      <w:r w:rsidR="00433762">
        <w:rPr>
          <w:sz w:val="22"/>
          <w:szCs w:val="22"/>
        </w:rPr>
        <w:t xml:space="preserve"> Dynamics of 24,25-dihydroxyvitamin D</w:t>
      </w:r>
      <w:r w:rsidR="00433762" w:rsidRPr="00806A71">
        <w:rPr>
          <w:sz w:val="22"/>
          <w:szCs w:val="22"/>
          <w:vertAlign w:val="subscript"/>
        </w:rPr>
        <w:t>3</w:t>
      </w:r>
      <w:r w:rsidR="00433762">
        <w:rPr>
          <w:sz w:val="22"/>
          <w:szCs w:val="22"/>
        </w:rPr>
        <w:t xml:space="preserve"> in premature infants during neonatal intensive care unit hospitalization. </w:t>
      </w:r>
      <w:r w:rsidR="00433762" w:rsidRPr="00433762">
        <w:rPr>
          <w:sz w:val="22"/>
          <w:szCs w:val="22"/>
        </w:rPr>
        <w:t>European Society for Clinical Nutrition and Metabolism</w:t>
      </w:r>
      <w:r w:rsidR="00433762">
        <w:rPr>
          <w:sz w:val="22"/>
          <w:szCs w:val="22"/>
        </w:rPr>
        <w:t xml:space="preserve">, Geneva, Switzerland, Sept 5-9, 2014. </w:t>
      </w:r>
      <w:r w:rsidR="006B6304" w:rsidRPr="007C355A">
        <w:rPr>
          <w:b/>
          <w:color w:val="FF0000"/>
          <w:sz w:val="22"/>
          <w:szCs w:val="22"/>
        </w:rPr>
        <w:t>Abstract promoted to the ORAL Program</w:t>
      </w:r>
      <w:r w:rsidR="006B6304" w:rsidRPr="007C355A">
        <w:rPr>
          <w:b/>
          <w:sz w:val="22"/>
          <w:szCs w:val="22"/>
        </w:rPr>
        <w:t>.</w:t>
      </w:r>
    </w:p>
    <w:p w14:paraId="0AB7D7F6" w14:textId="77777777" w:rsidR="006A4C61" w:rsidRDefault="006A4C61" w:rsidP="006B6304">
      <w:pPr>
        <w:pStyle w:val="Header"/>
        <w:ind w:left="720" w:hanging="720"/>
        <w:rPr>
          <w:b/>
          <w:sz w:val="22"/>
          <w:szCs w:val="22"/>
        </w:rPr>
      </w:pPr>
    </w:p>
    <w:p w14:paraId="6238D190" w14:textId="2C8FE437" w:rsidR="006A4C61" w:rsidRDefault="006A4C61" w:rsidP="006A4C61">
      <w:pPr>
        <w:ind w:left="720" w:hanging="720"/>
        <w:rPr>
          <w:sz w:val="22"/>
          <w:szCs w:val="22"/>
        </w:rPr>
      </w:pPr>
      <w:r w:rsidRPr="006A4C61">
        <w:rPr>
          <w:sz w:val="22"/>
          <w:szCs w:val="22"/>
        </w:rPr>
        <w:t>25</w:t>
      </w:r>
      <w:r w:rsidR="009C68D7">
        <w:rPr>
          <w:sz w:val="22"/>
          <w:szCs w:val="22"/>
        </w:rPr>
        <w:t>5</w:t>
      </w:r>
      <w:r w:rsidRPr="006A4C61">
        <w:rPr>
          <w:sz w:val="22"/>
          <w:szCs w:val="22"/>
        </w:rPr>
        <w:t>.</w:t>
      </w:r>
      <w:r>
        <w:rPr>
          <w:sz w:val="22"/>
          <w:szCs w:val="22"/>
        </w:rPr>
        <w:tab/>
        <w:t xml:space="preserve">Kaufmann M, </w:t>
      </w:r>
      <w:r w:rsidRPr="00780225">
        <w:rPr>
          <w:sz w:val="22"/>
          <w:szCs w:val="22"/>
          <w:u w:val="single"/>
        </w:rPr>
        <w:t>Jones G</w:t>
      </w:r>
      <w:r>
        <w:rPr>
          <w:sz w:val="22"/>
          <w:szCs w:val="22"/>
        </w:rPr>
        <w:t xml:space="preserve">, St-Arnaud R, Rodd C, Cooper DP (2014) </w:t>
      </w:r>
      <w:r w:rsidRPr="006A4C61">
        <w:rPr>
          <w:sz w:val="22"/>
          <w:szCs w:val="22"/>
        </w:rPr>
        <w:t>Of knockout mice and men: comparison of vitamin D metabolomes in CYP24A1-null mice and patients with loss-of-function mutations of CYP24A1 (IIH) by LC-MS/MS</w:t>
      </w:r>
      <w:r w:rsidR="00780225">
        <w:rPr>
          <w:sz w:val="22"/>
          <w:szCs w:val="22"/>
        </w:rPr>
        <w:t xml:space="preserve">. </w:t>
      </w:r>
      <w:r>
        <w:rPr>
          <w:sz w:val="22"/>
          <w:szCs w:val="22"/>
        </w:rPr>
        <w:t xml:space="preserve"> Australasian Association of Clinical Biochemists 52</w:t>
      </w:r>
      <w:r w:rsidRPr="006A4C61">
        <w:rPr>
          <w:sz w:val="22"/>
          <w:szCs w:val="22"/>
          <w:vertAlign w:val="superscript"/>
        </w:rPr>
        <w:t>nd</w:t>
      </w:r>
      <w:r>
        <w:rPr>
          <w:sz w:val="22"/>
          <w:szCs w:val="22"/>
        </w:rPr>
        <w:t xml:space="preserve"> Annual Scientific Confere</w:t>
      </w:r>
      <w:r w:rsidR="00780225">
        <w:rPr>
          <w:sz w:val="22"/>
          <w:szCs w:val="22"/>
        </w:rPr>
        <w:t xml:space="preserve">nce, Adelaide, Australia, </w:t>
      </w:r>
      <w:r>
        <w:rPr>
          <w:sz w:val="22"/>
          <w:szCs w:val="22"/>
        </w:rPr>
        <w:t xml:space="preserve">October </w:t>
      </w:r>
      <w:r w:rsidR="00780225">
        <w:rPr>
          <w:sz w:val="22"/>
          <w:szCs w:val="22"/>
        </w:rPr>
        <w:t xml:space="preserve">27-29 </w:t>
      </w:r>
      <w:r>
        <w:rPr>
          <w:sz w:val="22"/>
          <w:szCs w:val="22"/>
        </w:rPr>
        <w:t>2014</w:t>
      </w:r>
      <w:r w:rsidR="00780225">
        <w:rPr>
          <w:sz w:val="22"/>
          <w:szCs w:val="22"/>
        </w:rPr>
        <w:t xml:space="preserve">. </w:t>
      </w:r>
      <w:r>
        <w:rPr>
          <w:sz w:val="22"/>
          <w:szCs w:val="22"/>
        </w:rPr>
        <w:t xml:space="preserve"> </w:t>
      </w:r>
      <w:r w:rsidR="00780225">
        <w:rPr>
          <w:sz w:val="22"/>
          <w:szCs w:val="22"/>
        </w:rPr>
        <w:t xml:space="preserve">Poster presentation. </w:t>
      </w:r>
      <w:r>
        <w:rPr>
          <w:sz w:val="22"/>
          <w:szCs w:val="22"/>
        </w:rPr>
        <w:t xml:space="preserve"> </w:t>
      </w:r>
    </w:p>
    <w:p w14:paraId="2FACB414" w14:textId="77777777" w:rsidR="00C84A7D" w:rsidRDefault="00C84A7D" w:rsidP="006A4C61">
      <w:pPr>
        <w:ind w:left="720" w:hanging="720"/>
        <w:rPr>
          <w:sz w:val="22"/>
          <w:szCs w:val="22"/>
        </w:rPr>
      </w:pPr>
    </w:p>
    <w:p w14:paraId="0F851F5D" w14:textId="0110D9D4" w:rsidR="00C84A7D" w:rsidRDefault="00C84A7D" w:rsidP="006A4C61">
      <w:pPr>
        <w:ind w:left="720" w:hanging="720"/>
        <w:rPr>
          <w:b/>
          <w:color w:val="0000FF"/>
          <w:sz w:val="22"/>
          <w:szCs w:val="22"/>
        </w:rPr>
      </w:pPr>
      <w:r>
        <w:rPr>
          <w:sz w:val="22"/>
          <w:szCs w:val="22"/>
        </w:rPr>
        <w:t>256.</w:t>
      </w:r>
      <w:r>
        <w:rPr>
          <w:sz w:val="22"/>
          <w:szCs w:val="22"/>
        </w:rPr>
        <w:tab/>
      </w:r>
      <w:r w:rsidRPr="00C84A7D">
        <w:rPr>
          <w:sz w:val="22"/>
          <w:szCs w:val="22"/>
          <w:u w:val="single"/>
        </w:rPr>
        <w:t>Jones G</w:t>
      </w:r>
      <w:r>
        <w:rPr>
          <w:sz w:val="22"/>
          <w:szCs w:val="22"/>
        </w:rPr>
        <w:t xml:space="preserve"> (2014) LC-MS/MS-based assays offer new insights into vitamin D metabolism in genetic diseases and knockout mouse models, St Justine Hospital, Montreal, PQ, November 20 2014. </w:t>
      </w:r>
      <w:r w:rsidRPr="00C84A7D">
        <w:rPr>
          <w:b/>
          <w:color w:val="0000FF"/>
          <w:sz w:val="22"/>
          <w:szCs w:val="22"/>
        </w:rPr>
        <w:t>Invited Speaker</w:t>
      </w:r>
    </w:p>
    <w:p w14:paraId="4DF6A4CA" w14:textId="77777777" w:rsidR="003B0177" w:rsidRDefault="003B0177" w:rsidP="006A4C61">
      <w:pPr>
        <w:ind w:left="720" w:hanging="720"/>
        <w:rPr>
          <w:b/>
          <w:color w:val="0000FF"/>
          <w:sz w:val="22"/>
          <w:szCs w:val="22"/>
        </w:rPr>
      </w:pPr>
    </w:p>
    <w:p w14:paraId="0A1CB181" w14:textId="3088AF44" w:rsidR="003B0177" w:rsidRPr="003B0177" w:rsidRDefault="003B0177" w:rsidP="006A4C61">
      <w:pPr>
        <w:ind w:left="720" w:hanging="720"/>
        <w:rPr>
          <w:color w:val="000000" w:themeColor="text1"/>
          <w:sz w:val="22"/>
          <w:szCs w:val="22"/>
        </w:rPr>
      </w:pPr>
      <w:r w:rsidRPr="003B0177">
        <w:rPr>
          <w:color w:val="000000" w:themeColor="text1"/>
          <w:sz w:val="22"/>
          <w:szCs w:val="22"/>
        </w:rPr>
        <w:t>257.</w:t>
      </w:r>
      <w:r w:rsidRPr="003B0177">
        <w:rPr>
          <w:color w:val="000000" w:themeColor="text1"/>
          <w:sz w:val="22"/>
          <w:szCs w:val="22"/>
        </w:rPr>
        <w:tab/>
      </w:r>
      <w:r w:rsidRPr="0027114B">
        <w:rPr>
          <w:sz w:val="22"/>
          <w:szCs w:val="22"/>
        </w:rPr>
        <w:t xml:space="preserve">Djekic-Ivankovic M, Weiler H, </w:t>
      </w:r>
      <w:r w:rsidRPr="00F03A4C">
        <w:rPr>
          <w:sz w:val="22"/>
          <w:szCs w:val="22"/>
          <w:u w:val="single"/>
        </w:rPr>
        <w:t>Jones G</w:t>
      </w:r>
      <w:r w:rsidRPr="0027114B">
        <w:rPr>
          <w:sz w:val="22"/>
          <w:szCs w:val="22"/>
        </w:rPr>
        <w:t>, Kaufmann M, Aleksic-Velickovic V, Mandic L, Glibetic M</w:t>
      </w:r>
      <w:r w:rsidRPr="0027114B">
        <w:rPr>
          <w:sz w:val="22"/>
          <w:szCs w:val="22"/>
          <w:vertAlign w:val="superscript"/>
        </w:rPr>
        <w:t xml:space="preserve"> </w:t>
      </w:r>
      <w:r w:rsidRPr="0027114B">
        <w:rPr>
          <w:sz w:val="22"/>
          <w:szCs w:val="22"/>
        </w:rPr>
        <w:t xml:space="preserve">(2015) </w:t>
      </w:r>
      <w:r w:rsidRPr="0027114B">
        <w:rPr>
          <w:bCs/>
          <w:sz w:val="22"/>
          <w:szCs w:val="22"/>
        </w:rPr>
        <w:t xml:space="preserve">Vitamin D status is low in mothers with preeclampsia and their infants: a case control study from Serbia. </w:t>
      </w:r>
      <w:proofErr w:type="gramStart"/>
      <w:r>
        <w:rPr>
          <w:bCs/>
          <w:sz w:val="22"/>
          <w:szCs w:val="22"/>
        </w:rPr>
        <w:t>Canadian National Perinatal Research Meeting, Montebello, PQ, Canada.</w:t>
      </w:r>
      <w:proofErr w:type="gramEnd"/>
      <w:r>
        <w:rPr>
          <w:bCs/>
          <w:sz w:val="22"/>
          <w:szCs w:val="22"/>
        </w:rPr>
        <w:t xml:space="preserve"> February</w:t>
      </w:r>
      <w:r w:rsidRPr="0027114B">
        <w:rPr>
          <w:sz w:val="22"/>
          <w:szCs w:val="22"/>
        </w:rPr>
        <w:t xml:space="preserve"> 2</w:t>
      </w:r>
      <w:r>
        <w:rPr>
          <w:sz w:val="22"/>
          <w:szCs w:val="22"/>
        </w:rPr>
        <w:t>4-27,</w:t>
      </w:r>
      <w:r w:rsidRPr="0027114B">
        <w:rPr>
          <w:sz w:val="22"/>
          <w:szCs w:val="22"/>
        </w:rPr>
        <w:t xml:space="preserve"> 2015</w:t>
      </w:r>
      <w:r>
        <w:rPr>
          <w:sz w:val="22"/>
          <w:szCs w:val="22"/>
        </w:rPr>
        <w:t>. Abstract 322.</w:t>
      </w:r>
    </w:p>
    <w:p w14:paraId="3507E231" w14:textId="77777777" w:rsidR="00B67D4A" w:rsidRDefault="00B67D4A" w:rsidP="006A4C61">
      <w:pPr>
        <w:ind w:left="720" w:hanging="720"/>
        <w:rPr>
          <w:sz w:val="22"/>
          <w:szCs w:val="22"/>
        </w:rPr>
      </w:pPr>
    </w:p>
    <w:p w14:paraId="22E7A793" w14:textId="0EB25484" w:rsidR="00B67D4A" w:rsidRDefault="003B0177" w:rsidP="00B67D4A">
      <w:pPr>
        <w:ind w:left="720" w:hanging="720"/>
        <w:rPr>
          <w:sz w:val="22"/>
          <w:szCs w:val="22"/>
        </w:rPr>
      </w:pPr>
      <w:r>
        <w:rPr>
          <w:sz w:val="22"/>
          <w:szCs w:val="22"/>
        </w:rPr>
        <w:t>258</w:t>
      </w:r>
      <w:r w:rsidR="00B67D4A">
        <w:rPr>
          <w:sz w:val="22"/>
          <w:szCs w:val="22"/>
        </w:rPr>
        <w:t>.</w:t>
      </w:r>
      <w:r w:rsidR="00B67D4A">
        <w:rPr>
          <w:sz w:val="22"/>
          <w:szCs w:val="22"/>
        </w:rPr>
        <w:tab/>
      </w:r>
      <w:r w:rsidR="00B67D4A" w:rsidRPr="00B67D4A">
        <w:rPr>
          <w:sz w:val="22"/>
          <w:szCs w:val="22"/>
        </w:rPr>
        <w:t>Molin</w:t>
      </w:r>
      <w:r w:rsidR="00B67D4A">
        <w:rPr>
          <w:sz w:val="22"/>
          <w:szCs w:val="22"/>
          <w:vertAlign w:val="superscript"/>
        </w:rPr>
        <w:t xml:space="preserve"> </w:t>
      </w:r>
      <w:r w:rsidR="00B67D4A">
        <w:rPr>
          <w:sz w:val="22"/>
          <w:szCs w:val="22"/>
        </w:rPr>
        <w:t xml:space="preserve">A, </w:t>
      </w:r>
      <w:r w:rsidR="00B67D4A" w:rsidRPr="00B67D4A">
        <w:rPr>
          <w:sz w:val="22"/>
          <w:szCs w:val="22"/>
        </w:rPr>
        <w:t>Kaufmann</w:t>
      </w:r>
      <w:r w:rsidR="00B67D4A">
        <w:rPr>
          <w:sz w:val="22"/>
          <w:szCs w:val="22"/>
        </w:rPr>
        <w:t xml:space="preserve"> M</w:t>
      </w:r>
      <w:r w:rsidR="00B67D4A" w:rsidRPr="00B67D4A">
        <w:rPr>
          <w:sz w:val="22"/>
          <w:szCs w:val="22"/>
        </w:rPr>
        <w:t>, Tiulpakov</w:t>
      </w:r>
      <w:r w:rsidR="00B67D4A">
        <w:rPr>
          <w:sz w:val="22"/>
          <w:szCs w:val="22"/>
        </w:rPr>
        <w:t xml:space="preserve"> A</w:t>
      </w:r>
      <w:r w:rsidR="00B67D4A" w:rsidRPr="00B67D4A">
        <w:rPr>
          <w:sz w:val="22"/>
          <w:szCs w:val="22"/>
        </w:rPr>
        <w:t xml:space="preserve">, </w:t>
      </w:r>
      <w:r w:rsidR="00B67D4A" w:rsidRPr="00B67D4A">
        <w:rPr>
          <w:sz w:val="22"/>
          <w:szCs w:val="22"/>
          <w:u w:val="single"/>
        </w:rPr>
        <w:t>Jones G</w:t>
      </w:r>
      <w:r w:rsidR="00B67D4A">
        <w:rPr>
          <w:sz w:val="22"/>
          <w:szCs w:val="22"/>
        </w:rPr>
        <w:t xml:space="preserve">, </w:t>
      </w:r>
      <w:proofErr w:type="gramStart"/>
      <w:r w:rsidR="00B67D4A" w:rsidRPr="00B67D4A">
        <w:rPr>
          <w:sz w:val="22"/>
          <w:szCs w:val="22"/>
        </w:rPr>
        <w:t>Kottler</w:t>
      </w:r>
      <w:r w:rsidR="00B67D4A">
        <w:rPr>
          <w:sz w:val="22"/>
          <w:szCs w:val="22"/>
        </w:rPr>
        <w:t xml:space="preserve">  M</w:t>
      </w:r>
      <w:proofErr w:type="gramEnd"/>
      <w:r w:rsidR="00B67D4A">
        <w:rPr>
          <w:sz w:val="22"/>
          <w:szCs w:val="22"/>
        </w:rPr>
        <w:t xml:space="preserve">-L (2015) </w:t>
      </w:r>
      <w:r w:rsidR="00567322" w:rsidRPr="00567322">
        <w:rPr>
          <w:i/>
          <w:sz w:val="22"/>
          <w:szCs w:val="22"/>
        </w:rPr>
        <w:t>CYP24A1</w:t>
      </w:r>
      <w:r w:rsidR="00567322">
        <w:rPr>
          <w:sz w:val="22"/>
          <w:szCs w:val="22"/>
        </w:rPr>
        <w:t xml:space="preserve"> Molecular Analysis and Simultaneous Assay of </w:t>
      </w:r>
      <w:r w:rsidR="00B67D4A" w:rsidRPr="00B67D4A">
        <w:rPr>
          <w:sz w:val="22"/>
          <w:szCs w:val="22"/>
          <w:lang w:eastAsia="fr-FR"/>
        </w:rPr>
        <w:t xml:space="preserve">multiple vitamin D metabolites by LC-MS/MS </w:t>
      </w:r>
      <w:r w:rsidR="00567322">
        <w:rPr>
          <w:sz w:val="22"/>
          <w:szCs w:val="22"/>
          <w:lang w:eastAsia="fr-FR"/>
        </w:rPr>
        <w:t>in</w:t>
      </w:r>
      <w:r w:rsidR="00B67D4A" w:rsidRPr="00B67D4A">
        <w:rPr>
          <w:sz w:val="22"/>
          <w:szCs w:val="22"/>
        </w:rPr>
        <w:t xml:space="preserve"> patients with hypercalcemia and suppressed PTH</w:t>
      </w:r>
      <w:r w:rsidR="00567322">
        <w:rPr>
          <w:sz w:val="22"/>
          <w:szCs w:val="22"/>
        </w:rPr>
        <w:t>: a</w:t>
      </w:r>
      <w:r w:rsidR="00B67D4A" w:rsidRPr="00B67D4A">
        <w:rPr>
          <w:sz w:val="22"/>
          <w:szCs w:val="22"/>
        </w:rPr>
        <w:t xml:space="preserve"> cohort study.</w:t>
      </w:r>
      <w:r w:rsidR="00B67D4A">
        <w:rPr>
          <w:sz w:val="22"/>
          <w:szCs w:val="22"/>
        </w:rPr>
        <w:t xml:space="preserve"> </w:t>
      </w:r>
      <w:proofErr w:type="gramStart"/>
      <w:r w:rsidR="00B67D4A">
        <w:rPr>
          <w:sz w:val="22"/>
          <w:szCs w:val="22"/>
        </w:rPr>
        <w:t>Endocrine Society 97</w:t>
      </w:r>
      <w:r w:rsidR="00B67D4A" w:rsidRPr="00B67D4A">
        <w:rPr>
          <w:sz w:val="22"/>
          <w:szCs w:val="22"/>
          <w:vertAlign w:val="superscript"/>
        </w:rPr>
        <w:t>th</w:t>
      </w:r>
      <w:r w:rsidR="00B67D4A">
        <w:rPr>
          <w:sz w:val="22"/>
          <w:szCs w:val="22"/>
        </w:rPr>
        <w:t xml:space="preserve"> Annual Meeting &amp; Expo, March 5-8 2015, San Diego, CA, USA</w:t>
      </w:r>
      <w:r w:rsidR="00567322">
        <w:rPr>
          <w:sz w:val="22"/>
          <w:szCs w:val="22"/>
        </w:rPr>
        <w:t>.</w:t>
      </w:r>
      <w:proofErr w:type="gramEnd"/>
      <w:r w:rsidR="00B67D4A">
        <w:rPr>
          <w:sz w:val="22"/>
          <w:szCs w:val="22"/>
        </w:rPr>
        <w:t xml:space="preserve"> </w:t>
      </w:r>
      <w:r w:rsidR="00567322" w:rsidRPr="007C355A">
        <w:rPr>
          <w:b/>
          <w:color w:val="FF0000"/>
          <w:sz w:val="22"/>
          <w:szCs w:val="22"/>
        </w:rPr>
        <w:t>Abstract promoted to the ORAL Program</w:t>
      </w:r>
    </w:p>
    <w:p w14:paraId="248134D7" w14:textId="77777777" w:rsidR="0032177E" w:rsidRDefault="0032177E" w:rsidP="00B67D4A">
      <w:pPr>
        <w:ind w:left="720" w:hanging="720"/>
        <w:rPr>
          <w:sz w:val="22"/>
          <w:szCs w:val="22"/>
        </w:rPr>
      </w:pPr>
    </w:p>
    <w:p w14:paraId="7FD7B8EF" w14:textId="261357DB" w:rsidR="0032177E" w:rsidRDefault="0032177E" w:rsidP="0032177E">
      <w:pPr>
        <w:ind w:left="720" w:hanging="720"/>
        <w:rPr>
          <w:sz w:val="22"/>
          <w:szCs w:val="22"/>
        </w:rPr>
      </w:pPr>
      <w:r>
        <w:rPr>
          <w:sz w:val="22"/>
          <w:szCs w:val="22"/>
        </w:rPr>
        <w:t>259.</w:t>
      </w:r>
      <w:r>
        <w:rPr>
          <w:sz w:val="22"/>
          <w:szCs w:val="22"/>
        </w:rPr>
        <w:tab/>
      </w:r>
      <w:r w:rsidRPr="0032177E">
        <w:rPr>
          <w:sz w:val="22"/>
          <w:szCs w:val="22"/>
        </w:rPr>
        <w:t>Shah</w:t>
      </w:r>
      <w:r>
        <w:rPr>
          <w:sz w:val="22"/>
          <w:szCs w:val="22"/>
        </w:rPr>
        <w:t xml:space="preserve"> AD</w:t>
      </w:r>
      <w:r w:rsidRPr="0032177E">
        <w:rPr>
          <w:sz w:val="22"/>
          <w:szCs w:val="22"/>
        </w:rPr>
        <w:t>, Hsiao</w:t>
      </w:r>
      <w:r>
        <w:rPr>
          <w:sz w:val="22"/>
          <w:szCs w:val="22"/>
        </w:rPr>
        <w:t xml:space="preserve"> E</w:t>
      </w:r>
      <w:r w:rsidRPr="0032177E">
        <w:rPr>
          <w:sz w:val="22"/>
          <w:szCs w:val="22"/>
        </w:rPr>
        <w:t>, O’ Donnell</w:t>
      </w:r>
      <w:r>
        <w:rPr>
          <w:sz w:val="22"/>
          <w:szCs w:val="22"/>
        </w:rPr>
        <w:t xml:space="preserve"> B, </w:t>
      </w:r>
      <w:r w:rsidRPr="0032177E">
        <w:rPr>
          <w:sz w:val="22"/>
          <w:szCs w:val="22"/>
        </w:rPr>
        <w:t>Salmeen</w:t>
      </w:r>
      <w:r>
        <w:rPr>
          <w:sz w:val="22"/>
          <w:szCs w:val="22"/>
        </w:rPr>
        <w:t xml:space="preserve"> K</w:t>
      </w:r>
      <w:r w:rsidRPr="0032177E">
        <w:rPr>
          <w:sz w:val="22"/>
          <w:szCs w:val="22"/>
        </w:rPr>
        <w:t>, Nussbaum</w:t>
      </w:r>
      <w:r>
        <w:rPr>
          <w:sz w:val="22"/>
          <w:szCs w:val="22"/>
        </w:rPr>
        <w:t xml:space="preserve"> R</w:t>
      </w:r>
      <w:r w:rsidRPr="0032177E">
        <w:rPr>
          <w:sz w:val="22"/>
          <w:szCs w:val="22"/>
        </w:rPr>
        <w:t>, Krebs</w:t>
      </w:r>
      <w:r>
        <w:rPr>
          <w:sz w:val="22"/>
          <w:szCs w:val="22"/>
        </w:rPr>
        <w:t xml:space="preserve"> M</w:t>
      </w:r>
      <w:r w:rsidRPr="0032177E">
        <w:rPr>
          <w:sz w:val="22"/>
          <w:szCs w:val="22"/>
        </w:rPr>
        <w:t>, Baumgartner-Parzer</w:t>
      </w:r>
      <w:r>
        <w:rPr>
          <w:sz w:val="22"/>
          <w:szCs w:val="22"/>
        </w:rPr>
        <w:t xml:space="preserve"> S, </w:t>
      </w:r>
      <w:r w:rsidRPr="0032177E">
        <w:rPr>
          <w:sz w:val="22"/>
          <w:szCs w:val="22"/>
        </w:rPr>
        <w:t>Kau</w:t>
      </w:r>
      <w:r w:rsidR="00302874">
        <w:rPr>
          <w:sz w:val="22"/>
          <w:szCs w:val="22"/>
        </w:rPr>
        <w:t>f</w:t>
      </w:r>
      <w:r w:rsidRPr="0032177E">
        <w:rPr>
          <w:sz w:val="22"/>
          <w:szCs w:val="22"/>
        </w:rPr>
        <w:t>mann</w:t>
      </w:r>
      <w:r>
        <w:rPr>
          <w:sz w:val="22"/>
          <w:szCs w:val="22"/>
        </w:rPr>
        <w:t xml:space="preserve"> M</w:t>
      </w:r>
      <w:r w:rsidRPr="0032177E">
        <w:rPr>
          <w:sz w:val="22"/>
          <w:szCs w:val="22"/>
        </w:rPr>
        <w:t xml:space="preserve">, </w:t>
      </w:r>
      <w:r w:rsidRPr="0032177E">
        <w:rPr>
          <w:sz w:val="22"/>
          <w:szCs w:val="22"/>
          <w:u w:val="single"/>
        </w:rPr>
        <w:t xml:space="preserve">Jones </w:t>
      </w:r>
      <w:r>
        <w:rPr>
          <w:sz w:val="22"/>
          <w:szCs w:val="22"/>
        </w:rPr>
        <w:t>G</w:t>
      </w:r>
      <w:r w:rsidRPr="0032177E">
        <w:rPr>
          <w:sz w:val="22"/>
          <w:szCs w:val="22"/>
        </w:rPr>
        <w:t>, Bikle</w:t>
      </w:r>
      <w:r>
        <w:rPr>
          <w:sz w:val="22"/>
          <w:szCs w:val="22"/>
        </w:rPr>
        <w:t xml:space="preserve"> DD</w:t>
      </w:r>
      <w:r w:rsidRPr="0032177E">
        <w:rPr>
          <w:sz w:val="22"/>
          <w:szCs w:val="22"/>
        </w:rPr>
        <w:t>,</w:t>
      </w:r>
      <w:r>
        <w:rPr>
          <w:sz w:val="22"/>
          <w:szCs w:val="22"/>
        </w:rPr>
        <w:t xml:space="preserve"> </w:t>
      </w:r>
      <w:r w:rsidR="00567322">
        <w:rPr>
          <w:sz w:val="22"/>
          <w:szCs w:val="22"/>
        </w:rPr>
        <w:t>Mat</w:t>
      </w:r>
      <w:r w:rsidRPr="0032177E">
        <w:rPr>
          <w:sz w:val="22"/>
          <w:szCs w:val="22"/>
        </w:rPr>
        <w:t>hew</w:t>
      </w:r>
      <w:r>
        <w:rPr>
          <w:sz w:val="22"/>
          <w:szCs w:val="22"/>
        </w:rPr>
        <w:t xml:space="preserve"> AS</w:t>
      </w:r>
      <w:r w:rsidRPr="0032177E">
        <w:rPr>
          <w:sz w:val="22"/>
          <w:szCs w:val="22"/>
        </w:rPr>
        <w:t>, Shoback</w:t>
      </w:r>
      <w:r>
        <w:rPr>
          <w:sz w:val="22"/>
          <w:szCs w:val="22"/>
        </w:rPr>
        <w:t xml:space="preserve"> D</w:t>
      </w:r>
      <w:r w:rsidRPr="0032177E">
        <w:rPr>
          <w:sz w:val="22"/>
          <w:szCs w:val="22"/>
        </w:rPr>
        <w:t>, Block-Kurbisch</w:t>
      </w:r>
      <w:r>
        <w:rPr>
          <w:sz w:val="22"/>
          <w:szCs w:val="22"/>
        </w:rPr>
        <w:t xml:space="preserve"> I (2015)</w:t>
      </w:r>
      <w:r w:rsidRPr="0032177E">
        <w:rPr>
          <w:b/>
        </w:rPr>
        <w:t xml:space="preserve"> </w:t>
      </w:r>
      <w:r w:rsidRPr="0032177E">
        <w:rPr>
          <w:sz w:val="22"/>
          <w:szCs w:val="22"/>
        </w:rPr>
        <w:t>Recurrent Hypercalcemia in Pregnancy in a Patient with Compound Heterozygous Mutations in CYP24A1</w:t>
      </w:r>
      <w:r>
        <w:rPr>
          <w:sz w:val="22"/>
          <w:szCs w:val="22"/>
        </w:rPr>
        <w:t xml:space="preserve">. </w:t>
      </w:r>
      <w:proofErr w:type="gramStart"/>
      <w:r>
        <w:rPr>
          <w:sz w:val="22"/>
          <w:szCs w:val="22"/>
        </w:rPr>
        <w:t>Endocrine Society 97</w:t>
      </w:r>
      <w:r w:rsidRPr="00B67D4A">
        <w:rPr>
          <w:sz w:val="22"/>
          <w:szCs w:val="22"/>
          <w:vertAlign w:val="superscript"/>
        </w:rPr>
        <w:t>th</w:t>
      </w:r>
      <w:r>
        <w:rPr>
          <w:sz w:val="22"/>
          <w:szCs w:val="22"/>
        </w:rPr>
        <w:t xml:space="preserve"> Annual Meeting &amp; Expo, March 5-8 2015, San Diego, CA, USA</w:t>
      </w:r>
      <w:r w:rsidR="00567322">
        <w:rPr>
          <w:sz w:val="22"/>
          <w:szCs w:val="22"/>
        </w:rPr>
        <w:t>.</w:t>
      </w:r>
      <w:proofErr w:type="gramEnd"/>
      <w:r w:rsidR="00567322">
        <w:rPr>
          <w:sz w:val="22"/>
          <w:szCs w:val="22"/>
        </w:rPr>
        <w:t xml:space="preserve"> Late Breaking Abstract </w:t>
      </w:r>
      <w:r w:rsidR="000368D8">
        <w:rPr>
          <w:sz w:val="22"/>
          <w:szCs w:val="22"/>
        </w:rPr>
        <w:t>22317, Poster, March 5 2015</w:t>
      </w:r>
      <w:r w:rsidR="00567322">
        <w:rPr>
          <w:sz w:val="22"/>
          <w:szCs w:val="22"/>
        </w:rPr>
        <w:t>.</w:t>
      </w:r>
    </w:p>
    <w:p w14:paraId="4CA5C7D6" w14:textId="77777777" w:rsidR="00C847E7" w:rsidRDefault="00C847E7" w:rsidP="0032177E">
      <w:pPr>
        <w:ind w:left="720" w:hanging="720"/>
        <w:rPr>
          <w:sz w:val="22"/>
          <w:szCs w:val="22"/>
        </w:rPr>
      </w:pPr>
    </w:p>
    <w:p w14:paraId="0EF03828" w14:textId="049AF377" w:rsidR="00C847E7" w:rsidRDefault="00C847E7" w:rsidP="0032177E">
      <w:pPr>
        <w:ind w:left="720" w:hanging="720"/>
        <w:rPr>
          <w:sz w:val="22"/>
          <w:szCs w:val="22"/>
        </w:rPr>
      </w:pPr>
      <w:r>
        <w:rPr>
          <w:sz w:val="22"/>
          <w:szCs w:val="22"/>
        </w:rPr>
        <w:t>260.</w:t>
      </w:r>
      <w:r>
        <w:rPr>
          <w:sz w:val="22"/>
          <w:szCs w:val="22"/>
        </w:rPr>
        <w:tab/>
      </w:r>
      <w:r w:rsidRPr="007C7DBD">
        <w:rPr>
          <w:sz w:val="22"/>
          <w:szCs w:val="22"/>
          <w:u w:val="single"/>
        </w:rPr>
        <w:t>Jones G</w:t>
      </w:r>
      <w:r>
        <w:rPr>
          <w:sz w:val="22"/>
          <w:szCs w:val="22"/>
        </w:rPr>
        <w:t xml:space="preserve"> (2015) </w:t>
      </w:r>
      <w:r w:rsidR="007C7DBD" w:rsidRPr="007C7DBD">
        <w:rPr>
          <w:b/>
          <w:color w:val="0000FF"/>
          <w:sz w:val="22"/>
          <w:szCs w:val="22"/>
        </w:rPr>
        <w:t>Invited participant</w:t>
      </w:r>
      <w:r w:rsidR="007C7DBD">
        <w:rPr>
          <w:sz w:val="22"/>
          <w:szCs w:val="22"/>
        </w:rPr>
        <w:t xml:space="preserve"> in Best Brains Exchange on “</w:t>
      </w:r>
      <w:r>
        <w:rPr>
          <w:sz w:val="22"/>
          <w:szCs w:val="22"/>
        </w:rPr>
        <w:t xml:space="preserve">Vitamin D fortification of the food </w:t>
      </w:r>
      <w:r w:rsidR="007C7DBD">
        <w:rPr>
          <w:sz w:val="22"/>
          <w:szCs w:val="22"/>
        </w:rPr>
        <w:t>supply: Are changes to the exis</w:t>
      </w:r>
      <w:r>
        <w:rPr>
          <w:sz w:val="22"/>
          <w:szCs w:val="22"/>
        </w:rPr>
        <w:t>ting vitamin D policy warranted</w:t>
      </w:r>
      <w:r w:rsidR="007C7DBD">
        <w:rPr>
          <w:sz w:val="22"/>
          <w:szCs w:val="22"/>
        </w:rPr>
        <w:t xml:space="preserve">”. </w:t>
      </w:r>
      <w:proofErr w:type="gramStart"/>
      <w:r w:rsidR="007C7DBD">
        <w:rPr>
          <w:sz w:val="22"/>
          <w:szCs w:val="22"/>
        </w:rPr>
        <w:t>CIHR, Health Canada &amp; Public Health Agency of Canada-sponsored debate, Ottawa ON, March 6 2015.</w:t>
      </w:r>
      <w:proofErr w:type="gramEnd"/>
      <w:r w:rsidR="007C7DBD">
        <w:rPr>
          <w:sz w:val="22"/>
          <w:szCs w:val="22"/>
        </w:rPr>
        <w:t xml:space="preserve"> </w:t>
      </w:r>
    </w:p>
    <w:p w14:paraId="3455D7AD" w14:textId="77777777" w:rsidR="00C121C9" w:rsidRDefault="00C121C9" w:rsidP="006A4C61">
      <w:pPr>
        <w:ind w:left="720" w:hanging="720"/>
        <w:rPr>
          <w:sz w:val="22"/>
          <w:szCs w:val="22"/>
        </w:rPr>
      </w:pPr>
    </w:p>
    <w:p w14:paraId="5C3FDB2B" w14:textId="4F568F37" w:rsidR="00C121C9" w:rsidRDefault="0032177E" w:rsidP="006A4C61">
      <w:pPr>
        <w:ind w:left="720" w:hanging="720"/>
        <w:rPr>
          <w:sz w:val="22"/>
          <w:szCs w:val="22"/>
        </w:rPr>
      </w:pPr>
      <w:r>
        <w:rPr>
          <w:sz w:val="22"/>
          <w:szCs w:val="22"/>
        </w:rPr>
        <w:t>26</w:t>
      </w:r>
      <w:r w:rsidR="007C7DBD">
        <w:rPr>
          <w:sz w:val="22"/>
          <w:szCs w:val="22"/>
        </w:rPr>
        <w:t>1</w:t>
      </w:r>
      <w:r w:rsidR="00C121C9">
        <w:rPr>
          <w:sz w:val="22"/>
          <w:szCs w:val="22"/>
        </w:rPr>
        <w:t>.</w:t>
      </w:r>
      <w:r w:rsidR="00C121C9">
        <w:rPr>
          <w:sz w:val="22"/>
          <w:szCs w:val="22"/>
        </w:rPr>
        <w:tab/>
      </w:r>
      <w:r w:rsidR="00C121C9" w:rsidRPr="00F648D4">
        <w:rPr>
          <w:sz w:val="22"/>
          <w:szCs w:val="22"/>
          <w:u w:val="single"/>
        </w:rPr>
        <w:t xml:space="preserve">Jones G </w:t>
      </w:r>
      <w:r w:rsidR="00C121C9">
        <w:rPr>
          <w:sz w:val="22"/>
          <w:szCs w:val="22"/>
        </w:rPr>
        <w:t xml:space="preserve">(2015) LC-MS/MS </w:t>
      </w:r>
      <w:r w:rsidR="00391A0B">
        <w:rPr>
          <w:sz w:val="22"/>
          <w:szCs w:val="22"/>
        </w:rPr>
        <w:t>offers new insights into</w:t>
      </w:r>
      <w:r w:rsidR="00C121C9">
        <w:rPr>
          <w:sz w:val="22"/>
          <w:szCs w:val="22"/>
        </w:rPr>
        <w:t xml:space="preserve"> vitamin D metabolism in humans and knockout animal models. American Chemical Society Annual Meeting. Agricultural and Food Division Symposium on “Vitamin D: past and future for animals and humans” Denver, CO, USA, March 22-26, 2015</w:t>
      </w:r>
      <w:r w:rsidR="00C121C9" w:rsidRPr="00D02D4C">
        <w:rPr>
          <w:b/>
          <w:color w:val="0000FF"/>
          <w:sz w:val="22"/>
          <w:szCs w:val="22"/>
        </w:rPr>
        <w:t>.  Invited Speaker</w:t>
      </w:r>
      <w:r w:rsidR="00C121C9">
        <w:rPr>
          <w:sz w:val="22"/>
          <w:szCs w:val="22"/>
        </w:rPr>
        <w:t xml:space="preserve"> </w:t>
      </w:r>
    </w:p>
    <w:p w14:paraId="62C50AA5" w14:textId="77777777" w:rsidR="0027114B" w:rsidRDefault="0027114B" w:rsidP="006A4C61">
      <w:pPr>
        <w:ind w:left="720" w:hanging="720"/>
        <w:rPr>
          <w:sz w:val="22"/>
          <w:szCs w:val="22"/>
        </w:rPr>
      </w:pPr>
    </w:p>
    <w:p w14:paraId="3C3655ED" w14:textId="3E3CAD80" w:rsidR="0027114B" w:rsidRDefault="007C7DBD" w:rsidP="0027114B">
      <w:pPr>
        <w:ind w:left="720" w:hanging="720"/>
        <w:rPr>
          <w:sz w:val="22"/>
          <w:szCs w:val="22"/>
        </w:rPr>
      </w:pPr>
      <w:r>
        <w:rPr>
          <w:sz w:val="22"/>
          <w:szCs w:val="22"/>
        </w:rPr>
        <w:t>262</w:t>
      </w:r>
      <w:r w:rsidR="0027114B">
        <w:rPr>
          <w:sz w:val="22"/>
          <w:szCs w:val="22"/>
        </w:rPr>
        <w:t>.</w:t>
      </w:r>
      <w:r w:rsidR="0027114B">
        <w:rPr>
          <w:sz w:val="22"/>
          <w:szCs w:val="22"/>
        </w:rPr>
        <w:tab/>
      </w:r>
      <w:r w:rsidR="0027114B" w:rsidRPr="0027114B">
        <w:rPr>
          <w:sz w:val="22"/>
          <w:szCs w:val="22"/>
        </w:rPr>
        <w:t xml:space="preserve">Djekic-Ivankovic M, Weiler H, </w:t>
      </w:r>
      <w:r w:rsidR="0027114B" w:rsidRPr="00F03A4C">
        <w:rPr>
          <w:sz w:val="22"/>
          <w:szCs w:val="22"/>
          <w:u w:val="single"/>
        </w:rPr>
        <w:t>Jones G</w:t>
      </w:r>
      <w:r w:rsidR="0027114B" w:rsidRPr="0027114B">
        <w:rPr>
          <w:sz w:val="22"/>
          <w:szCs w:val="22"/>
        </w:rPr>
        <w:t>, Kaufmann M, Aleksic-Velickovic V, Mandic L, Glibetic M</w:t>
      </w:r>
      <w:r w:rsidR="0027114B" w:rsidRPr="0027114B">
        <w:rPr>
          <w:sz w:val="22"/>
          <w:szCs w:val="22"/>
          <w:vertAlign w:val="superscript"/>
        </w:rPr>
        <w:t xml:space="preserve"> </w:t>
      </w:r>
      <w:r w:rsidR="0027114B" w:rsidRPr="0027114B">
        <w:rPr>
          <w:sz w:val="22"/>
          <w:szCs w:val="22"/>
        </w:rPr>
        <w:t xml:space="preserve">(2015) </w:t>
      </w:r>
      <w:r w:rsidR="0027114B" w:rsidRPr="0027114B">
        <w:rPr>
          <w:bCs/>
          <w:sz w:val="22"/>
          <w:szCs w:val="22"/>
        </w:rPr>
        <w:t xml:space="preserve">Vitamin D status is low in mothers with preeclampsia and their infants: a case control study from Serbia. </w:t>
      </w:r>
      <w:proofErr w:type="gramStart"/>
      <w:r w:rsidR="0027114B" w:rsidRPr="0027114B">
        <w:rPr>
          <w:sz w:val="22"/>
          <w:szCs w:val="22"/>
        </w:rPr>
        <w:t xml:space="preserve">Experimental Biology Annual </w:t>
      </w:r>
      <w:r w:rsidR="0027114B">
        <w:rPr>
          <w:sz w:val="22"/>
          <w:szCs w:val="22"/>
        </w:rPr>
        <w:t>Meeting</w:t>
      </w:r>
      <w:r w:rsidR="0027114B" w:rsidRPr="0027114B">
        <w:rPr>
          <w:sz w:val="22"/>
          <w:szCs w:val="22"/>
        </w:rPr>
        <w:t>, Boston MA, USA.</w:t>
      </w:r>
      <w:proofErr w:type="gramEnd"/>
      <w:r w:rsidR="0027114B" w:rsidRPr="0027114B">
        <w:rPr>
          <w:sz w:val="22"/>
          <w:szCs w:val="22"/>
        </w:rPr>
        <w:t xml:space="preserve"> March 28-April 1</w:t>
      </w:r>
      <w:r w:rsidR="0027114B">
        <w:rPr>
          <w:sz w:val="22"/>
          <w:szCs w:val="22"/>
        </w:rPr>
        <w:t>,</w:t>
      </w:r>
      <w:r w:rsidR="0027114B" w:rsidRPr="0027114B">
        <w:rPr>
          <w:sz w:val="22"/>
          <w:szCs w:val="22"/>
        </w:rPr>
        <w:t xml:space="preserve"> 2015</w:t>
      </w:r>
      <w:r w:rsidR="00F03A4C">
        <w:rPr>
          <w:sz w:val="22"/>
          <w:szCs w:val="22"/>
        </w:rPr>
        <w:t xml:space="preserve">. </w:t>
      </w:r>
      <w:proofErr w:type="gramStart"/>
      <w:r w:rsidR="000368D8">
        <w:rPr>
          <w:sz w:val="22"/>
          <w:szCs w:val="22"/>
        </w:rPr>
        <w:t>Abstract 4575, Poster presentation March 29 2015.</w:t>
      </w:r>
      <w:proofErr w:type="gramEnd"/>
      <w:r w:rsidR="000368D8">
        <w:rPr>
          <w:sz w:val="22"/>
          <w:szCs w:val="22"/>
        </w:rPr>
        <w:t xml:space="preserve"> </w:t>
      </w:r>
    </w:p>
    <w:p w14:paraId="74D086B0" w14:textId="77777777" w:rsidR="000368D8" w:rsidRDefault="000368D8" w:rsidP="00DC79F8">
      <w:pPr>
        <w:ind w:left="720" w:hanging="720"/>
        <w:rPr>
          <w:sz w:val="22"/>
          <w:szCs w:val="22"/>
        </w:rPr>
      </w:pPr>
    </w:p>
    <w:p w14:paraId="5F635CF9" w14:textId="77777777" w:rsidR="009E384A" w:rsidRDefault="009E384A" w:rsidP="00DC79F8">
      <w:pPr>
        <w:ind w:left="720" w:hanging="720"/>
        <w:rPr>
          <w:sz w:val="22"/>
          <w:szCs w:val="22"/>
        </w:rPr>
      </w:pPr>
    </w:p>
    <w:p w14:paraId="15A7D8AC" w14:textId="1D9F092E" w:rsidR="00DC79F8" w:rsidRDefault="007C7DBD" w:rsidP="00DC79F8">
      <w:pPr>
        <w:ind w:left="720" w:hanging="720"/>
        <w:rPr>
          <w:sz w:val="22"/>
          <w:szCs w:val="22"/>
        </w:rPr>
      </w:pPr>
      <w:r>
        <w:rPr>
          <w:sz w:val="22"/>
          <w:szCs w:val="22"/>
        </w:rPr>
        <w:lastRenderedPageBreak/>
        <w:t>263</w:t>
      </w:r>
      <w:r w:rsidR="00DC79F8">
        <w:rPr>
          <w:sz w:val="22"/>
          <w:szCs w:val="22"/>
        </w:rPr>
        <w:t>.</w:t>
      </w:r>
      <w:r w:rsidR="00DC79F8">
        <w:rPr>
          <w:sz w:val="22"/>
          <w:szCs w:val="22"/>
        </w:rPr>
        <w:tab/>
      </w:r>
      <w:r w:rsidR="00DC79F8" w:rsidRPr="0027114B">
        <w:rPr>
          <w:sz w:val="22"/>
          <w:szCs w:val="22"/>
        </w:rPr>
        <w:t xml:space="preserve">Djekic-Ivankovic M, </w:t>
      </w:r>
      <w:r w:rsidR="00DC79F8" w:rsidRPr="00F03A4C">
        <w:rPr>
          <w:sz w:val="22"/>
          <w:szCs w:val="22"/>
          <w:u w:val="single"/>
        </w:rPr>
        <w:t>Jones G</w:t>
      </w:r>
      <w:r w:rsidR="00DC79F8" w:rsidRPr="0027114B">
        <w:rPr>
          <w:sz w:val="22"/>
          <w:szCs w:val="22"/>
        </w:rPr>
        <w:t>, Kaufmann M, Weiler H</w:t>
      </w:r>
      <w:r w:rsidR="00DC79F8">
        <w:rPr>
          <w:sz w:val="22"/>
          <w:szCs w:val="22"/>
        </w:rPr>
        <w:t xml:space="preserve"> (</w:t>
      </w:r>
      <w:r w:rsidR="00DC79F8" w:rsidRPr="0027114B">
        <w:rPr>
          <w:sz w:val="22"/>
          <w:szCs w:val="22"/>
        </w:rPr>
        <w:t xml:space="preserve">2015) </w:t>
      </w:r>
      <w:r w:rsidR="00DC79F8">
        <w:rPr>
          <w:sz w:val="22"/>
          <w:szCs w:val="22"/>
        </w:rPr>
        <w:t>Plasma 3-epi-25-hydroxyvitamin D3 in very low birth weight preterm infants in Canada during the first five weeks after birth</w:t>
      </w:r>
      <w:r w:rsidR="00DC79F8" w:rsidRPr="0027114B">
        <w:rPr>
          <w:bCs/>
          <w:sz w:val="22"/>
          <w:szCs w:val="22"/>
        </w:rPr>
        <w:t xml:space="preserve">. </w:t>
      </w:r>
      <w:proofErr w:type="gramStart"/>
      <w:r w:rsidR="00DC79F8" w:rsidRPr="0027114B">
        <w:rPr>
          <w:sz w:val="22"/>
          <w:szCs w:val="22"/>
        </w:rPr>
        <w:t xml:space="preserve">Experimental Biology Annual </w:t>
      </w:r>
      <w:r w:rsidR="00DC79F8">
        <w:rPr>
          <w:sz w:val="22"/>
          <w:szCs w:val="22"/>
        </w:rPr>
        <w:t>Meeting</w:t>
      </w:r>
      <w:r w:rsidR="00DC79F8" w:rsidRPr="0027114B">
        <w:rPr>
          <w:sz w:val="22"/>
          <w:szCs w:val="22"/>
        </w:rPr>
        <w:t>, Boston MA, USA.</w:t>
      </w:r>
      <w:proofErr w:type="gramEnd"/>
      <w:r w:rsidR="00DC79F8" w:rsidRPr="0027114B">
        <w:rPr>
          <w:sz w:val="22"/>
          <w:szCs w:val="22"/>
        </w:rPr>
        <w:t xml:space="preserve"> March 28-April 1</w:t>
      </w:r>
      <w:r w:rsidR="00DC79F8">
        <w:rPr>
          <w:sz w:val="22"/>
          <w:szCs w:val="22"/>
        </w:rPr>
        <w:t>,</w:t>
      </w:r>
      <w:r w:rsidR="00DC79F8" w:rsidRPr="0027114B">
        <w:rPr>
          <w:sz w:val="22"/>
          <w:szCs w:val="22"/>
        </w:rPr>
        <w:t xml:space="preserve"> 2015</w:t>
      </w:r>
      <w:r w:rsidR="00DC79F8">
        <w:rPr>
          <w:sz w:val="22"/>
          <w:szCs w:val="22"/>
        </w:rPr>
        <w:t xml:space="preserve">. </w:t>
      </w:r>
      <w:proofErr w:type="gramStart"/>
      <w:r w:rsidR="00DC79F8">
        <w:rPr>
          <w:sz w:val="22"/>
          <w:szCs w:val="22"/>
        </w:rPr>
        <w:t xml:space="preserve">Abstract </w:t>
      </w:r>
      <w:r w:rsidR="000368D8">
        <w:rPr>
          <w:sz w:val="22"/>
          <w:szCs w:val="22"/>
        </w:rPr>
        <w:t>6711, Poster presentation March 31 2015</w:t>
      </w:r>
      <w:r w:rsidR="00DC79F8">
        <w:rPr>
          <w:sz w:val="22"/>
          <w:szCs w:val="22"/>
        </w:rPr>
        <w:t>.</w:t>
      </w:r>
      <w:proofErr w:type="gramEnd"/>
    </w:p>
    <w:p w14:paraId="3B95D71B" w14:textId="7E69F4BB" w:rsidR="00DC79F8" w:rsidRPr="0027114B" w:rsidRDefault="00DC79F8" w:rsidP="0027114B">
      <w:pPr>
        <w:ind w:left="720" w:hanging="720"/>
        <w:rPr>
          <w:sz w:val="22"/>
          <w:szCs w:val="22"/>
        </w:rPr>
      </w:pPr>
    </w:p>
    <w:p w14:paraId="3B324E51" w14:textId="78F02367" w:rsidR="006F22CA" w:rsidRDefault="007C7DBD" w:rsidP="006A4C61">
      <w:pPr>
        <w:ind w:left="720" w:hanging="720"/>
        <w:rPr>
          <w:sz w:val="22"/>
          <w:szCs w:val="22"/>
        </w:rPr>
      </w:pPr>
      <w:r>
        <w:rPr>
          <w:sz w:val="22"/>
          <w:szCs w:val="22"/>
        </w:rPr>
        <w:t>264</w:t>
      </w:r>
      <w:r w:rsidR="00594C3A">
        <w:rPr>
          <w:sz w:val="22"/>
          <w:szCs w:val="22"/>
        </w:rPr>
        <w:t xml:space="preserve">. </w:t>
      </w:r>
      <w:r w:rsidR="00594C3A">
        <w:rPr>
          <w:sz w:val="22"/>
          <w:szCs w:val="22"/>
        </w:rPr>
        <w:tab/>
      </w:r>
      <w:r w:rsidR="00E437F6" w:rsidRPr="00F648D4">
        <w:rPr>
          <w:sz w:val="22"/>
          <w:szCs w:val="22"/>
          <w:u w:val="single"/>
        </w:rPr>
        <w:t>Jones G</w:t>
      </w:r>
      <w:r w:rsidR="00E437F6">
        <w:rPr>
          <w:sz w:val="22"/>
          <w:szCs w:val="22"/>
        </w:rPr>
        <w:t xml:space="preserve"> (2015) Vitamin D Metabolic Profiling</w:t>
      </w:r>
      <w:r w:rsidR="006F22CA">
        <w:rPr>
          <w:sz w:val="22"/>
          <w:szCs w:val="22"/>
        </w:rPr>
        <w:t xml:space="preserve"> using Liquid Chromatography-Tandem Mass Spectrometry </w:t>
      </w:r>
    </w:p>
    <w:p w14:paraId="43480260" w14:textId="13F342DC" w:rsidR="00B67D4A" w:rsidRDefault="006F22CA" w:rsidP="006F22CA">
      <w:pPr>
        <w:ind w:left="720"/>
        <w:rPr>
          <w:sz w:val="22"/>
          <w:szCs w:val="22"/>
        </w:rPr>
      </w:pPr>
      <w:r>
        <w:rPr>
          <w:sz w:val="22"/>
          <w:szCs w:val="22"/>
        </w:rPr>
        <w:t>(LC-MS/MS)</w:t>
      </w:r>
      <w:r w:rsidR="00E437F6">
        <w:rPr>
          <w:sz w:val="22"/>
          <w:szCs w:val="22"/>
        </w:rPr>
        <w:t>. 18</w:t>
      </w:r>
      <w:r w:rsidR="00E437F6" w:rsidRPr="00E437F6">
        <w:rPr>
          <w:sz w:val="22"/>
          <w:szCs w:val="22"/>
          <w:vertAlign w:val="superscript"/>
        </w:rPr>
        <w:t>th</w:t>
      </w:r>
      <w:r w:rsidR="00E437F6">
        <w:rPr>
          <w:sz w:val="22"/>
          <w:szCs w:val="22"/>
        </w:rPr>
        <w:t xml:space="preserve"> Vitamin D Workshop, Delft, Netherlands April 21-24. </w:t>
      </w:r>
      <w:r w:rsidR="00E437F6" w:rsidRPr="00870365">
        <w:rPr>
          <w:b/>
          <w:color w:val="0000FF"/>
          <w:sz w:val="22"/>
          <w:szCs w:val="22"/>
        </w:rPr>
        <w:t>Invited Speaker</w:t>
      </w:r>
      <w:r w:rsidR="00E437F6">
        <w:rPr>
          <w:sz w:val="22"/>
          <w:szCs w:val="22"/>
        </w:rPr>
        <w:t xml:space="preserve">  </w:t>
      </w:r>
    </w:p>
    <w:p w14:paraId="3D211478" w14:textId="77777777" w:rsidR="006F22CA" w:rsidRDefault="006F22CA" w:rsidP="006A4C61">
      <w:pPr>
        <w:ind w:left="720" w:hanging="720"/>
        <w:rPr>
          <w:sz w:val="22"/>
          <w:szCs w:val="22"/>
        </w:rPr>
      </w:pPr>
    </w:p>
    <w:p w14:paraId="391B18D6" w14:textId="1B282F0F" w:rsidR="006F22CA" w:rsidRDefault="007C7DBD" w:rsidP="006A4C61">
      <w:pPr>
        <w:ind w:left="720" w:hanging="720"/>
        <w:rPr>
          <w:sz w:val="22"/>
          <w:szCs w:val="22"/>
        </w:rPr>
      </w:pPr>
      <w:r>
        <w:rPr>
          <w:sz w:val="22"/>
          <w:szCs w:val="22"/>
        </w:rPr>
        <w:t>265</w:t>
      </w:r>
      <w:r w:rsidR="006F22CA">
        <w:rPr>
          <w:sz w:val="22"/>
          <w:szCs w:val="22"/>
        </w:rPr>
        <w:t>.</w:t>
      </w:r>
      <w:r w:rsidR="006F22CA">
        <w:rPr>
          <w:sz w:val="22"/>
          <w:szCs w:val="22"/>
        </w:rPr>
        <w:tab/>
      </w:r>
      <w:r w:rsidR="006F22CA" w:rsidRPr="006F22CA">
        <w:rPr>
          <w:sz w:val="22"/>
          <w:szCs w:val="22"/>
        </w:rPr>
        <w:t xml:space="preserve">Carter GD, Jones JC, Shannon J, Walker E, </w:t>
      </w:r>
      <w:r w:rsidR="006F22CA" w:rsidRPr="006F22CA">
        <w:rPr>
          <w:sz w:val="22"/>
          <w:szCs w:val="22"/>
          <w:u w:val="single"/>
        </w:rPr>
        <w:t>Jones G</w:t>
      </w:r>
      <w:r w:rsidR="006F22CA" w:rsidRPr="006F22CA">
        <w:rPr>
          <w:sz w:val="22"/>
          <w:szCs w:val="22"/>
        </w:rPr>
        <w:t>, Kaufmann M, Sempos CT, Wise SA, Sander L, Burdette CQ, Camara</w:t>
      </w:r>
      <w:r w:rsidR="006F22CA" w:rsidRPr="006F22CA">
        <w:rPr>
          <w:sz w:val="22"/>
          <w:szCs w:val="22"/>
          <w:vertAlign w:val="superscript"/>
        </w:rPr>
        <w:t xml:space="preserve"> </w:t>
      </w:r>
      <w:r w:rsidR="006F22CA" w:rsidRPr="006F22CA">
        <w:rPr>
          <w:sz w:val="22"/>
          <w:szCs w:val="22"/>
        </w:rPr>
        <w:t>JE, Tai</w:t>
      </w:r>
      <w:r w:rsidR="006F22CA" w:rsidRPr="006F22CA">
        <w:rPr>
          <w:sz w:val="22"/>
          <w:szCs w:val="22"/>
          <w:vertAlign w:val="superscript"/>
        </w:rPr>
        <w:t xml:space="preserve"> </w:t>
      </w:r>
      <w:r w:rsidR="006F22CA" w:rsidRPr="006F22CA">
        <w:rPr>
          <w:sz w:val="22"/>
          <w:szCs w:val="22"/>
        </w:rPr>
        <w:t xml:space="preserve">S. </w:t>
      </w:r>
      <w:r w:rsidR="000F798F">
        <w:rPr>
          <w:sz w:val="22"/>
          <w:szCs w:val="22"/>
        </w:rPr>
        <w:t xml:space="preserve">(2015) </w:t>
      </w:r>
      <w:r w:rsidR="006F22CA" w:rsidRPr="006F22CA">
        <w:rPr>
          <w:sz w:val="22"/>
          <w:szCs w:val="22"/>
        </w:rPr>
        <w:t>25-Hydr</w:t>
      </w:r>
      <w:r w:rsidR="00C847E7">
        <w:rPr>
          <w:sz w:val="22"/>
          <w:szCs w:val="22"/>
        </w:rPr>
        <w:t>oxyvitamin D Assays: Potential interference f</w:t>
      </w:r>
      <w:r w:rsidR="006F22CA" w:rsidRPr="006F22CA">
        <w:rPr>
          <w:sz w:val="22"/>
          <w:szCs w:val="22"/>
        </w:rPr>
        <w:t xml:space="preserve">rom </w:t>
      </w:r>
      <w:r w:rsidR="00C847E7">
        <w:rPr>
          <w:sz w:val="22"/>
          <w:szCs w:val="22"/>
        </w:rPr>
        <w:t>o</w:t>
      </w:r>
      <w:r w:rsidR="006F22CA" w:rsidRPr="006F22CA">
        <w:rPr>
          <w:sz w:val="22"/>
          <w:szCs w:val="22"/>
        </w:rPr>
        <w:t xml:space="preserve">ther </w:t>
      </w:r>
      <w:r w:rsidR="00C847E7">
        <w:rPr>
          <w:sz w:val="22"/>
          <w:szCs w:val="22"/>
        </w:rPr>
        <w:t>c</w:t>
      </w:r>
      <w:r w:rsidR="006F22CA" w:rsidRPr="006F22CA">
        <w:rPr>
          <w:sz w:val="22"/>
          <w:szCs w:val="22"/>
        </w:rPr>
        <w:t>irculating Vitamin D Metabolites. 18</w:t>
      </w:r>
      <w:r w:rsidR="006F22CA" w:rsidRPr="006F22CA">
        <w:rPr>
          <w:sz w:val="22"/>
          <w:szCs w:val="22"/>
          <w:vertAlign w:val="superscript"/>
        </w:rPr>
        <w:t>th</w:t>
      </w:r>
      <w:r w:rsidR="006F22CA" w:rsidRPr="006F22CA">
        <w:rPr>
          <w:sz w:val="22"/>
          <w:szCs w:val="22"/>
        </w:rPr>
        <w:t xml:space="preserve"> Vitamin D Workshop, Delft, Netherlands April 21-24.</w:t>
      </w:r>
    </w:p>
    <w:p w14:paraId="6BF1D480" w14:textId="77777777" w:rsidR="006F22CA" w:rsidRDefault="006F22CA" w:rsidP="006A4C61">
      <w:pPr>
        <w:ind w:left="720" w:hanging="720"/>
        <w:rPr>
          <w:sz w:val="22"/>
          <w:szCs w:val="22"/>
        </w:rPr>
      </w:pPr>
    </w:p>
    <w:p w14:paraId="37722CC9" w14:textId="3E9DA524" w:rsidR="006F22CA" w:rsidRDefault="007C7DBD" w:rsidP="006A4C61">
      <w:pPr>
        <w:ind w:left="720" w:hanging="720"/>
        <w:rPr>
          <w:sz w:val="22"/>
          <w:szCs w:val="22"/>
        </w:rPr>
      </w:pPr>
      <w:r>
        <w:rPr>
          <w:sz w:val="22"/>
          <w:szCs w:val="22"/>
        </w:rPr>
        <w:t>266</w:t>
      </w:r>
      <w:r w:rsidR="006F22CA">
        <w:rPr>
          <w:sz w:val="22"/>
          <w:szCs w:val="22"/>
        </w:rPr>
        <w:t>.</w:t>
      </w:r>
      <w:r w:rsidR="006F22CA">
        <w:rPr>
          <w:sz w:val="22"/>
          <w:szCs w:val="22"/>
        </w:rPr>
        <w:tab/>
      </w:r>
      <w:r w:rsidR="006F22CA" w:rsidRPr="00C847E7">
        <w:rPr>
          <w:sz w:val="22"/>
          <w:szCs w:val="22"/>
        </w:rPr>
        <w:t xml:space="preserve">Kaufmann M, Lee S-M, Pike JW, </w:t>
      </w:r>
      <w:r w:rsidR="006F22CA" w:rsidRPr="00C847E7">
        <w:rPr>
          <w:sz w:val="22"/>
          <w:szCs w:val="22"/>
          <w:u w:val="single"/>
        </w:rPr>
        <w:t>Jones G</w:t>
      </w:r>
      <w:r w:rsidR="006F22CA" w:rsidRPr="00C847E7">
        <w:rPr>
          <w:sz w:val="22"/>
          <w:szCs w:val="22"/>
        </w:rPr>
        <w:t>. Changes in the Vitamin D Metabolome in a VDR-null mouse model before and after rescue with a high Ca-high lactose diet.</w:t>
      </w:r>
      <w:r w:rsidR="006F22CA">
        <w:rPr>
          <w:rFonts w:ascii="Arial" w:hAnsi="Arial"/>
        </w:rPr>
        <w:t xml:space="preserve"> </w:t>
      </w:r>
      <w:r w:rsidR="00C847E7" w:rsidRPr="006F22CA">
        <w:rPr>
          <w:sz w:val="22"/>
          <w:szCs w:val="22"/>
        </w:rPr>
        <w:t>18</w:t>
      </w:r>
      <w:r w:rsidR="00C847E7" w:rsidRPr="006F22CA">
        <w:rPr>
          <w:sz w:val="22"/>
          <w:szCs w:val="22"/>
          <w:vertAlign w:val="superscript"/>
        </w:rPr>
        <w:t>th</w:t>
      </w:r>
      <w:r w:rsidR="00C847E7" w:rsidRPr="006F22CA">
        <w:rPr>
          <w:sz w:val="22"/>
          <w:szCs w:val="22"/>
        </w:rPr>
        <w:t xml:space="preserve"> Vitamin D Workshop, Delft, Netherlands April 21-24.</w:t>
      </w:r>
      <w:r w:rsidR="00A6632A">
        <w:rPr>
          <w:sz w:val="22"/>
          <w:szCs w:val="22"/>
        </w:rPr>
        <w:t xml:space="preserve"> </w:t>
      </w:r>
    </w:p>
    <w:p w14:paraId="5D1DC1B0" w14:textId="77777777" w:rsidR="00C847E7" w:rsidRDefault="00C847E7" w:rsidP="006A4C61">
      <w:pPr>
        <w:ind w:left="720" w:hanging="720"/>
        <w:rPr>
          <w:sz w:val="22"/>
          <w:szCs w:val="22"/>
        </w:rPr>
      </w:pPr>
    </w:p>
    <w:p w14:paraId="5E33927F" w14:textId="15D1A3E4" w:rsidR="00C847E7" w:rsidRDefault="007C7DBD" w:rsidP="00C847E7">
      <w:pPr>
        <w:ind w:left="720" w:hanging="720"/>
        <w:rPr>
          <w:sz w:val="22"/>
          <w:szCs w:val="22"/>
        </w:rPr>
      </w:pPr>
      <w:r>
        <w:rPr>
          <w:sz w:val="22"/>
          <w:szCs w:val="22"/>
        </w:rPr>
        <w:t>267</w:t>
      </w:r>
      <w:r w:rsidR="00C847E7" w:rsidRPr="00C847E7">
        <w:rPr>
          <w:sz w:val="22"/>
          <w:szCs w:val="22"/>
        </w:rPr>
        <w:t xml:space="preserve">.      Hanson C, Anderson-Berry A, Lyden E, Kaufmann M, </w:t>
      </w:r>
      <w:r w:rsidR="00C847E7" w:rsidRPr="00C847E7">
        <w:rPr>
          <w:sz w:val="22"/>
          <w:szCs w:val="22"/>
          <w:u w:val="single"/>
        </w:rPr>
        <w:t>Jones G</w:t>
      </w:r>
      <w:r w:rsidR="00C847E7" w:rsidRPr="00C847E7">
        <w:rPr>
          <w:sz w:val="22"/>
          <w:szCs w:val="22"/>
        </w:rPr>
        <w:t xml:space="preserve">. </w:t>
      </w:r>
      <w:r w:rsidR="00C847E7">
        <w:rPr>
          <w:sz w:val="22"/>
          <w:szCs w:val="22"/>
        </w:rPr>
        <w:t>M</w:t>
      </w:r>
      <w:r w:rsidR="00C847E7" w:rsidRPr="00C847E7">
        <w:rPr>
          <w:sz w:val="22"/>
          <w:szCs w:val="22"/>
        </w:rPr>
        <w:t>ate</w:t>
      </w:r>
      <w:r w:rsidR="00C847E7">
        <w:rPr>
          <w:sz w:val="22"/>
          <w:szCs w:val="22"/>
        </w:rPr>
        <w:t>rnal-fetal dynamics of vitamin D</w:t>
      </w:r>
      <w:r w:rsidR="00C847E7" w:rsidRPr="00C847E7">
        <w:rPr>
          <w:sz w:val="22"/>
          <w:szCs w:val="22"/>
        </w:rPr>
        <w:t xml:space="preserve"> metabolites</w:t>
      </w:r>
      <w:r w:rsidR="00C847E7">
        <w:rPr>
          <w:sz w:val="22"/>
          <w:szCs w:val="22"/>
        </w:rPr>
        <w:t xml:space="preserve">. </w:t>
      </w:r>
      <w:r w:rsidR="00C847E7" w:rsidRPr="006F22CA">
        <w:rPr>
          <w:sz w:val="22"/>
          <w:szCs w:val="22"/>
        </w:rPr>
        <w:t>18</w:t>
      </w:r>
      <w:r w:rsidR="00C847E7" w:rsidRPr="006F22CA">
        <w:rPr>
          <w:sz w:val="22"/>
          <w:szCs w:val="22"/>
          <w:vertAlign w:val="superscript"/>
        </w:rPr>
        <w:t>th</w:t>
      </w:r>
      <w:r w:rsidR="00C847E7" w:rsidRPr="006F22CA">
        <w:rPr>
          <w:sz w:val="22"/>
          <w:szCs w:val="22"/>
        </w:rPr>
        <w:t xml:space="preserve"> Vitamin D Workshop, Delft, Netherlands April 21-24.</w:t>
      </w:r>
    </w:p>
    <w:p w14:paraId="7B87FC28" w14:textId="77777777" w:rsidR="00C847E7" w:rsidRDefault="00C847E7" w:rsidP="00C847E7">
      <w:pPr>
        <w:ind w:left="720" w:hanging="720"/>
        <w:rPr>
          <w:sz w:val="22"/>
          <w:szCs w:val="22"/>
        </w:rPr>
      </w:pPr>
    </w:p>
    <w:p w14:paraId="335DA221" w14:textId="39970765" w:rsidR="00C772EB" w:rsidRDefault="007C7DBD" w:rsidP="00C772EB">
      <w:pPr>
        <w:ind w:left="720" w:hanging="720"/>
        <w:rPr>
          <w:b/>
          <w:color w:val="FF0000"/>
          <w:sz w:val="22"/>
          <w:szCs w:val="22"/>
        </w:rPr>
      </w:pPr>
      <w:r>
        <w:rPr>
          <w:sz w:val="22"/>
          <w:szCs w:val="22"/>
        </w:rPr>
        <w:t>268</w:t>
      </w:r>
      <w:r w:rsidR="00C847E7">
        <w:rPr>
          <w:sz w:val="22"/>
          <w:szCs w:val="22"/>
        </w:rPr>
        <w:t>.</w:t>
      </w:r>
      <w:r w:rsidR="00C847E7">
        <w:rPr>
          <w:sz w:val="22"/>
          <w:szCs w:val="22"/>
        </w:rPr>
        <w:tab/>
      </w:r>
      <w:r w:rsidR="00C847E7" w:rsidRPr="00B67D4A">
        <w:rPr>
          <w:sz w:val="22"/>
          <w:szCs w:val="22"/>
        </w:rPr>
        <w:t>Kaufmann</w:t>
      </w:r>
      <w:r w:rsidR="00C847E7">
        <w:rPr>
          <w:sz w:val="22"/>
          <w:szCs w:val="22"/>
        </w:rPr>
        <w:t xml:space="preserve"> M</w:t>
      </w:r>
      <w:r w:rsidR="00C847E7" w:rsidRPr="00B67D4A">
        <w:rPr>
          <w:sz w:val="22"/>
          <w:szCs w:val="22"/>
        </w:rPr>
        <w:t>,</w:t>
      </w:r>
      <w:r w:rsidR="00C847E7">
        <w:rPr>
          <w:sz w:val="22"/>
          <w:szCs w:val="22"/>
        </w:rPr>
        <w:t xml:space="preserve"> Molin A,</w:t>
      </w:r>
      <w:r w:rsidR="00C847E7" w:rsidRPr="00B67D4A">
        <w:rPr>
          <w:sz w:val="22"/>
          <w:szCs w:val="22"/>
        </w:rPr>
        <w:t xml:space="preserve"> Tiulpakov</w:t>
      </w:r>
      <w:r w:rsidR="00C847E7">
        <w:rPr>
          <w:sz w:val="22"/>
          <w:szCs w:val="22"/>
        </w:rPr>
        <w:t xml:space="preserve"> A</w:t>
      </w:r>
      <w:r w:rsidR="00C847E7" w:rsidRPr="00B67D4A">
        <w:rPr>
          <w:sz w:val="22"/>
          <w:szCs w:val="22"/>
        </w:rPr>
        <w:t xml:space="preserve">, </w:t>
      </w:r>
      <w:r w:rsidR="00C847E7" w:rsidRPr="00B67D4A">
        <w:rPr>
          <w:sz w:val="22"/>
          <w:szCs w:val="22"/>
          <w:u w:val="single"/>
        </w:rPr>
        <w:t>Jones G</w:t>
      </w:r>
      <w:r w:rsidR="00C847E7">
        <w:rPr>
          <w:sz w:val="22"/>
          <w:szCs w:val="22"/>
        </w:rPr>
        <w:t xml:space="preserve">, </w:t>
      </w:r>
      <w:proofErr w:type="gramStart"/>
      <w:r w:rsidR="00C847E7" w:rsidRPr="00B67D4A">
        <w:rPr>
          <w:sz w:val="22"/>
          <w:szCs w:val="22"/>
        </w:rPr>
        <w:t>Kottler</w:t>
      </w:r>
      <w:r w:rsidR="00C847E7">
        <w:rPr>
          <w:sz w:val="22"/>
          <w:szCs w:val="22"/>
        </w:rPr>
        <w:t xml:space="preserve">  M</w:t>
      </w:r>
      <w:proofErr w:type="gramEnd"/>
      <w:r w:rsidR="00C847E7">
        <w:rPr>
          <w:sz w:val="22"/>
          <w:szCs w:val="22"/>
        </w:rPr>
        <w:t xml:space="preserve">-L (2015) Simultaneous Assay of </w:t>
      </w:r>
      <w:r w:rsidR="00C847E7" w:rsidRPr="00B67D4A">
        <w:rPr>
          <w:sz w:val="22"/>
          <w:szCs w:val="22"/>
          <w:lang w:eastAsia="fr-FR"/>
        </w:rPr>
        <w:t xml:space="preserve">multiple vitamin D metabolites by LC-MS/MS </w:t>
      </w:r>
      <w:r w:rsidR="00C847E7">
        <w:rPr>
          <w:sz w:val="22"/>
          <w:szCs w:val="22"/>
          <w:lang w:eastAsia="fr-FR"/>
        </w:rPr>
        <w:t>for the screening of patients w</w:t>
      </w:r>
      <w:r w:rsidR="00C847E7" w:rsidRPr="00B67D4A">
        <w:rPr>
          <w:sz w:val="22"/>
          <w:szCs w:val="22"/>
        </w:rPr>
        <w:t xml:space="preserve">ith hypercalcemia and </w:t>
      </w:r>
      <w:r w:rsidR="00C847E7" w:rsidRPr="00C847E7">
        <w:rPr>
          <w:i/>
          <w:sz w:val="22"/>
          <w:szCs w:val="22"/>
        </w:rPr>
        <w:t>CYP24A1</w:t>
      </w:r>
      <w:r w:rsidR="00C847E7">
        <w:rPr>
          <w:sz w:val="22"/>
          <w:szCs w:val="22"/>
        </w:rPr>
        <w:t xml:space="preserve"> mutations.  </w:t>
      </w:r>
      <w:proofErr w:type="gramStart"/>
      <w:r w:rsidR="00C847E7">
        <w:rPr>
          <w:sz w:val="22"/>
          <w:szCs w:val="22"/>
        </w:rPr>
        <w:t>A cohort</w:t>
      </w:r>
      <w:r w:rsidR="00C847E7" w:rsidRPr="00B67D4A">
        <w:rPr>
          <w:sz w:val="22"/>
          <w:szCs w:val="22"/>
        </w:rPr>
        <w:t xml:space="preserve"> study.</w:t>
      </w:r>
      <w:proofErr w:type="gramEnd"/>
      <w:r w:rsidR="00C847E7">
        <w:rPr>
          <w:sz w:val="22"/>
          <w:szCs w:val="22"/>
        </w:rPr>
        <w:t xml:space="preserve"> </w:t>
      </w:r>
      <w:r w:rsidR="00C847E7" w:rsidRPr="006F22CA">
        <w:rPr>
          <w:sz w:val="22"/>
          <w:szCs w:val="22"/>
        </w:rPr>
        <w:t>18</w:t>
      </w:r>
      <w:r w:rsidR="00C847E7" w:rsidRPr="006F22CA">
        <w:rPr>
          <w:sz w:val="22"/>
          <w:szCs w:val="22"/>
          <w:vertAlign w:val="superscript"/>
        </w:rPr>
        <w:t>th</w:t>
      </w:r>
      <w:r w:rsidR="00C847E7" w:rsidRPr="006F22CA">
        <w:rPr>
          <w:sz w:val="22"/>
          <w:szCs w:val="22"/>
        </w:rPr>
        <w:t xml:space="preserve"> Vitamin D Workshop, Delft, Netherlands April 21-24.</w:t>
      </w:r>
      <w:r w:rsidR="00A6632A">
        <w:rPr>
          <w:sz w:val="22"/>
          <w:szCs w:val="22"/>
        </w:rPr>
        <w:t xml:space="preserve">  </w:t>
      </w:r>
      <w:r w:rsidR="00A6632A" w:rsidRPr="00A6632A">
        <w:rPr>
          <w:b/>
          <w:color w:val="FF0000"/>
          <w:sz w:val="22"/>
          <w:szCs w:val="22"/>
        </w:rPr>
        <w:t xml:space="preserve">Abstract </w:t>
      </w:r>
      <w:r w:rsidR="00A6632A">
        <w:rPr>
          <w:b/>
          <w:color w:val="FF0000"/>
          <w:sz w:val="22"/>
          <w:szCs w:val="22"/>
        </w:rPr>
        <w:t>p</w:t>
      </w:r>
      <w:r w:rsidR="00A6632A" w:rsidRPr="00A6632A">
        <w:rPr>
          <w:b/>
          <w:color w:val="FF0000"/>
          <w:sz w:val="22"/>
          <w:szCs w:val="22"/>
        </w:rPr>
        <w:t>romoted to the O</w:t>
      </w:r>
      <w:r w:rsidR="00A6632A">
        <w:rPr>
          <w:b/>
          <w:color w:val="FF0000"/>
          <w:sz w:val="22"/>
          <w:szCs w:val="22"/>
        </w:rPr>
        <w:t>RAL</w:t>
      </w:r>
      <w:r w:rsidR="00C772EB">
        <w:rPr>
          <w:b/>
          <w:color w:val="FF0000"/>
          <w:sz w:val="22"/>
          <w:szCs w:val="22"/>
        </w:rPr>
        <w:t xml:space="preserve"> Program</w:t>
      </w:r>
    </w:p>
    <w:p w14:paraId="1EDD722B" w14:textId="77777777" w:rsidR="00EB61F4" w:rsidRDefault="00EB61F4" w:rsidP="00C772EB">
      <w:pPr>
        <w:ind w:left="720" w:hanging="720"/>
        <w:rPr>
          <w:b/>
          <w:color w:val="FF0000"/>
          <w:sz w:val="22"/>
          <w:szCs w:val="22"/>
        </w:rPr>
      </w:pPr>
    </w:p>
    <w:p w14:paraId="3071A953" w14:textId="7FB4EC73" w:rsidR="00EB61F4" w:rsidRPr="00EB61F4" w:rsidRDefault="00EB61F4" w:rsidP="00C772EB">
      <w:pPr>
        <w:ind w:left="720" w:hanging="720"/>
        <w:rPr>
          <w:color w:val="000000" w:themeColor="text1"/>
          <w:sz w:val="22"/>
          <w:szCs w:val="22"/>
        </w:rPr>
      </w:pPr>
      <w:r w:rsidRPr="00EB61F4">
        <w:rPr>
          <w:color w:val="000000" w:themeColor="text1"/>
          <w:sz w:val="22"/>
          <w:szCs w:val="22"/>
        </w:rPr>
        <w:t>269</w:t>
      </w:r>
      <w:r>
        <w:rPr>
          <w:color w:val="000000" w:themeColor="text1"/>
          <w:sz w:val="22"/>
          <w:szCs w:val="22"/>
        </w:rPr>
        <w:t>.</w:t>
      </w:r>
      <w:r>
        <w:rPr>
          <w:color w:val="000000" w:themeColor="text1"/>
          <w:sz w:val="22"/>
          <w:szCs w:val="22"/>
        </w:rPr>
        <w:tab/>
        <w:t>Jones G (2015) 3-epi-25-OH-D</w:t>
      </w:r>
      <w:r w:rsidRPr="00EB61F4">
        <w:rPr>
          <w:color w:val="000000" w:themeColor="text1"/>
          <w:sz w:val="22"/>
          <w:szCs w:val="22"/>
          <w:vertAlign w:val="subscript"/>
        </w:rPr>
        <w:t>3</w:t>
      </w:r>
      <w:r>
        <w:rPr>
          <w:color w:val="000000" w:themeColor="text1"/>
          <w:sz w:val="22"/>
          <w:szCs w:val="22"/>
        </w:rPr>
        <w:t xml:space="preserve">: Its Origins and Biological Significance. </w:t>
      </w:r>
      <w:proofErr w:type="gramStart"/>
      <w:r>
        <w:rPr>
          <w:color w:val="000000" w:themeColor="text1"/>
          <w:sz w:val="22"/>
          <w:szCs w:val="22"/>
        </w:rPr>
        <w:t>Vitamin D Standardization Program.</w:t>
      </w:r>
      <w:proofErr w:type="gramEnd"/>
      <w:r>
        <w:rPr>
          <w:color w:val="000000" w:themeColor="text1"/>
          <w:sz w:val="22"/>
          <w:szCs w:val="22"/>
        </w:rPr>
        <w:t xml:space="preserve"> Cambridge University, Cambridge UK, June 29-30, 2015. </w:t>
      </w:r>
      <w:r w:rsidRPr="00870365">
        <w:rPr>
          <w:b/>
          <w:color w:val="0000FF"/>
          <w:sz w:val="22"/>
          <w:szCs w:val="22"/>
        </w:rPr>
        <w:t>Invited Speaker</w:t>
      </w:r>
      <w:r>
        <w:rPr>
          <w:sz w:val="22"/>
          <w:szCs w:val="22"/>
        </w:rPr>
        <w:t xml:space="preserve">  </w:t>
      </w:r>
    </w:p>
    <w:p w14:paraId="72037818" w14:textId="77777777" w:rsidR="00C772EB" w:rsidRDefault="00C772EB" w:rsidP="00C772EB">
      <w:pPr>
        <w:ind w:left="720" w:hanging="720"/>
        <w:rPr>
          <w:b/>
          <w:color w:val="FF0000"/>
          <w:sz w:val="22"/>
          <w:szCs w:val="22"/>
        </w:rPr>
      </w:pPr>
    </w:p>
    <w:p w14:paraId="69163E08" w14:textId="2C320A72" w:rsidR="00C772EB" w:rsidRDefault="00C772EB" w:rsidP="00C772EB">
      <w:pPr>
        <w:ind w:left="720" w:hanging="720"/>
        <w:rPr>
          <w:rFonts w:cs="Arial"/>
          <w:sz w:val="22"/>
          <w:szCs w:val="22"/>
        </w:rPr>
      </w:pPr>
      <w:r w:rsidRPr="00C772EB">
        <w:rPr>
          <w:sz w:val="22"/>
          <w:szCs w:val="22"/>
        </w:rPr>
        <w:t>2</w:t>
      </w:r>
      <w:r w:rsidR="00EB61F4">
        <w:rPr>
          <w:sz w:val="22"/>
          <w:szCs w:val="22"/>
        </w:rPr>
        <w:t>70</w:t>
      </w:r>
      <w:r w:rsidRPr="00C772EB">
        <w:rPr>
          <w:sz w:val="22"/>
          <w:szCs w:val="22"/>
        </w:rPr>
        <w:t>.</w:t>
      </w:r>
      <w:r>
        <w:rPr>
          <w:sz w:val="22"/>
          <w:szCs w:val="22"/>
        </w:rPr>
        <w:tab/>
      </w:r>
      <w:r w:rsidRPr="005C0AD1">
        <w:rPr>
          <w:rFonts w:cs="Arial"/>
          <w:sz w:val="22"/>
          <w:szCs w:val="22"/>
        </w:rPr>
        <w:t>Schlingmann</w:t>
      </w:r>
      <w:r>
        <w:rPr>
          <w:rFonts w:cs="Arial"/>
          <w:sz w:val="22"/>
          <w:szCs w:val="22"/>
        </w:rPr>
        <w:t xml:space="preserve"> KP</w:t>
      </w:r>
      <w:r w:rsidRPr="005C0AD1">
        <w:rPr>
          <w:rFonts w:cs="Arial"/>
          <w:sz w:val="22"/>
          <w:szCs w:val="22"/>
        </w:rPr>
        <w:t>, Ruminska</w:t>
      </w:r>
      <w:r>
        <w:rPr>
          <w:rFonts w:cs="Arial"/>
          <w:sz w:val="22"/>
          <w:szCs w:val="22"/>
        </w:rPr>
        <w:t xml:space="preserve"> J, </w:t>
      </w:r>
      <w:r w:rsidRPr="005C0AD1">
        <w:rPr>
          <w:rFonts w:cs="Arial"/>
          <w:sz w:val="22"/>
          <w:szCs w:val="22"/>
        </w:rPr>
        <w:t>Kaufmann</w:t>
      </w:r>
      <w:r>
        <w:rPr>
          <w:rFonts w:cs="Arial"/>
          <w:sz w:val="22"/>
          <w:szCs w:val="22"/>
        </w:rPr>
        <w:t xml:space="preserve"> M, </w:t>
      </w:r>
      <w:r w:rsidRPr="005C0AD1">
        <w:rPr>
          <w:rFonts w:cs="Arial"/>
          <w:sz w:val="22"/>
          <w:szCs w:val="22"/>
        </w:rPr>
        <w:t>Dursun</w:t>
      </w:r>
      <w:r>
        <w:rPr>
          <w:rFonts w:cs="Arial"/>
          <w:sz w:val="22"/>
          <w:szCs w:val="22"/>
        </w:rPr>
        <w:t xml:space="preserve"> I, </w:t>
      </w:r>
      <w:r w:rsidRPr="005C0AD1">
        <w:rPr>
          <w:rFonts w:cs="Arial"/>
          <w:sz w:val="22"/>
          <w:szCs w:val="22"/>
        </w:rPr>
        <w:t>Kranz</w:t>
      </w:r>
      <w:r>
        <w:rPr>
          <w:rFonts w:cs="Arial"/>
          <w:sz w:val="22"/>
          <w:szCs w:val="22"/>
        </w:rPr>
        <w:t xml:space="preserve"> B</w:t>
      </w:r>
      <w:r w:rsidRPr="005C0AD1">
        <w:rPr>
          <w:rFonts w:cs="Arial"/>
          <w:sz w:val="22"/>
          <w:szCs w:val="22"/>
        </w:rPr>
        <w:t>, Pronicka</w:t>
      </w:r>
      <w:r>
        <w:rPr>
          <w:rFonts w:cs="Arial"/>
          <w:sz w:val="22"/>
          <w:szCs w:val="22"/>
        </w:rPr>
        <w:t xml:space="preserve"> E, </w:t>
      </w:r>
      <w:r w:rsidRPr="005C0AD1">
        <w:rPr>
          <w:rFonts w:cs="Arial"/>
          <w:sz w:val="22"/>
          <w:szCs w:val="22"/>
        </w:rPr>
        <w:t>Ciara</w:t>
      </w:r>
      <w:r>
        <w:rPr>
          <w:rFonts w:cs="Arial"/>
          <w:sz w:val="22"/>
          <w:szCs w:val="22"/>
        </w:rPr>
        <w:t xml:space="preserve"> E, </w:t>
      </w:r>
      <w:r w:rsidRPr="005C0AD1">
        <w:rPr>
          <w:rFonts w:cs="Arial"/>
          <w:sz w:val="22"/>
          <w:szCs w:val="22"/>
        </w:rPr>
        <w:t>Akcay</w:t>
      </w:r>
      <w:r>
        <w:rPr>
          <w:rFonts w:cs="Arial"/>
          <w:sz w:val="22"/>
          <w:szCs w:val="22"/>
        </w:rPr>
        <w:t xml:space="preserve"> T, </w:t>
      </w:r>
      <w:r w:rsidRPr="005C0AD1">
        <w:rPr>
          <w:rFonts w:cs="Arial"/>
          <w:sz w:val="22"/>
          <w:szCs w:val="22"/>
        </w:rPr>
        <w:t>Güran</w:t>
      </w:r>
      <w:r>
        <w:rPr>
          <w:rFonts w:cs="Arial"/>
          <w:sz w:val="22"/>
          <w:szCs w:val="22"/>
        </w:rPr>
        <w:t xml:space="preserve"> T, </w:t>
      </w:r>
      <w:r w:rsidRPr="005C0AD1">
        <w:rPr>
          <w:rFonts w:cs="Arial"/>
          <w:sz w:val="22"/>
          <w:szCs w:val="22"/>
        </w:rPr>
        <w:t>Bulus</w:t>
      </w:r>
      <w:r>
        <w:rPr>
          <w:rFonts w:cs="Arial"/>
          <w:sz w:val="22"/>
          <w:szCs w:val="22"/>
          <w:vertAlign w:val="superscript"/>
        </w:rPr>
        <w:t xml:space="preserve"> </w:t>
      </w:r>
      <w:r>
        <w:rPr>
          <w:rFonts w:cs="Arial"/>
          <w:sz w:val="22"/>
          <w:szCs w:val="22"/>
        </w:rPr>
        <w:t xml:space="preserve">D, Cornelissen E, </w:t>
      </w:r>
      <w:r w:rsidRPr="005C0AD1">
        <w:rPr>
          <w:rFonts w:cs="Arial"/>
          <w:sz w:val="22"/>
          <w:szCs w:val="22"/>
        </w:rPr>
        <w:t>Gawlik</w:t>
      </w:r>
      <w:r>
        <w:rPr>
          <w:rFonts w:cs="Arial"/>
          <w:sz w:val="22"/>
          <w:szCs w:val="22"/>
        </w:rPr>
        <w:t xml:space="preserve"> A</w:t>
      </w:r>
      <w:r w:rsidRPr="005C0AD1">
        <w:rPr>
          <w:rFonts w:cs="Arial"/>
          <w:sz w:val="22"/>
          <w:szCs w:val="22"/>
        </w:rPr>
        <w:t>, Sikora</w:t>
      </w:r>
      <w:r>
        <w:rPr>
          <w:rFonts w:cs="Arial"/>
          <w:sz w:val="22"/>
          <w:szCs w:val="22"/>
        </w:rPr>
        <w:t xml:space="preserve"> P, </w:t>
      </w:r>
      <w:r w:rsidRPr="005C0AD1">
        <w:rPr>
          <w:rFonts w:cs="Arial"/>
          <w:sz w:val="22"/>
          <w:szCs w:val="22"/>
        </w:rPr>
        <w:t>Patzer</w:t>
      </w:r>
      <w:r>
        <w:rPr>
          <w:rFonts w:cs="Arial"/>
          <w:sz w:val="22"/>
          <w:szCs w:val="22"/>
        </w:rPr>
        <w:t xml:space="preserve"> L, </w:t>
      </w:r>
      <w:r w:rsidRPr="005C0AD1">
        <w:rPr>
          <w:rFonts w:cs="Arial"/>
          <w:sz w:val="22"/>
          <w:szCs w:val="22"/>
        </w:rPr>
        <w:t>Galiano</w:t>
      </w:r>
      <w:r>
        <w:rPr>
          <w:rFonts w:cs="Arial"/>
          <w:sz w:val="22"/>
          <w:szCs w:val="22"/>
        </w:rPr>
        <w:t xml:space="preserve"> M,</w:t>
      </w:r>
      <w:r>
        <w:rPr>
          <w:rFonts w:cs="Arial"/>
          <w:sz w:val="22"/>
          <w:szCs w:val="22"/>
          <w:vertAlign w:val="superscript"/>
        </w:rPr>
        <w:t xml:space="preserve"> </w:t>
      </w:r>
      <w:r w:rsidRPr="005C0AD1">
        <w:rPr>
          <w:rFonts w:cs="Arial"/>
          <w:sz w:val="22"/>
          <w:szCs w:val="22"/>
        </w:rPr>
        <w:t>Boyadzhiev</w:t>
      </w:r>
      <w:r>
        <w:rPr>
          <w:rFonts w:cs="Arial"/>
          <w:sz w:val="22"/>
          <w:szCs w:val="22"/>
        </w:rPr>
        <w:t xml:space="preserve"> V, </w:t>
      </w:r>
      <w:r w:rsidRPr="005C0AD1">
        <w:rPr>
          <w:rFonts w:cs="Arial"/>
          <w:sz w:val="22"/>
          <w:szCs w:val="22"/>
        </w:rPr>
        <w:t>Dumic</w:t>
      </w:r>
      <w:r>
        <w:rPr>
          <w:rFonts w:cs="Arial"/>
          <w:sz w:val="22"/>
          <w:szCs w:val="22"/>
        </w:rPr>
        <w:t xml:space="preserve"> M, </w:t>
      </w:r>
      <w:r w:rsidRPr="005C0AD1">
        <w:rPr>
          <w:rFonts w:cs="Arial"/>
          <w:sz w:val="22"/>
          <w:szCs w:val="22"/>
        </w:rPr>
        <w:t>Vivante</w:t>
      </w:r>
      <w:r>
        <w:rPr>
          <w:rFonts w:cs="Arial"/>
          <w:sz w:val="22"/>
          <w:szCs w:val="22"/>
        </w:rPr>
        <w:t xml:space="preserve"> A, A</w:t>
      </w:r>
      <w:r w:rsidRPr="005C0AD1">
        <w:rPr>
          <w:rFonts w:cs="Arial"/>
          <w:sz w:val="22"/>
          <w:szCs w:val="22"/>
        </w:rPr>
        <w:t>nikster</w:t>
      </w:r>
      <w:r>
        <w:rPr>
          <w:rFonts w:cs="Arial"/>
          <w:sz w:val="22"/>
          <w:szCs w:val="22"/>
        </w:rPr>
        <w:t xml:space="preserve"> Y, </w:t>
      </w:r>
      <w:r w:rsidRPr="005C0AD1">
        <w:rPr>
          <w:rFonts w:cs="Arial"/>
          <w:sz w:val="22"/>
          <w:szCs w:val="22"/>
        </w:rPr>
        <w:t>Kleta</w:t>
      </w:r>
      <w:r>
        <w:rPr>
          <w:rFonts w:cs="Arial"/>
          <w:sz w:val="22"/>
          <w:szCs w:val="22"/>
        </w:rPr>
        <w:t xml:space="preserve"> R, Levtchenko E, </w:t>
      </w:r>
      <w:r w:rsidRPr="005C0AD1">
        <w:rPr>
          <w:rFonts w:cs="Arial"/>
          <w:sz w:val="22"/>
          <w:szCs w:val="22"/>
        </w:rPr>
        <w:t>Bindels</w:t>
      </w:r>
      <w:r>
        <w:rPr>
          <w:rFonts w:cs="Arial"/>
          <w:sz w:val="22"/>
          <w:szCs w:val="22"/>
        </w:rPr>
        <w:t xml:space="preserve"> RJ, </w:t>
      </w:r>
      <w:r w:rsidRPr="005C0AD1">
        <w:rPr>
          <w:rFonts w:cs="Arial"/>
          <w:sz w:val="22"/>
          <w:szCs w:val="22"/>
        </w:rPr>
        <w:t>Rust</w:t>
      </w:r>
      <w:r>
        <w:rPr>
          <w:rFonts w:cs="Arial"/>
          <w:sz w:val="22"/>
          <w:szCs w:val="22"/>
        </w:rPr>
        <w:t xml:space="preserve"> S, </w:t>
      </w:r>
      <w:r w:rsidRPr="005C0AD1">
        <w:rPr>
          <w:rFonts w:cs="Arial"/>
          <w:sz w:val="22"/>
          <w:szCs w:val="22"/>
        </w:rPr>
        <w:t>Stoll</w:t>
      </w:r>
      <w:r>
        <w:rPr>
          <w:rFonts w:cs="Arial"/>
          <w:sz w:val="22"/>
          <w:szCs w:val="22"/>
        </w:rPr>
        <w:t xml:space="preserve"> M, </w:t>
      </w:r>
      <w:r w:rsidRPr="005C0AD1">
        <w:rPr>
          <w:rFonts w:cs="Arial"/>
          <w:sz w:val="22"/>
          <w:szCs w:val="22"/>
        </w:rPr>
        <w:t>Forster</w:t>
      </w:r>
      <w:r>
        <w:rPr>
          <w:rFonts w:cs="Arial"/>
          <w:sz w:val="22"/>
          <w:szCs w:val="22"/>
        </w:rPr>
        <w:t xml:space="preserve"> IC, </w:t>
      </w:r>
      <w:r w:rsidRPr="005C0AD1">
        <w:rPr>
          <w:rFonts w:cs="Arial"/>
          <w:sz w:val="22"/>
          <w:szCs w:val="22"/>
        </w:rPr>
        <w:t>Hernando</w:t>
      </w:r>
      <w:r>
        <w:rPr>
          <w:rFonts w:cs="Arial"/>
          <w:sz w:val="22"/>
          <w:szCs w:val="22"/>
          <w:vertAlign w:val="superscript"/>
        </w:rPr>
        <w:t xml:space="preserve"> </w:t>
      </w:r>
      <w:r>
        <w:rPr>
          <w:rFonts w:cs="Arial"/>
          <w:sz w:val="22"/>
          <w:szCs w:val="22"/>
        </w:rPr>
        <w:t xml:space="preserve">N, </w:t>
      </w:r>
      <w:r w:rsidRPr="00E27B64">
        <w:rPr>
          <w:rFonts w:cs="Arial"/>
          <w:sz w:val="22"/>
          <w:szCs w:val="22"/>
          <w:u w:val="single"/>
        </w:rPr>
        <w:t>Jones G</w:t>
      </w:r>
      <w:r>
        <w:rPr>
          <w:rFonts w:cs="Arial"/>
          <w:sz w:val="22"/>
          <w:szCs w:val="22"/>
        </w:rPr>
        <w:t xml:space="preserve">, </w:t>
      </w:r>
      <w:r w:rsidRPr="005C0AD1">
        <w:rPr>
          <w:rFonts w:cs="Arial"/>
          <w:sz w:val="22"/>
          <w:szCs w:val="22"/>
        </w:rPr>
        <w:t>Wagner</w:t>
      </w:r>
      <w:r>
        <w:rPr>
          <w:rFonts w:cs="Arial"/>
          <w:sz w:val="22"/>
          <w:szCs w:val="22"/>
        </w:rPr>
        <w:t xml:space="preserve"> CA, </w:t>
      </w:r>
      <w:r w:rsidRPr="005C0AD1">
        <w:rPr>
          <w:rFonts w:cs="Arial"/>
          <w:sz w:val="22"/>
          <w:szCs w:val="22"/>
        </w:rPr>
        <w:t>Konrad</w:t>
      </w:r>
      <w:r>
        <w:rPr>
          <w:rFonts w:cs="Arial"/>
          <w:sz w:val="22"/>
          <w:szCs w:val="22"/>
        </w:rPr>
        <w:t xml:space="preserve"> M (2015</w:t>
      </w:r>
      <w:r w:rsidRPr="005C0AD1">
        <w:rPr>
          <w:rFonts w:cs="Arial"/>
          <w:sz w:val="22"/>
          <w:szCs w:val="22"/>
        </w:rPr>
        <w:t xml:space="preserve">) </w:t>
      </w:r>
      <w:r>
        <w:rPr>
          <w:rFonts w:cs="Arial"/>
          <w:sz w:val="22"/>
          <w:szCs w:val="22"/>
        </w:rPr>
        <w:t>Recessive Mutations in SLC-34</w:t>
      </w:r>
      <w:r w:rsidR="0011552D">
        <w:rPr>
          <w:rFonts w:cs="Arial"/>
          <w:sz w:val="22"/>
          <w:szCs w:val="22"/>
        </w:rPr>
        <w:t xml:space="preserve"> (Na-Pi-IIa) cause </w:t>
      </w:r>
      <w:r w:rsidRPr="005C0AD1">
        <w:rPr>
          <w:rFonts w:cs="Arial"/>
          <w:sz w:val="22"/>
          <w:szCs w:val="22"/>
        </w:rPr>
        <w:t>Idiopathic Infantile Hypercalcemia</w:t>
      </w:r>
      <w:r w:rsidR="0011552D">
        <w:rPr>
          <w:rFonts w:cs="Arial"/>
          <w:sz w:val="22"/>
          <w:szCs w:val="22"/>
        </w:rPr>
        <w:t>, ESPN 48</w:t>
      </w:r>
      <w:r w:rsidR="0011552D" w:rsidRPr="0011552D">
        <w:rPr>
          <w:rFonts w:cs="Arial"/>
          <w:sz w:val="22"/>
          <w:szCs w:val="22"/>
          <w:vertAlign w:val="superscript"/>
        </w:rPr>
        <w:t>th</w:t>
      </w:r>
      <w:r w:rsidR="0011552D">
        <w:rPr>
          <w:rFonts w:cs="Arial"/>
          <w:sz w:val="22"/>
          <w:szCs w:val="22"/>
        </w:rPr>
        <w:t xml:space="preserve"> Annual Meeting. </w:t>
      </w:r>
      <w:r w:rsidR="00EB61F4">
        <w:rPr>
          <w:rFonts w:cs="Arial"/>
          <w:sz w:val="22"/>
          <w:szCs w:val="22"/>
        </w:rPr>
        <w:t>Brussels, Belgium. September 3-5, 2015</w:t>
      </w:r>
      <w:r w:rsidR="0011552D">
        <w:rPr>
          <w:rFonts w:cs="Arial"/>
          <w:sz w:val="22"/>
          <w:szCs w:val="22"/>
        </w:rPr>
        <w:t xml:space="preserve"> </w:t>
      </w:r>
    </w:p>
    <w:p w14:paraId="0A2318B9" w14:textId="7708BDCE" w:rsidR="00C772EB" w:rsidRDefault="00C772EB" w:rsidP="00C772EB">
      <w:pPr>
        <w:ind w:left="720" w:hanging="720"/>
        <w:rPr>
          <w:sz w:val="22"/>
          <w:szCs w:val="22"/>
        </w:rPr>
      </w:pPr>
    </w:p>
    <w:p w14:paraId="46819A04" w14:textId="6199BE6C" w:rsidR="00F97EAF" w:rsidRDefault="00EB61F4" w:rsidP="00F97EA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sz w:val="22"/>
          <w:szCs w:val="22"/>
        </w:rPr>
        <w:t>271</w:t>
      </w:r>
      <w:r w:rsidR="008A55FE">
        <w:rPr>
          <w:sz w:val="22"/>
          <w:szCs w:val="22"/>
        </w:rPr>
        <w:t>.</w:t>
      </w:r>
      <w:r w:rsidR="008A55FE">
        <w:rPr>
          <w:sz w:val="22"/>
          <w:szCs w:val="22"/>
        </w:rPr>
        <w:tab/>
      </w:r>
      <w:r w:rsidR="00F97EAF">
        <w:rPr>
          <w:color w:val="000000" w:themeColor="text1"/>
          <w:sz w:val="22"/>
          <w:szCs w:val="22"/>
        </w:rPr>
        <w:t xml:space="preserve">Kaufmann M, Molloy BJ, Sheftel J, Cooper DP, </w:t>
      </w:r>
      <w:r w:rsidR="00F97EAF" w:rsidRPr="0085630E">
        <w:rPr>
          <w:color w:val="000000" w:themeColor="text1"/>
          <w:sz w:val="22"/>
          <w:szCs w:val="22"/>
          <w:u w:val="single"/>
        </w:rPr>
        <w:t>Jones G</w:t>
      </w:r>
      <w:r w:rsidR="00F97EAF">
        <w:rPr>
          <w:color w:val="000000" w:themeColor="text1"/>
          <w:sz w:val="22"/>
          <w:szCs w:val="22"/>
        </w:rPr>
        <w:t xml:space="preserve"> (2015) Quantification of serum 1,25-(</w:t>
      </w:r>
      <w:proofErr w:type="gramStart"/>
      <w:r w:rsidR="00F97EAF">
        <w:rPr>
          <w:color w:val="000000" w:themeColor="text1"/>
          <w:sz w:val="22"/>
          <w:szCs w:val="22"/>
        </w:rPr>
        <w:t>OH)</w:t>
      </w:r>
      <w:r w:rsidR="00F97EAF" w:rsidRPr="00677C50">
        <w:rPr>
          <w:color w:val="000000" w:themeColor="text1"/>
          <w:sz w:val="22"/>
          <w:szCs w:val="22"/>
          <w:vertAlign w:val="subscript"/>
        </w:rPr>
        <w:t>2</w:t>
      </w:r>
      <w:r w:rsidR="00F97EAF">
        <w:rPr>
          <w:color w:val="000000" w:themeColor="text1"/>
          <w:sz w:val="22"/>
          <w:szCs w:val="22"/>
        </w:rPr>
        <w:t>D</w:t>
      </w:r>
      <w:r w:rsidR="00F97EAF" w:rsidRPr="00677C50">
        <w:rPr>
          <w:color w:val="000000" w:themeColor="text1"/>
          <w:sz w:val="22"/>
          <w:szCs w:val="22"/>
          <w:vertAlign w:val="subscript"/>
        </w:rPr>
        <w:t>3</w:t>
      </w:r>
      <w:proofErr w:type="gramEnd"/>
      <w:r w:rsidR="00F97EAF">
        <w:rPr>
          <w:color w:val="000000" w:themeColor="text1"/>
          <w:sz w:val="22"/>
          <w:szCs w:val="22"/>
        </w:rPr>
        <w:t xml:space="preserve"> by UPLC-MS/MS: Comparison of methods involving liquid-liquid extraction, immuno-extraction and chemical derivatization. MSACL 2015 EU, Salzburg, Austria, September 8-11 2015.</w:t>
      </w:r>
    </w:p>
    <w:p w14:paraId="2774DE8C" w14:textId="77777777" w:rsidR="00B61899" w:rsidRDefault="00B61899" w:rsidP="00F97EA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498A571B" w14:textId="33B12DD0" w:rsidR="00B61899" w:rsidRDefault="00B61899" w:rsidP="00F97EA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272.</w:t>
      </w:r>
      <w:r>
        <w:rPr>
          <w:color w:val="000000" w:themeColor="text1"/>
          <w:sz w:val="22"/>
          <w:szCs w:val="22"/>
        </w:rPr>
        <w:tab/>
      </w:r>
      <w:r w:rsidRPr="00302796">
        <w:rPr>
          <w:color w:val="000000" w:themeColor="text1"/>
          <w:sz w:val="22"/>
          <w:szCs w:val="22"/>
          <w:u w:val="single"/>
        </w:rPr>
        <w:t>Jones G</w:t>
      </w:r>
      <w:r>
        <w:rPr>
          <w:color w:val="000000" w:themeColor="text1"/>
          <w:sz w:val="22"/>
          <w:szCs w:val="22"/>
        </w:rPr>
        <w:t xml:space="preserve"> (2015) </w:t>
      </w:r>
      <w:r w:rsidRPr="00B61899">
        <w:rPr>
          <w:sz w:val="22"/>
          <w:szCs w:val="22"/>
        </w:rPr>
        <w:t>New insights into vitamin D metabolism revealed by liquid chromatography tandem mass spectrometry</w:t>
      </w:r>
      <w:r>
        <w:rPr>
          <w:sz w:val="22"/>
          <w:szCs w:val="22"/>
        </w:rPr>
        <w:t xml:space="preserve">. Penn State University, </w:t>
      </w:r>
      <w:r w:rsidR="00302796">
        <w:rPr>
          <w:sz w:val="22"/>
          <w:szCs w:val="22"/>
        </w:rPr>
        <w:t xml:space="preserve">Bortree Seminar Series, </w:t>
      </w:r>
      <w:r>
        <w:rPr>
          <w:sz w:val="22"/>
          <w:szCs w:val="22"/>
        </w:rPr>
        <w:t>September 23 2015.</w:t>
      </w:r>
      <w:r w:rsidR="00CE33AF">
        <w:rPr>
          <w:sz w:val="22"/>
          <w:szCs w:val="22"/>
        </w:rPr>
        <w:t xml:space="preserve"> </w:t>
      </w:r>
      <w:r w:rsidR="00CE33AF" w:rsidRPr="00CE33AF">
        <w:rPr>
          <w:b/>
          <w:color w:val="0000FF"/>
          <w:sz w:val="22"/>
          <w:szCs w:val="22"/>
        </w:rPr>
        <w:t>Invited speaker</w:t>
      </w:r>
      <w:r w:rsidR="00CE33AF">
        <w:rPr>
          <w:sz w:val="22"/>
          <w:szCs w:val="22"/>
        </w:rPr>
        <w:t>.</w:t>
      </w:r>
    </w:p>
    <w:p w14:paraId="74FE6BCF" w14:textId="77777777" w:rsidR="00F97EAF" w:rsidRDefault="00F97EAF" w:rsidP="00F97EA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BBC6FF4" w14:textId="7D0A2F9A" w:rsidR="00EB61F4" w:rsidRDefault="00CE33AF" w:rsidP="00F97EA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sz w:val="22"/>
          <w:szCs w:val="22"/>
        </w:rPr>
      </w:pPr>
      <w:r>
        <w:rPr>
          <w:color w:val="000000" w:themeColor="text1"/>
          <w:sz w:val="22"/>
          <w:szCs w:val="22"/>
        </w:rPr>
        <w:t>273</w:t>
      </w:r>
      <w:r w:rsidR="00F97EAF">
        <w:rPr>
          <w:color w:val="000000" w:themeColor="text1"/>
          <w:sz w:val="22"/>
          <w:szCs w:val="22"/>
        </w:rPr>
        <w:t>.</w:t>
      </w:r>
      <w:r w:rsidR="00F97EAF">
        <w:rPr>
          <w:color w:val="000000" w:themeColor="text1"/>
          <w:sz w:val="22"/>
          <w:szCs w:val="22"/>
        </w:rPr>
        <w:tab/>
      </w:r>
      <w:r w:rsidR="001245DD" w:rsidRPr="001245DD">
        <w:rPr>
          <w:sz w:val="22"/>
          <w:szCs w:val="22"/>
        </w:rPr>
        <w:t>Carlson</w:t>
      </w:r>
      <w:r w:rsidR="001245DD">
        <w:rPr>
          <w:sz w:val="22"/>
          <w:szCs w:val="22"/>
        </w:rPr>
        <w:t xml:space="preserve"> </w:t>
      </w:r>
      <w:r w:rsidR="001245DD" w:rsidRPr="001245DD">
        <w:rPr>
          <w:sz w:val="22"/>
          <w:szCs w:val="22"/>
        </w:rPr>
        <w:t>AH, Kaufmann</w:t>
      </w:r>
      <w:r w:rsidR="001245DD">
        <w:rPr>
          <w:sz w:val="22"/>
          <w:szCs w:val="22"/>
        </w:rPr>
        <w:t xml:space="preserve"> </w:t>
      </w:r>
      <w:r w:rsidR="001245DD" w:rsidRPr="001245DD">
        <w:rPr>
          <w:sz w:val="22"/>
          <w:szCs w:val="22"/>
        </w:rPr>
        <w:t xml:space="preserve">M, St </w:t>
      </w:r>
      <w:r w:rsidR="001245DD">
        <w:rPr>
          <w:sz w:val="22"/>
          <w:szCs w:val="22"/>
        </w:rPr>
        <w:t>Arnaud</w:t>
      </w:r>
      <w:r w:rsidR="001245DD" w:rsidRPr="001245DD">
        <w:rPr>
          <w:sz w:val="22"/>
          <w:szCs w:val="22"/>
        </w:rPr>
        <w:t xml:space="preserve"> R, </w:t>
      </w:r>
      <w:r w:rsidR="001245DD" w:rsidRPr="001245DD">
        <w:rPr>
          <w:sz w:val="22"/>
          <w:szCs w:val="22"/>
          <w:u w:val="single"/>
        </w:rPr>
        <w:t>Jones G</w:t>
      </w:r>
      <w:r w:rsidR="001245DD">
        <w:rPr>
          <w:sz w:val="22"/>
          <w:szCs w:val="22"/>
        </w:rPr>
        <w:t xml:space="preserve">, </w:t>
      </w:r>
      <w:r w:rsidR="001245DD" w:rsidRPr="001245DD">
        <w:rPr>
          <w:sz w:val="22"/>
          <w:szCs w:val="22"/>
        </w:rPr>
        <w:t>Pike JW</w:t>
      </w:r>
      <w:r w:rsidR="001245DD">
        <w:rPr>
          <w:sz w:val="22"/>
          <w:szCs w:val="22"/>
        </w:rPr>
        <w:t xml:space="preserve"> (2015) </w:t>
      </w:r>
      <w:r w:rsidR="001245DD" w:rsidRPr="001245DD">
        <w:rPr>
          <w:sz w:val="22"/>
          <w:szCs w:val="22"/>
        </w:rPr>
        <w:t xml:space="preserve">Mouse and Human Bacterial Artificial Chromosomes Encoding the </w:t>
      </w:r>
      <w:r w:rsidR="001245DD" w:rsidRPr="001245DD">
        <w:rPr>
          <w:i/>
          <w:sz w:val="22"/>
          <w:szCs w:val="22"/>
        </w:rPr>
        <w:t xml:space="preserve">CYP24A1 </w:t>
      </w:r>
      <w:r w:rsidR="001245DD" w:rsidRPr="001245DD">
        <w:rPr>
          <w:sz w:val="22"/>
          <w:szCs w:val="22"/>
        </w:rPr>
        <w:t xml:space="preserve">Loci Rescue the Ability of </w:t>
      </w:r>
      <w:r w:rsidR="001245DD" w:rsidRPr="001245DD">
        <w:rPr>
          <w:i/>
          <w:sz w:val="22"/>
          <w:szCs w:val="22"/>
        </w:rPr>
        <w:t xml:space="preserve">Cyp24a1 </w:t>
      </w:r>
      <w:r w:rsidR="001245DD" w:rsidRPr="001245DD">
        <w:rPr>
          <w:sz w:val="22"/>
          <w:szCs w:val="22"/>
        </w:rPr>
        <w:t>Null Mice to Catabolize 25-Hydroxyvitamin D</w:t>
      </w:r>
      <w:r w:rsidR="001245DD" w:rsidRPr="001245DD">
        <w:rPr>
          <w:sz w:val="22"/>
          <w:szCs w:val="22"/>
          <w:vertAlign w:val="subscript"/>
        </w:rPr>
        <w:t xml:space="preserve">3 </w:t>
      </w:r>
      <w:r w:rsidR="001245DD" w:rsidRPr="001245DD">
        <w:rPr>
          <w:sz w:val="22"/>
          <w:szCs w:val="22"/>
        </w:rPr>
        <w:t>to 24,25-Dihydroxyvitamin D</w:t>
      </w:r>
      <w:r w:rsidR="001245DD" w:rsidRPr="001245DD">
        <w:rPr>
          <w:sz w:val="22"/>
          <w:szCs w:val="22"/>
          <w:vertAlign w:val="subscript"/>
        </w:rPr>
        <w:t xml:space="preserve">3 </w:t>
      </w:r>
      <w:r w:rsidR="001245DD" w:rsidRPr="001245DD">
        <w:rPr>
          <w:sz w:val="22"/>
          <w:szCs w:val="22"/>
        </w:rPr>
        <w:t>and 25-Hydroxyvitamin D</w:t>
      </w:r>
      <w:r w:rsidR="001245DD" w:rsidRPr="001245DD">
        <w:rPr>
          <w:sz w:val="22"/>
          <w:szCs w:val="22"/>
          <w:vertAlign w:val="subscript"/>
        </w:rPr>
        <w:t>3</w:t>
      </w:r>
      <w:r w:rsidR="001245DD" w:rsidRPr="001245DD">
        <w:rPr>
          <w:sz w:val="22"/>
          <w:szCs w:val="22"/>
        </w:rPr>
        <w:t>-26</w:t>
      </w:r>
      <w:proofErr w:type="gramStart"/>
      <w:r w:rsidR="001245DD" w:rsidRPr="001245DD">
        <w:rPr>
          <w:sz w:val="22"/>
          <w:szCs w:val="22"/>
        </w:rPr>
        <w:t>,23</w:t>
      </w:r>
      <w:proofErr w:type="gramEnd"/>
      <w:r w:rsidR="001245DD" w:rsidRPr="001245DD">
        <w:rPr>
          <w:sz w:val="22"/>
          <w:szCs w:val="22"/>
        </w:rPr>
        <w:t>-Lactone</w:t>
      </w:r>
      <w:r w:rsidR="001245DD">
        <w:rPr>
          <w:sz w:val="22"/>
          <w:szCs w:val="22"/>
        </w:rPr>
        <w:t xml:space="preserve">. </w:t>
      </w:r>
    </w:p>
    <w:p w14:paraId="2EF544D2" w14:textId="5E9E14BB" w:rsidR="001245DD" w:rsidRDefault="00EB61F4" w:rsidP="00EB61F4">
      <w:pPr>
        <w:ind w:left="709"/>
        <w:rPr>
          <w:sz w:val="22"/>
          <w:szCs w:val="22"/>
        </w:rPr>
      </w:pPr>
      <w:proofErr w:type="gramStart"/>
      <w:r>
        <w:rPr>
          <w:sz w:val="22"/>
          <w:szCs w:val="22"/>
        </w:rPr>
        <w:t>ASBMR Annual Meeting, Seattle, W</w:t>
      </w:r>
      <w:r w:rsidR="001245DD">
        <w:rPr>
          <w:sz w:val="22"/>
          <w:szCs w:val="22"/>
        </w:rPr>
        <w:t>A.</w:t>
      </w:r>
      <w:proofErr w:type="gramEnd"/>
      <w:r w:rsidR="001245DD">
        <w:rPr>
          <w:sz w:val="22"/>
          <w:szCs w:val="22"/>
        </w:rPr>
        <w:t xml:space="preserve"> October 9-12, 2015</w:t>
      </w:r>
    </w:p>
    <w:p w14:paraId="0C101CBB" w14:textId="77777777" w:rsidR="00302796" w:rsidRDefault="00302796" w:rsidP="00302796">
      <w:pPr>
        <w:rPr>
          <w:sz w:val="22"/>
          <w:szCs w:val="22"/>
        </w:rPr>
      </w:pPr>
    </w:p>
    <w:p w14:paraId="5B759555" w14:textId="16C8F81B" w:rsidR="00302796" w:rsidRPr="00302796" w:rsidRDefault="00CE33AF" w:rsidP="00CE33AF">
      <w:pPr>
        <w:ind w:left="709" w:hanging="709"/>
        <w:rPr>
          <w:sz w:val="22"/>
          <w:szCs w:val="22"/>
        </w:rPr>
      </w:pPr>
      <w:r>
        <w:rPr>
          <w:sz w:val="22"/>
          <w:szCs w:val="22"/>
        </w:rPr>
        <w:t>274</w:t>
      </w:r>
      <w:r w:rsidR="00302796">
        <w:rPr>
          <w:sz w:val="22"/>
          <w:szCs w:val="22"/>
        </w:rPr>
        <w:t>.</w:t>
      </w:r>
      <w:r w:rsidR="00302796">
        <w:rPr>
          <w:sz w:val="22"/>
          <w:szCs w:val="22"/>
        </w:rPr>
        <w:tab/>
      </w:r>
      <w:r w:rsidR="00302796" w:rsidRPr="00302796">
        <w:rPr>
          <w:sz w:val="22"/>
          <w:szCs w:val="22"/>
          <w:u w:val="single"/>
        </w:rPr>
        <w:t>Jones G</w:t>
      </w:r>
      <w:r w:rsidR="00302796">
        <w:rPr>
          <w:sz w:val="22"/>
          <w:szCs w:val="22"/>
          <w:u w:val="single"/>
        </w:rPr>
        <w:t xml:space="preserve"> </w:t>
      </w:r>
      <w:r w:rsidR="00302796" w:rsidRPr="00302796">
        <w:rPr>
          <w:sz w:val="22"/>
          <w:szCs w:val="22"/>
        </w:rPr>
        <w:t xml:space="preserve">(2015) </w:t>
      </w:r>
      <w:r w:rsidR="00302796">
        <w:rPr>
          <w:sz w:val="22"/>
          <w:szCs w:val="22"/>
        </w:rPr>
        <w:t xml:space="preserve">Biomarkers of vitamin D-current state of knowledge. </w:t>
      </w:r>
      <w:r>
        <w:rPr>
          <w:sz w:val="22"/>
          <w:szCs w:val="22"/>
        </w:rPr>
        <w:t xml:space="preserve">Vitamin D: Minimum, maximum, optimum. Warsaw, Poland, October 16-17, 2015. </w:t>
      </w:r>
      <w:r w:rsidRPr="00CE33AF">
        <w:rPr>
          <w:b/>
          <w:color w:val="0000FF"/>
          <w:sz w:val="22"/>
          <w:szCs w:val="22"/>
        </w:rPr>
        <w:t>Invited speaker.</w:t>
      </w:r>
    </w:p>
    <w:p w14:paraId="125E00D0" w14:textId="77777777" w:rsidR="001245DD" w:rsidRDefault="001245DD" w:rsidP="008A5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C521F89" w14:textId="39BCE26C" w:rsidR="008A55FE" w:rsidRDefault="001245DD"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27</w:t>
      </w:r>
      <w:r w:rsidR="00CE33AF">
        <w:rPr>
          <w:color w:val="000000" w:themeColor="text1"/>
          <w:sz w:val="22"/>
          <w:szCs w:val="22"/>
        </w:rPr>
        <w:t>5</w:t>
      </w:r>
      <w:r>
        <w:rPr>
          <w:color w:val="000000" w:themeColor="text1"/>
          <w:sz w:val="22"/>
          <w:szCs w:val="22"/>
        </w:rPr>
        <w:t>.</w:t>
      </w:r>
      <w:r>
        <w:rPr>
          <w:color w:val="000000" w:themeColor="text1"/>
          <w:sz w:val="22"/>
          <w:szCs w:val="22"/>
        </w:rPr>
        <w:tab/>
      </w:r>
      <w:r w:rsidR="008A55FE" w:rsidRPr="008A55FE">
        <w:rPr>
          <w:color w:val="000000" w:themeColor="text1"/>
          <w:sz w:val="22"/>
          <w:szCs w:val="22"/>
        </w:rPr>
        <w:t xml:space="preserve">Ting S, El-Damanawi R, Tomkins R, Lim K, Kaufmann M, </w:t>
      </w:r>
      <w:r w:rsidR="008A55FE" w:rsidRPr="00090B4B">
        <w:rPr>
          <w:color w:val="000000" w:themeColor="text1"/>
          <w:sz w:val="22"/>
          <w:szCs w:val="22"/>
          <w:u w:val="single"/>
        </w:rPr>
        <w:t>Jones G</w:t>
      </w:r>
      <w:r w:rsidR="008A55FE" w:rsidRPr="008A55FE">
        <w:rPr>
          <w:color w:val="000000" w:themeColor="text1"/>
          <w:sz w:val="22"/>
          <w:szCs w:val="22"/>
        </w:rPr>
        <w:t xml:space="preserve">, Zehnder </w:t>
      </w:r>
      <w:r>
        <w:rPr>
          <w:color w:val="000000" w:themeColor="text1"/>
          <w:sz w:val="22"/>
          <w:szCs w:val="22"/>
        </w:rPr>
        <w:t xml:space="preserve">D, Hiemstra TF (2015) Vitamin </w:t>
      </w:r>
      <w:r w:rsidR="008A55FE" w:rsidRPr="008A55FE">
        <w:rPr>
          <w:color w:val="000000" w:themeColor="text1"/>
          <w:sz w:val="22"/>
          <w:szCs w:val="22"/>
        </w:rPr>
        <w:t>Metabolism is Incompletely Restored after Kidney Transplantation, ASN Annual Meeting, San Diego, CA, November 3-8, 2015</w:t>
      </w:r>
      <w:r w:rsidR="00D41A63">
        <w:rPr>
          <w:color w:val="000000" w:themeColor="text1"/>
          <w:sz w:val="22"/>
          <w:szCs w:val="22"/>
        </w:rPr>
        <w:t>, Abstract not accepted.</w:t>
      </w:r>
    </w:p>
    <w:p w14:paraId="317C1A4D" w14:textId="77777777" w:rsidR="00BD240E" w:rsidRDefault="00BD240E"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569519D" w14:textId="77777777" w:rsidR="00E043B4" w:rsidRDefault="00E043B4"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046CBE71" w14:textId="77777777" w:rsidR="00E043B4" w:rsidRDefault="00E043B4"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4FA3D957" w14:textId="5DB38D05" w:rsidR="00BD240E" w:rsidRDefault="00BD240E"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sz w:val="22"/>
        </w:rPr>
      </w:pPr>
      <w:r>
        <w:rPr>
          <w:color w:val="000000" w:themeColor="text1"/>
          <w:sz w:val="22"/>
          <w:szCs w:val="22"/>
        </w:rPr>
        <w:lastRenderedPageBreak/>
        <w:t>276.</w:t>
      </w:r>
      <w:r>
        <w:rPr>
          <w:color w:val="000000" w:themeColor="text1"/>
          <w:sz w:val="22"/>
          <w:szCs w:val="22"/>
        </w:rPr>
        <w:tab/>
      </w:r>
      <w:r w:rsidR="00EE4082" w:rsidRPr="00EE4082">
        <w:rPr>
          <w:sz w:val="22"/>
        </w:rPr>
        <w:t>Carter</w:t>
      </w:r>
      <w:r w:rsidR="00EE4082">
        <w:rPr>
          <w:sz w:val="22"/>
          <w:vertAlign w:val="superscript"/>
        </w:rPr>
        <w:t xml:space="preserve"> </w:t>
      </w:r>
      <w:r w:rsidR="00EE4082">
        <w:rPr>
          <w:sz w:val="22"/>
        </w:rPr>
        <w:t xml:space="preserve">GD, </w:t>
      </w:r>
      <w:r w:rsidR="00EE4082" w:rsidRPr="00EE4082">
        <w:rPr>
          <w:sz w:val="22"/>
        </w:rPr>
        <w:t>Berry</w:t>
      </w:r>
      <w:r w:rsidR="00EE4082">
        <w:rPr>
          <w:sz w:val="22"/>
        </w:rPr>
        <w:t xml:space="preserve"> J, </w:t>
      </w:r>
      <w:r w:rsidR="00EE4082" w:rsidRPr="00EE4082">
        <w:rPr>
          <w:sz w:val="22"/>
        </w:rPr>
        <w:t>DurazoArvizu</w:t>
      </w:r>
      <w:r w:rsidR="00EE4082">
        <w:rPr>
          <w:sz w:val="22"/>
        </w:rPr>
        <w:t xml:space="preserve"> R, </w:t>
      </w:r>
      <w:r w:rsidR="00EE4082" w:rsidRPr="00EE4082">
        <w:rPr>
          <w:sz w:val="22"/>
        </w:rPr>
        <w:t>Gunter</w:t>
      </w:r>
      <w:r w:rsidR="00EE4082">
        <w:rPr>
          <w:sz w:val="22"/>
        </w:rPr>
        <w:t xml:space="preserve"> E, </w:t>
      </w:r>
      <w:r w:rsidR="00EE4082" w:rsidRPr="005921EB">
        <w:rPr>
          <w:sz w:val="22"/>
          <w:u w:val="single"/>
        </w:rPr>
        <w:t>Jones G</w:t>
      </w:r>
      <w:proofErr w:type="gramStart"/>
      <w:r w:rsidR="00EE4082">
        <w:rPr>
          <w:sz w:val="22"/>
        </w:rPr>
        <w:t>,</w:t>
      </w:r>
      <w:r w:rsidR="00EE4082" w:rsidRPr="00EE4082">
        <w:rPr>
          <w:sz w:val="22"/>
          <w:vertAlign w:val="superscript"/>
        </w:rPr>
        <w:t xml:space="preserve">  </w:t>
      </w:r>
      <w:r w:rsidR="005921EB">
        <w:rPr>
          <w:sz w:val="22"/>
          <w:vertAlign w:val="superscript"/>
        </w:rPr>
        <w:t xml:space="preserve"> </w:t>
      </w:r>
      <w:r w:rsidR="00EE4082" w:rsidRPr="00EE4082">
        <w:rPr>
          <w:sz w:val="22"/>
        </w:rPr>
        <w:t>Jones</w:t>
      </w:r>
      <w:proofErr w:type="gramEnd"/>
      <w:r w:rsidR="00EE4082">
        <w:rPr>
          <w:sz w:val="22"/>
        </w:rPr>
        <w:t xml:space="preserve"> J, </w:t>
      </w:r>
      <w:r w:rsidR="00EE4082" w:rsidRPr="00EE4082">
        <w:rPr>
          <w:sz w:val="22"/>
        </w:rPr>
        <w:t>Makin</w:t>
      </w:r>
      <w:r w:rsidR="00EE4082">
        <w:rPr>
          <w:sz w:val="22"/>
        </w:rPr>
        <w:t xml:space="preserve"> HLJ, </w:t>
      </w:r>
      <w:r w:rsidR="00EE4082" w:rsidRPr="00EE4082">
        <w:rPr>
          <w:sz w:val="22"/>
        </w:rPr>
        <w:t>Pattni</w:t>
      </w:r>
      <w:r w:rsidR="00EE4082">
        <w:rPr>
          <w:sz w:val="22"/>
        </w:rPr>
        <w:t xml:space="preserve"> P, </w:t>
      </w:r>
      <w:r w:rsidR="00EE4082" w:rsidRPr="00EE4082">
        <w:rPr>
          <w:sz w:val="22"/>
        </w:rPr>
        <w:t>Phinney</w:t>
      </w:r>
      <w:r w:rsidR="00EE4082">
        <w:rPr>
          <w:sz w:val="22"/>
        </w:rPr>
        <w:t xml:space="preserve"> KW, </w:t>
      </w:r>
      <w:r w:rsidR="00EE4082" w:rsidRPr="00EE4082">
        <w:rPr>
          <w:sz w:val="22"/>
        </w:rPr>
        <w:t>Sempos</w:t>
      </w:r>
      <w:r w:rsidR="00EE4082">
        <w:rPr>
          <w:sz w:val="22"/>
        </w:rPr>
        <w:t xml:space="preserve"> CT,</w:t>
      </w:r>
      <w:r w:rsidR="00EE4082" w:rsidRPr="00EE4082">
        <w:rPr>
          <w:caps/>
          <w:sz w:val="22"/>
        </w:rPr>
        <w:t xml:space="preserve"> </w:t>
      </w:r>
      <w:r w:rsidR="00EE4082" w:rsidRPr="00EE4082">
        <w:rPr>
          <w:sz w:val="22"/>
        </w:rPr>
        <w:t>Williams</w:t>
      </w:r>
      <w:r w:rsidR="00EE4082">
        <w:rPr>
          <w:sz w:val="22"/>
        </w:rPr>
        <w:t xml:space="preserve"> EL. </w:t>
      </w:r>
      <w:r w:rsidR="005B52A0">
        <w:rPr>
          <w:sz w:val="22"/>
        </w:rPr>
        <w:t xml:space="preserve">(2016) </w:t>
      </w:r>
      <w:r w:rsidR="00EE4082" w:rsidRPr="00EE4082">
        <w:rPr>
          <w:sz w:val="22"/>
        </w:rPr>
        <w:t>DEQAS: Quality assessment of vitamin D metabolite assays used by clinical and research laboratories. 19</w:t>
      </w:r>
      <w:r w:rsidR="00EE4082" w:rsidRPr="00EE4082">
        <w:rPr>
          <w:sz w:val="22"/>
          <w:vertAlign w:val="superscript"/>
        </w:rPr>
        <w:t>th</w:t>
      </w:r>
      <w:r w:rsidR="00EE4082" w:rsidRPr="00EE4082">
        <w:rPr>
          <w:sz w:val="22"/>
        </w:rPr>
        <w:t xml:space="preserve"> Workshop on Vitamin D, Boston MA March 28-31, 2016.</w:t>
      </w:r>
    </w:p>
    <w:p w14:paraId="491DF452" w14:textId="77777777" w:rsidR="005921EB" w:rsidRDefault="005921EB"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3DBFD894" w14:textId="08A83D34" w:rsidR="005921EB" w:rsidRPr="005B52A0" w:rsidRDefault="005921EB" w:rsidP="005B52A0">
      <w:pPr>
        <w:ind w:left="709" w:hanging="709"/>
        <w:rPr>
          <w:sz w:val="22"/>
          <w:szCs w:val="22"/>
        </w:rPr>
      </w:pPr>
      <w:r>
        <w:rPr>
          <w:sz w:val="22"/>
        </w:rPr>
        <w:t>277.</w:t>
      </w:r>
      <w:r>
        <w:rPr>
          <w:sz w:val="22"/>
        </w:rPr>
        <w:tab/>
      </w:r>
      <w:r w:rsidRPr="007848E7">
        <w:rPr>
          <w:sz w:val="22"/>
          <w:szCs w:val="22"/>
        </w:rPr>
        <w:t>Kaufmann M, Morse N, Molin A, Kottler M-L, Schlingmann K-P, Jones G</w:t>
      </w:r>
      <w:r w:rsidR="005B52A0">
        <w:rPr>
          <w:sz w:val="22"/>
          <w:szCs w:val="22"/>
          <w:u w:val="single"/>
        </w:rPr>
        <w:t xml:space="preserve"> (2016)</w:t>
      </w:r>
      <w:r w:rsidRPr="005B52A0">
        <w:rPr>
          <w:sz w:val="22"/>
          <w:szCs w:val="22"/>
          <w:u w:val="single"/>
        </w:rPr>
        <w:t>.</w:t>
      </w:r>
      <w:r w:rsidRPr="005B52A0">
        <w:rPr>
          <w:sz w:val="22"/>
          <w:szCs w:val="22"/>
        </w:rPr>
        <w:t xml:space="preserve"> </w:t>
      </w:r>
      <w:r w:rsidR="005B52A0">
        <w:rPr>
          <w:color w:val="000000"/>
          <w:sz w:val="22"/>
          <w:szCs w:val="22"/>
          <w:shd w:val="clear" w:color="auto" w:fill="FFFFFF"/>
        </w:rPr>
        <w:t>Improved LC-MS/MS Assay For 24,25-(</w:t>
      </w:r>
      <w:proofErr w:type="gramStart"/>
      <w:r w:rsidR="005B52A0">
        <w:rPr>
          <w:color w:val="000000"/>
          <w:sz w:val="22"/>
          <w:szCs w:val="22"/>
          <w:shd w:val="clear" w:color="auto" w:fill="FFFFFF"/>
        </w:rPr>
        <w:t>OH</w:t>
      </w:r>
      <w:r w:rsidR="005B52A0" w:rsidRPr="005B52A0">
        <w:rPr>
          <w:color w:val="000000"/>
          <w:sz w:val="22"/>
          <w:szCs w:val="22"/>
          <w:shd w:val="clear" w:color="auto" w:fill="FFFFFF"/>
        </w:rPr>
        <w:t>)</w:t>
      </w:r>
      <w:r w:rsidR="005B52A0" w:rsidRPr="005B52A0">
        <w:rPr>
          <w:color w:val="000000"/>
          <w:sz w:val="22"/>
          <w:szCs w:val="22"/>
          <w:shd w:val="clear" w:color="auto" w:fill="FFFFFF"/>
          <w:vertAlign w:val="subscript"/>
        </w:rPr>
        <w:t>2</w:t>
      </w:r>
      <w:r w:rsidR="005B52A0">
        <w:rPr>
          <w:color w:val="000000"/>
          <w:sz w:val="22"/>
          <w:szCs w:val="22"/>
          <w:shd w:val="clear" w:color="auto" w:fill="FFFFFF"/>
        </w:rPr>
        <w:t>D</w:t>
      </w:r>
      <w:r w:rsidR="005B52A0" w:rsidRPr="005B52A0">
        <w:rPr>
          <w:color w:val="000000"/>
          <w:sz w:val="22"/>
          <w:szCs w:val="22"/>
          <w:shd w:val="clear" w:color="auto" w:fill="FFFFFF"/>
          <w:vertAlign w:val="subscript"/>
        </w:rPr>
        <w:t>3</w:t>
      </w:r>
      <w:proofErr w:type="gramEnd"/>
      <w:r w:rsidR="005B52A0">
        <w:rPr>
          <w:color w:val="000000"/>
          <w:sz w:val="22"/>
          <w:szCs w:val="22"/>
          <w:shd w:val="clear" w:color="auto" w:fill="FFFFFF"/>
        </w:rPr>
        <w:t xml:space="preserve"> explains the residual CYP24A</w:t>
      </w:r>
      <w:r w:rsidR="005B52A0" w:rsidRPr="005B52A0">
        <w:rPr>
          <w:color w:val="000000"/>
          <w:sz w:val="22"/>
          <w:szCs w:val="22"/>
          <w:shd w:val="clear" w:color="auto" w:fill="FFFFFF"/>
        </w:rPr>
        <w:t>1 Enzyme Activity Observed In Patients With Idiopat</w:t>
      </w:r>
      <w:r w:rsidR="005B52A0">
        <w:rPr>
          <w:color w:val="000000"/>
          <w:sz w:val="22"/>
          <w:szCs w:val="22"/>
          <w:shd w:val="clear" w:color="auto" w:fill="FFFFFF"/>
        </w:rPr>
        <w:t>hic Infantile Hypercalcemia (IIH</w:t>
      </w:r>
      <w:r w:rsidR="005B52A0" w:rsidRPr="005B52A0">
        <w:rPr>
          <w:color w:val="000000"/>
          <w:sz w:val="22"/>
          <w:szCs w:val="22"/>
          <w:shd w:val="clear" w:color="auto" w:fill="FFFFFF"/>
        </w:rPr>
        <w:t xml:space="preserve">). </w:t>
      </w:r>
      <w:r w:rsidRPr="005B52A0">
        <w:rPr>
          <w:sz w:val="22"/>
          <w:szCs w:val="22"/>
        </w:rPr>
        <w:t>19</w:t>
      </w:r>
      <w:r w:rsidRPr="005B52A0">
        <w:rPr>
          <w:sz w:val="22"/>
          <w:szCs w:val="22"/>
          <w:vertAlign w:val="superscript"/>
        </w:rPr>
        <w:t>th</w:t>
      </w:r>
      <w:r w:rsidRPr="005B52A0">
        <w:rPr>
          <w:sz w:val="22"/>
          <w:szCs w:val="22"/>
        </w:rPr>
        <w:t xml:space="preserve"> Workshop on Vitamin D, Boston MA March 28-31, 2016.</w:t>
      </w:r>
      <w:r w:rsidR="0093616C">
        <w:rPr>
          <w:sz w:val="22"/>
          <w:szCs w:val="22"/>
        </w:rPr>
        <w:t xml:space="preserve"> Poster.</w:t>
      </w:r>
    </w:p>
    <w:p w14:paraId="6EA17EC1" w14:textId="77777777" w:rsidR="005921EB" w:rsidRDefault="005921EB" w:rsidP="005921EB">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sz w:val="22"/>
        </w:rPr>
      </w:pPr>
    </w:p>
    <w:p w14:paraId="303491B2" w14:textId="4C969263" w:rsidR="005B52A0" w:rsidRDefault="005921EB" w:rsidP="005B52A0">
      <w:pPr>
        <w:ind w:left="709" w:hanging="709"/>
        <w:rPr>
          <w:sz w:val="22"/>
          <w:szCs w:val="22"/>
        </w:rPr>
      </w:pPr>
      <w:r>
        <w:rPr>
          <w:sz w:val="22"/>
        </w:rPr>
        <w:t xml:space="preserve">278. </w:t>
      </w:r>
      <w:r>
        <w:rPr>
          <w:sz w:val="22"/>
        </w:rPr>
        <w:tab/>
      </w:r>
      <w:r w:rsidR="005B52A0" w:rsidRPr="005B52A0">
        <w:rPr>
          <w:sz w:val="22"/>
          <w:szCs w:val="22"/>
        </w:rPr>
        <w:t xml:space="preserve">Molin A, </w:t>
      </w:r>
      <w:r w:rsidR="005B52A0">
        <w:rPr>
          <w:color w:val="000000" w:themeColor="text1"/>
          <w:sz w:val="22"/>
          <w:szCs w:val="22"/>
        </w:rPr>
        <w:t xml:space="preserve">Feillet F, Demers N, Wiedemann A, Brennan S, </w:t>
      </w:r>
      <w:r w:rsidR="005B52A0" w:rsidRPr="005B52A0">
        <w:rPr>
          <w:sz w:val="22"/>
          <w:szCs w:val="22"/>
        </w:rPr>
        <w:t>Kaufmann M</w:t>
      </w:r>
      <w:proofErr w:type="gramStart"/>
      <w:r w:rsidR="005B52A0" w:rsidRPr="005B52A0">
        <w:rPr>
          <w:sz w:val="22"/>
          <w:szCs w:val="22"/>
        </w:rPr>
        <w:t xml:space="preserve">, </w:t>
      </w:r>
      <w:r w:rsidR="005B52A0" w:rsidRPr="005B52A0">
        <w:rPr>
          <w:sz w:val="22"/>
          <w:szCs w:val="22"/>
          <w:u w:val="single"/>
        </w:rPr>
        <w:t xml:space="preserve"> Jones</w:t>
      </w:r>
      <w:proofErr w:type="gramEnd"/>
      <w:r w:rsidR="005B52A0" w:rsidRPr="005B52A0">
        <w:rPr>
          <w:sz w:val="22"/>
          <w:szCs w:val="22"/>
          <w:u w:val="single"/>
        </w:rPr>
        <w:t xml:space="preserve"> G</w:t>
      </w:r>
      <w:r w:rsidR="005B52A0">
        <w:rPr>
          <w:sz w:val="22"/>
          <w:szCs w:val="22"/>
        </w:rPr>
        <w:t xml:space="preserve">, </w:t>
      </w:r>
      <w:r w:rsidR="005B52A0" w:rsidRPr="005B52A0">
        <w:rPr>
          <w:sz w:val="22"/>
          <w:szCs w:val="22"/>
        </w:rPr>
        <w:t xml:space="preserve">Kottler M-L </w:t>
      </w:r>
      <w:r w:rsidR="005B52A0">
        <w:rPr>
          <w:sz w:val="22"/>
          <w:szCs w:val="22"/>
        </w:rPr>
        <w:t xml:space="preserve">(2016) </w:t>
      </w:r>
      <w:r w:rsidR="005B52A0" w:rsidRPr="005B52A0">
        <w:rPr>
          <w:sz w:val="22"/>
          <w:szCs w:val="22"/>
        </w:rPr>
        <w:t>Two French families with Vitamin D Dependency Rickets Type 1b harbor homozygous recessive expression of CYP2R1 mutations L99P and G42_I46del insR. 19</w:t>
      </w:r>
      <w:r w:rsidR="005B52A0" w:rsidRPr="005B52A0">
        <w:rPr>
          <w:sz w:val="22"/>
          <w:szCs w:val="22"/>
          <w:vertAlign w:val="superscript"/>
        </w:rPr>
        <w:t>th</w:t>
      </w:r>
      <w:r w:rsidR="005B52A0" w:rsidRPr="005B52A0">
        <w:rPr>
          <w:sz w:val="22"/>
          <w:szCs w:val="22"/>
        </w:rPr>
        <w:t xml:space="preserve"> Workshop on Vitamin D, Boston MA March 28-31, 2016.</w:t>
      </w:r>
    </w:p>
    <w:p w14:paraId="129E3863" w14:textId="77777777" w:rsidR="005B52A0" w:rsidRDefault="005B52A0" w:rsidP="005B52A0">
      <w:pPr>
        <w:ind w:left="709" w:hanging="709"/>
        <w:rPr>
          <w:sz w:val="22"/>
          <w:szCs w:val="22"/>
        </w:rPr>
      </w:pPr>
    </w:p>
    <w:p w14:paraId="3366F6B1" w14:textId="7429C151" w:rsidR="00507FDA" w:rsidRDefault="00507FDA" w:rsidP="005B52A0">
      <w:pPr>
        <w:ind w:left="709" w:hanging="709"/>
        <w:rPr>
          <w:sz w:val="22"/>
          <w:szCs w:val="22"/>
        </w:rPr>
      </w:pPr>
      <w:r>
        <w:rPr>
          <w:sz w:val="22"/>
          <w:szCs w:val="22"/>
        </w:rPr>
        <w:t>279.</w:t>
      </w:r>
      <w:r>
        <w:rPr>
          <w:sz w:val="22"/>
          <w:szCs w:val="22"/>
        </w:rPr>
        <w:tab/>
      </w:r>
      <w:r w:rsidRPr="00943283">
        <w:rPr>
          <w:sz w:val="22"/>
          <w:szCs w:val="22"/>
          <w:u w:val="single"/>
        </w:rPr>
        <w:t>Jones G</w:t>
      </w:r>
      <w:r>
        <w:rPr>
          <w:sz w:val="22"/>
          <w:szCs w:val="22"/>
        </w:rPr>
        <w:t xml:space="preserve"> (2016) MS Society of Canada’s Vi</w:t>
      </w:r>
      <w:r w:rsidR="00BC4970">
        <w:rPr>
          <w:sz w:val="22"/>
          <w:szCs w:val="22"/>
        </w:rPr>
        <w:t xml:space="preserve">tamin D and Multiple Sclerosis </w:t>
      </w:r>
      <w:r>
        <w:rPr>
          <w:sz w:val="22"/>
          <w:szCs w:val="22"/>
        </w:rPr>
        <w:t xml:space="preserve">Expert Panel Meeting, Toronto, March 4 2016. </w:t>
      </w:r>
      <w:r w:rsidRPr="00507FDA">
        <w:rPr>
          <w:b/>
          <w:color w:val="0000FF"/>
          <w:sz w:val="22"/>
          <w:szCs w:val="22"/>
        </w:rPr>
        <w:t xml:space="preserve">Invited </w:t>
      </w:r>
      <w:r>
        <w:rPr>
          <w:b/>
          <w:color w:val="0000FF"/>
          <w:sz w:val="22"/>
          <w:szCs w:val="22"/>
        </w:rPr>
        <w:t>p</w:t>
      </w:r>
      <w:r w:rsidRPr="00507FDA">
        <w:rPr>
          <w:b/>
          <w:color w:val="0000FF"/>
          <w:sz w:val="22"/>
          <w:szCs w:val="22"/>
        </w:rPr>
        <w:t>articipant</w:t>
      </w:r>
    </w:p>
    <w:p w14:paraId="617C2C45" w14:textId="77777777" w:rsidR="00507FDA" w:rsidRDefault="00507FDA" w:rsidP="005B52A0">
      <w:pPr>
        <w:ind w:left="709" w:hanging="709"/>
        <w:rPr>
          <w:sz w:val="22"/>
          <w:szCs w:val="22"/>
        </w:rPr>
      </w:pPr>
    </w:p>
    <w:p w14:paraId="5AE5EA0E" w14:textId="3482F755" w:rsidR="005B52A0" w:rsidRDefault="00507FDA" w:rsidP="005B52A0">
      <w:pPr>
        <w:ind w:left="709" w:hanging="709"/>
        <w:rPr>
          <w:b/>
          <w:color w:val="0000FF"/>
          <w:sz w:val="22"/>
          <w:szCs w:val="22"/>
        </w:rPr>
      </w:pPr>
      <w:r>
        <w:rPr>
          <w:sz w:val="22"/>
          <w:szCs w:val="22"/>
        </w:rPr>
        <w:t>280</w:t>
      </w:r>
      <w:r w:rsidR="005B52A0">
        <w:rPr>
          <w:sz w:val="22"/>
          <w:szCs w:val="22"/>
        </w:rPr>
        <w:t>.</w:t>
      </w:r>
      <w:r w:rsidR="005B52A0">
        <w:rPr>
          <w:sz w:val="22"/>
          <w:szCs w:val="22"/>
        </w:rPr>
        <w:tab/>
      </w:r>
      <w:r w:rsidR="005B52A0" w:rsidRPr="007848E7">
        <w:rPr>
          <w:sz w:val="22"/>
          <w:szCs w:val="22"/>
          <w:u w:val="single"/>
        </w:rPr>
        <w:t>Jones G</w:t>
      </w:r>
      <w:r w:rsidR="005B52A0">
        <w:rPr>
          <w:sz w:val="22"/>
          <w:szCs w:val="22"/>
        </w:rPr>
        <w:t>, Schlingmann K-P (2016) New insights into the causes, screening tools and potential treatments for idiopathic infantile hypercalcemia</w:t>
      </w:r>
      <w:r w:rsidR="007848E7">
        <w:rPr>
          <w:sz w:val="22"/>
          <w:szCs w:val="22"/>
        </w:rPr>
        <w:t>. E-RARE Monitoring Me</w:t>
      </w:r>
      <w:r>
        <w:rPr>
          <w:sz w:val="22"/>
          <w:szCs w:val="22"/>
        </w:rPr>
        <w:t>eting, Barcelona, Spain, March 8</w:t>
      </w:r>
      <w:r w:rsidR="007848E7">
        <w:rPr>
          <w:sz w:val="22"/>
          <w:szCs w:val="22"/>
        </w:rPr>
        <w:t xml:space="preserve">, 2016. </w:t>
      </w:r>
      <w:r>
        <w:rPr>
          <w:b/>
          <w:color w:val="0000FF"/>
          <w:sz w:val="22"/>
          <w:szCs w:val="22"/>
        </w:rPr>
        <w:t>Invited s</w:t>
      </w:r>
      <w:r w:rsidR="007848E7" w:rsidRPr="007848E7">
        <w:rPr>
          <w:b/>
          <w:color w:val="0000FF"/>
          <w:sz w:val="22"/>
          <w:szCs w:val="22"/>
        </w:rPr>
        <w:t>peaker</w:t>
      </w:r>
    </w:p>
    <w:p w14:paraId="38F69E46" w14:textId="77777777" w:rsidR="00507FDA" w:rsidRDefault="00507FDA" w:rsidP="005B52A0">
      <w:pPr>
        <w:ind w:left="709" w:hanging="709"/>
        <w:rPr>
          <w:b/>
          <w:color w:val="0000FF"/>
          <w:sz w:val="22"/>
          <w:szCs w:val="22"/>
        </w:rPr>
      </w:pPr>
    </w:p>
    <w:p w14:paraId="1E766154" w14:textId="74094FF6" w:rsidR="00507FDA" w:rsidRPr="00507FDA" w:rsidRDefault="00507FDA" w:rsidP="005B52A0">
      <w:pPr>
        <w:ind w:left="709" w:hanging="709"/>
        <w:rPr>
          <w:sz w:val="22"/>
          <w:szCs w:val="22"/>
        </w:rPr>
      </w:pPr>
      <w:r w:rsidRPr="00507FDA">
        <w:rPr>
          <w:sz w:val="22"/>
          <w:szCs w:val="22"/>
        </w:rPr>
        <w:t>281.</w:t>
      </w:r>
      <w:r w:rsidRPr="00507FDA">
        <w:rPr>
          <w:sz w:val="22"/>
          <w:szCs w:val="22"/>
        </w:rPr>
        <w:tab/>
      </w:r>
      <w:r w:rsidRPr="00507FDA">
        <w:rPr>
          <w:sz w:val="22"/>
          <w:szCs w:val="22"/>
          <w:u w:val="single"/>
        </w:rPr>
        <w:t>Jones G</w:t>
      </w:r>
      <w:r>
        <w:rPr>
          <w:sz w:val="22"/>
          <w:szCs w:val="22"/>
        </w:rPr>
        <w:t xml:space="preserve"> (2016) “Vitamin D update” in Management strategies for secondary hyperparathyroidism in CKD: vitamin D supplementation. National Kidney Foundation 2016 Spring Clinical Meeting, Boston, April 28 2016. </w:t>
      </w:r>
      <w:r>
        <w:rPr>
          <w:b/>
          <w:color w:val="0000FF"/>
          <w:sz w:val="22"/>
          <w:szCs w:val="22"/>
        </w:rPr>
        <w:t>Invited s</w:t>
      </w:r>
      <w:r w:rsidRPr="007848E7">
        <w:rPr>
          <w:b/>
          <w:color w:val="0000FF"/>
          <w:sz w:val="22"/>
          <w:szCs w:val="22"/>
        </w:rPr>
        <w:t>peaker</w:t>
      </w:r>
    </w:p>
    <w:p w14:paraId="3E8085A5" w14:textId="77777777" w:rsidR="00507FDA" w:rsidRPr="007848E7" w:rsidRDefault="00507FDA" w:rsidP="005B52A0">
      <w:pPr>
        <w:ind w:left="709" w:hanging="709"/>
        <w:rPr>
          <w:b/>
          <w:color w:val="0000FF"/>
          <w:sz w:val="22"/>
          <w:szCs w:val="22"/>
        </w:rPr>
      </w:pPr>
    </w:p>
    <w:p w14:paraId="3EDAAF71" w14:textId="4CF556B4" w:rsidR="00F97EAF" w:rsidRDefault="00507FDA" w:rsidP="00EB61F4">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282</w:t>
      </w:r>
      <w:r w:rsidR="00B61899">
        <w:rPr>
          <w:color w:val="000000" w:themeColor="text1"/>
          <w:sz w:val="22"/>
          <w:szCs w:val="22"/>
        </w:rPr>
        <w:t>.</w:t>
      </w:r>
      <w:r w:rsidR="00B61899">
        <w:rPr>
          <w:color w:val="000000" w:themeColor="text1"/>
          <w:sz w:val="22"/>
          <w:szCs w:val="22"/>
        </w:rPr>
        <w:tab/>
      </w:r>
      <w:r w:rsidR="00302796" w:rsidRPr="00CE33AF">
        <w:rPr>
          <w:color w:val="000000" w:themeColor="text1"/>
          <w:sz w:val="22"/>
          <w:szCs w:val="22"/>
          <w:u w:val="single"/>
        </w:rPr>
        <w:t>Jones G</w:t>
      </w:r>
      <w:r w:rsidR="00302796">
        <w:rPr>
          <w:color w:val="000000" w:themeColor="text1"/>
          <w:sz w:val="22"/>
          <w:szCs w:val="22"/>
        </w:rPr>
        <w:t xml:space="preserve"> (2016) CYP24A1 mutations and human disease. In Symposium 14: Hot topics on vitamin D, 18</w:t>
      </w:r>
      <w:r w:rsidR="00302796" w:rsidRPr="00302796">
        <w:rPr>
          <w:color w:val="000000" w:themeColor="text1"/>
          <w:sz w:val="22"/>
          <w:szCs w:val="22"/>
          <w:vertAlign w:val="superscript"/>
        </w:rPr>
        <w:t>th</w:t>
      </w:r>
      <w:r w:rsidR="00302796">
        <w:rPr>
          <w:color w:val="000000" w:themeColor="text1"/>
          <w:sz w:val="22"/>
          <w:szCs w:val="22"/>
        </w:rPr>
        <w:t xml:space="preserve"> European Congress of Endocrinology, Munich, Germany, May 28-31, 2016. </w:t>
      </w:r>
      <w:r>
        <w:rPr>
          <w:b/>
          <w:color w:val="0000FF"/>
          <w:sz w:val="22"/>
          <w:szCs w:val="22"/>
        </w:rPr>
        <w:t>Invited s</w:t>
      </w:r>
      <w:r w:rsidR="00302796" w:rsidRPr="00302796">
        <w:rPr>
          <w:b/>
          <w:color w:val="0000FF"/>
          <w:sz w:val="22"/>
          <w:szCs w:val="22"/>
        </w:rPr>
        <w:t>peaker</w:t>
      </w:r>
      <w:r w:rsidR="00CE33AF">
        <w:rPr>
          <w:b/>
          <w:color w:val="0000FF"/>
          <w:sz w:val="22"/>
          <w:szCs w:val="22"/>
        </w:rPr>
        <w:t>.</w:t>
      </w:r>
      <w:r w:rsidR="00302796">
        <w:rPr>
          <w:color w:val="000000" w:themeColor="text1"/>
          <w:sz w:val="22"/>
          <w:szCs w:val="22"/>
        </w:rPr>
        <w:t xml:space="preserve">  </w:t>
      </w:r>
      <w:r w:rsidR="00F97EAF">
        <w:rPr>
          <w:color w:val="000000" w:themeColor="text1"/>
          <w:sz w:val="22"/>
          <w:szCs w:val="22"/>
        </w:rPr>
        <w:tab/>
      </w:r>
    </w:p>
    <w:p w14:paraId="266FB329" w14:textId="77777777" w:rsidR="001245DD" w:rsidRDefault="001245DD" w:rsidP="008A5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0B915901" w14:textId="77777777" w:rsidR="005B3DEF" w:rsidRDefault="00783CEB" w:rsidP="008A5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 xml:space="preserve">283. </w:t>
      </w:r>
      <w:r>
        <w:rPr>
          <w:color w:val="000000" w:themeColor="text1"/>
          <w:sz w:val="22"/>
          <w:szCs w:val="22"/>
        </w:rPr>
        <w:tab/>
      </w:r>
      <w:r>
        <w:rPr>
          <w:color w:val="000000" w:themeColor="text1"/>
          <w:sz w:val="22"/>
          <w:szCs w:val="22"/>
        </w:rPr>
        <w:tab/>
      </w:r>
      <w:r w:rsidRPr="00783CEB">
        <w:rPr>
          <w:color w:val="000000" w:themeColor="text1"/>
          <w:sz w:val="22"/>
          <w:szCs w:val="22"/>
          <w:u w:val="single"/>
        </w:rPr>
        <w:t>Jones G</w:t>
      </w:r>
      <w:r>
        <w:rPr>
          <w:color w:val="000000" w:themeColor="text1"/>
          <w:sz w:val="22"/>
          <w:szCs w:val="22"/>
        </w:rPr>
        <w:t xml:space="preserve"> (2016) What can we learn from measuring 24,25-(</w:t>
      </w:r>
      <w:proofErr w:type="gramStart"/>
      <w:r>
        <w:rPr>
          <w:color w:val="000000" w:themeColor="text1"/>
          <w:sz w:val="22"/>
          <w:szCs w:val="22"/>
        </w:rPr>
        <w:t>OH)</w:t>
      </w:r>
      <w:r w:rsidRPr="00783CEB">
        <w:rPr>
          <w:color w:val="000000" w:themeColor="text1"/>
          <w:sz w:val="22"/>
          <w:szCs w:val="22"/>
          <w:vertAlign w:val="subscript"/>
        </w:rPr>
        <w:t>2</w:t>
      </w:r>
      <w:r>
        <w:rPr>
          <w:color w:val="000000" w:themeColor="text1"/>
          <w:sz w:val="22"/>
          <w:szCs w:val="22"/>
        </w:rPr>
        <w:t>D</w:t>
      </w:r>
      <w:r w:rsidRPr="00783CEB">
        <w:rPr>
          <w:color w:val="000000" w:themeColor="text1"/>
          <w:sz w:val="22"/>
          <w:szCs w:val="22"/>
          <w:vertAlign w:val="subscript"/>
        </w:rPr>
        <w:t>3</w:t>
      </w:r>
      <w:proofErr w:type="gramEnd"/>
      <w:r>
        <w:rPr>
          <w:color w:val="000000" w:themeColor="text1"/>
          <w:sz w:val="22"/>
          <w:szCs w:val="22"/>
        </w:rPr>
        <w:t xml:space="preserve">? In Symposium: Vitamin D: Analytical and Clinical Stories. The Association for Clinical Biochemistry and Laboratory Medicine, Imperial College, London July 7 2016. </w:t>
      </w:r>
      <w:r>
        <w:rPr>
          <w:b/>
          <w:color w:val="0000FF"/>
          <w:sz w:val="22"/>
          <w:szCs w:val="22"/>
        </w:rPr>
        <w:t>Invited s</w:t>
      </w:r>
      <w:r w:rsidRPr="00302796">
        <w:rPr>
          <w:b/>
          <w:color w:val="0000FF"/>
          <w:sz w:val="22"/>
          <w:szCs w:val="22"/>
        </w:rPr>
        <w:t>peaker</w:t>
      </w:r>
      <w:r>
        <w:rPr>
          <w:b/>
          <w:color w:val="0000FF"/>
          <w:sz w:val="22"/>
          <w:szCs w:val="22"/>
        </w:rPr>
        <w:t>.</w:t>
      </w:r>
      <w:r>
        <w:rPr>
          <w:color w:val="000000" w:themeColor="text1"/>
          <w:sz w:val="22"/>
          <w:szCs w:val="22"/>
        </w:rPr>
        <w:t xml:space="preserve">   </w:t>
      </w:r>
    </w:p>
    <w:p w14:paraId="2029F391" w14:textId="77777777" w:rsidR="005B3DEF" w:rsidRDefault="005B3DEF" w:rsidP="008A5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50AD2721" w14:textId="302B6112" w:rsidR="00302796" w:rsidRDefault="005B3DEF" w:rsidP="008A5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b/>
          <w:color w:val="0000FF"/>
          <w:sz w:val="22"/>
          <w:szCs w:val="22"/>
        </w:rPr>
      </w:pPr>
      <w:r>
        <w:rPr>
          <w:color w:val="000000" w:themeColor="text1"/>
          <w:sz w:val="22"/>
          <w:szCs w:val="22"/>
        </w:rPr>
        <w:t>284.</w:t>
      </w:r>
      <w:r>
        <w:rPr>
          <w:color w:val="000000" w:themeColor="text1"/>
          <w:sz w:val="22"/>
          <w:szCs w:val="22"/>
        </w:rPr>
        <w:tab/>
        <w:t xml:space="preserve">  </w:t>
      </w:r>
      <w:r w:rsidRPr="005B3DEF">
        <w:rPr>
          <w:color w:val="000000" w:themeColor="text1"/>
          <w:sz w:val="22"/>
          <w:szCs w:val="22"/>
          <w:u w:val="single"/>
        </w:rPr>
        <w:t>Jones G</w:t>
      </w:r>
      <w:r w:rsidR="00783CEB">
        <w:rPr>
          <w:color w:val="000000" w:themeColor="text1"/>
          <w:sz w:val="22"/>
          <w:szCs w:val="22"/>
        </w:rPr>
        <w:t xml:space="preserve"> </w:t>
      </w:r>
      <w:r>
        <w:rPr>
          <w:color w:val="000000" w:themeColor="text1"/>
          <w:sz w:val="22"/>
          <w:szCs w:val="22"/>
        </w:rPr>
        <w:t xml:space="preserve">(2016) Mutations of the vitamin D catabolic cytochrome P450, CYP24A1: Kidney stones in knockout mice and men. Ottawa Hospital Research Institute, July 11 2016. </w:t>
      </w:r>
      <w:r w:rsidRPr="005B3DEF">
        <w:rPr>
          <w:b/>
          <w:color w:val="0000FF"/>
          <w:sz w:val="22"/>
          <w:szCs w:val="22"/>
        </w:rPr>
        <w:t>Invited Speaker</w:t>
      </w:r>
      <w:r w:rsidR="009A531F">
        <w:rPr>
          <w:b/>
          <w:color w:val="0000FF"/>
          <w:sz w:val="22"/>
          <w:szCs w:val="22"/>
        </w:rPr>
        <w:t>.</w:t>
      </w:r>
    </w:p>
    <w:p w14:paraId="48CFED6F" w14:textId="569B3809" w:rsidR="00CD6ED9" w:rsidRDefault="00CD6ED9" w:rsidP="00BA05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2"/>
          <w:szCs w:val="22"/>
        </w:rPr>
      </w:pPr>
    </w:p>
    <w:p w14:paraId="6107A7F3" w14:textId="295C91D9" w:rsidR="003026C8" w:rsidRDefault="00BA05E2" w:rsidP="003026C8">
      <w:pPr>
        <w:ind w:left="720" w:hanging="720"/>
        <w:rPr>
          <w:b/>
          <w:color w:val="FF0000"/>
          <w:sz w:val="22"/>
          <w:szCs w:val="22"/>
        </w:rPr>
      </w:pPr>
      <w:r>
        <w:rPr>
          <w:color w:val="000000" w:themeColor="text1"/>
          <w:sz w:val="22"/>
          <w:szCs w:val="22"/>
        </w:rPr>
        <w:t>285</w:t>
      </w:r>
      <w:r w:rsidR="00CD6ED9">
        <w:rPr>
          <w:color w:val="000000" w:themeColor="text1"/>
          <w:sz w:val="22"/>
          <w:szCs w:val="22"/>
        </w:rPr>
        <w:t>.</w:t>
      </w:r>
      <w:r w:rsidR="00CD6ED9">
        <w:rPr>
          <w:color w:val="000000" w:themeColor="text1"/>
          <w:sz w:val="22"/>
          <w:szCs w:val="22"/>
        </w:rPr>
        <w:tab/>
      </w:r>
      <w:r w:rsidRPr="007848E7">
        <w:rPr>
          <w:sz w:val="22"/>
          <w:szCs w:val="22"/>
        </w:rPr>
        <w:t xml:space="preserve">Kaufmann M, </w:t>
      </w:r>
      <w:r>
        <w:rPr>
          <w:sz w:val="22"/>
          <w:szCs w:val="22"/>
        </w:rPr>
        <w:t xml:space="preserve">Arabian A, Conrad P, Vig M, Berezin L, St-Arnaud R, </w:t>
      </w:r>
      <w:r w:rsidRPr="00BA05E2">
        <w:rPr>
          <w:sz w:val="22"/>
          <w:szCs w:val="22"/>
          <w:u w:val="single"/>
        </w:rPr>
        <w:t>Jones G</w:t>
      </w:r>
      <w:r>
        <w:rPr>
          <w:sz w:val="22"/>
          <w:szCs w:val="22"/>
        </w:rPr>
        <w:t xml:space="preserve"> (2017)</w:t>
      </w:r>
      <w:r w:rsidRPr="005B52A0">
        <w:rPr>
          <w:sz w:val="22"/>
          <w:szCs w:val="22"/>
        </w:rPr>
        <w:t xml:space="preserve"> </w:t>
      </w:r>
      <w:r>
        <w:rPr>
          <w:sz w:val="22"/>
          <w:szCs w:val="22"/>
        </w:rPr>
        <w:t>Opposumouse (A326G), Hypercalcimouse (R396W) and</w:t>
      </w:r>
      <w:r w:rsidR="00637247">
        <w:rPr>
          <w:sz w:val="22"/>
          <w:szCs w:val="22"/>
        </w:rPr>
        <w:t xml:space="preserve"> A</w:t>
      </w:r>
      <w:r>
        <w:rPr>
          <w:sz w:val="22"/>
          <w:szCs w:val="22"/>
        </w:rPr>
        <w:t xml:space="preserve">nabolimouse (V391L): Insights into </w:t>
      </w:r>
      <w:r w:rsidRPr="00BA05E2">
        <w:rPr>
          <w:sz w:val="22"/>
          <w:szCs w:val="22"/>
          <w:u w:val="single"/>
        </w:rPr>
        <w:t>in vivo</w:t>
      </w:r>
      <w:r>
        <w:rPr>
          <w:sz w:val="22"/>
          <w:szCs w:val="22"/>
        </w:rPr>
        <w:t xml:space="preserve"> metabolism </w:t>
      </w:r>
      <w:r w:rsidR="00637247">
        <w:rPr>
          <w:sz w:val="22"/>
          <w:szCs w:val="22"/>
        </w:rPr>
        <w:t xml:space="preserve">of vitamin D using knock-in models of CYP24A1 </w:t>
      </w:r>
      <w:r>
        <w:rPr>
          <w:sz w:val="22"/>
          <w:szCs w:val="22"/>
        </w:rPr>
        <w:t>variants.</w:t>
      </w:r>
      <w:r w:rsidRPr="005B52A0">
        <w:rPr>
          <w:color w:val="000000"/>
          <w:sz w:val="22"/>
          <w:szCs w:val="22"/>
          <w:shd w:val="clear" w:color="auto" w:fill="FFFFFF"/>
        </w:rPr>
        <w:t xml:space="preserve"> </w:t>
      </w:r>
      <w:r>
        <w:rPr>
          <w:color w:val="000000"/>
          <w:sz w:val="22"/>
          <w:szCs w:val="22"/>
          <w:shd w:val="clear" w:color="auto" w:fill="FFFFFF"/>
        </w:rPr>
        <w:t>20th</w:t>
      </w:r>
      <w:r w:rsidRPr="005B52A0">
        <w:rPr>
          <w:sz w:val="22"/>
          <w:szCs w:val="22"/>
        </w:rPr>
        <w:t xml:space="preserve"> Workshop on Vitamin D, </w:t>
      </w:r>
      <w:r>
        <w:rPr>
          <w:sz w:val="22"/>
          <w:szCs w:val="22"/>
        </w:rPr>
        <w:t>Orlando FL. March 27-31, 2017</w:t>
      </w:r>
      <w:r w:rsidRPr="005B52A0">
        <w:rPr>
          <w:sz w:val="22"/>
          <w:szCs w:val="22"/>
        </w:rPr>
        <w:t>.</w:t>
      </w:r>
      <w:r>
        <w:rPr>
          <w:sz w:val="22"/>
          <w:szCs w:val="22"/>
        </w:rPr>
        <w:t xml:space="preserve"> </w:t>
      </w:r>
      <w:r w:rsidR="003026C8" w:rsidRPr="00A6632A">
        <w:rPr>
          <w:b/>
          <w:color w:val="FF0000"/>
          <w:sz w:val="22"/>
          <w:szCs w:val="22"/>
        </w:rPr>
        <w:t xml:space="preserve">Abstract </w:t>
      </w:r>
      <w:r w:rsidR="003026C8">
        <w:rPr>
          <w:b/>
          <w:color w:val="FF0000"/>
          <w:sz w:val="22"/>
          <w:szCs w:val="22"/>
        </w:rPr>
        <w:t>p</w:t>
      </w:r>
      <w:r w:rsidR="003026C8" w:rsidRPr="00A6632A">
        <w:rPr>
          <w:b/>
          <w:color w:val="FF0000"/>
          <w:sz w:val="22"/>
          <w:szCs w:val="22"/>
        </w:rPr>
        <w:t>romoted to the O</w:t>
      </w:r>
      <w:r w:rsidR="003026C8">
        <w:rPr>
          <w:b/>
          <w:color w:val="FF0000"/>
          <w:sz w:val="22"/>
          <w:szCs w:val="22"/>
        </w:rPr>
        <w:t>RAL Program</w:t>
      </w:r>
      <w:r w:rsidR="00E043B4">
        <w:rPr>
          <w:b/>
          <w:color w:val="FF0000"/>
          <w:sz w:val="22"/>
          <w:szCs w:val="22"/>
        </w:rPr>
        <w:t>.</w:t>
      </w:r>
    </w:p>
    <w:p w14:paraId="3C43BC95" w14:textId="77777777" w:rsidR="00E043B4" w:rsidRDefault="00E043B4" w:rsidP="003026C8">
      <w:pPr>
        <w:ind w:left="720" w:hanging="720"/>
        <w:rPr>
          <w:b/>
          <w:color w:val="FF0000"/>
          <w:sz w:val="22"/>
          <w:szCs w:val="22"/>
        </w:rPr>
      </w:pPr>
    </w:p>
    <w:p w14:paraId="301B7B79" w14:textId="1AA4EB24" w:rsidR="00E043B4" w:rsidRPr="00E043B4" w:rsidRDefault="00E043B4" w:rsidP="003026C8">
      <w:pPr>
        <w:ind w:left="720" w:hanging="720"/>
        <w:rPr>
          <w:sz w:val="22"/>
          <w:szCs w:val="22"/>
        </w:rPr>
      </w:pPr>
      <w:r>
        <w:rPr>
          <w:color w:val="000000" w:themeColor="text1"/>
          <w:sz w:val="22"/>
          <w:szCs w:val="22"/>
        </w:rPr>
        <w:t>286.</w:t>
      </w:r>
      <w:r>
        <w:rPr>
          <w:b/>
          <w:color w:val="FF0000"/>
          <w:sz w:val="22"/>
          <w:szCs w:val="22"/>
        </w:rPr>
        <w:tab/>
      </w:r>
      <w:r w:rsidRPr="00E043B4">
        <w:rPr>
          <w:sz w:val="22"/>
          <w:szCs w:val="22"/>
        </w:rPr>
        <w:t xml:space="preserve">Meyer MB, Benkusky NA, Lee SM, Onai M, Kaufmann M, </w:t>
      </w:r>
      <w:r w:rsidRPr="00E043B4">
        <w:rPr>
          <w:sz w:val="22"/>
          <w:szCs w:val="22"/>
          <w:u w:val="single"/>
        </w:rPr>
        <w:t>Jones G</w:t>
      </w:r>
      <w:r w:rsidRPr="00E043B4">
        <w:rPr>
          <w:sz w:val="22"/>
          <w:szCs w:val="22"/>
        </w:rPr>
        <w:t>, Pike JW (2017) Identification of the genomic &amp; homeostatic circuitry controlling CYP27B1 in vivo.  20th Workshop on Vitamin D, Orlando FL. March 27-31, 2017.</w:t>
      </w:r>
      <w:r w:rsidRPr="00E043B4">
        <w:rPr>
          <w:b/>
          <w:color w:val="FF0000"/>
          <w:sz w:val="22"/>
          <w:szCs w:val="22"/>
        </w:rPr>
        <w:t xml:space="preserve"> </w:t>
      </w:r>
      <w:r w:rsidRPr="00A6632A">
        <w:rPr>
          <w:b/>
          <w:color w:val="FF0000"/>
          <w:sz w:val="22"/>
          <w:szCs w:val="22"/>
        </w:rPr>
        <w:t xml:space="preserve">Abstract </w:t>
      </w:r>
      <w:r>
        <w:rPr>
          <w:b/>
          <w:color w:val="FF0000"/>
          <w:sz w:val="22"/>
          <w:szCs w:val="22"/>
        </w:rPr>
        <w:t>p</w:t>
      </w:r>
      <w:r w:rsidRPr="00A6632A">
        <w:rPr>
          <w:b/>
          <w:color w:val="FF0000"/>
          <w:sz w:val="22"/>
          <w:szCs w:val="22"/>
        </w:rPr>
        <w:t>romoted to the O</w:t>
      </w:r>
      <w:r>
        <w:rPr>
          <w:b/>
          <w:color w:val="FF0000"/>
          <w:sz w:val="22"/>
          <w:szCs w:val="22"/>
        </w:rPr>
        <w:t>RAL Program</w:t>
      </w:r>
    </w:p>
    <w:p w14:paraId="74EA8047" w14:textId="77777777" w:rsidR="00BA05E2" w:rsidRDefault="00BA05E2" w:rsidP="00BA05E2">
      <w:pPr>
        <w:ind w:left="709" w:hanging="709"/>
        <w:rPr>
          <w:sz w:val="22"/>
          <w:szCs w:val="22"/>
        </w:rPr>
      </w:pPr>
    </w:p>
    <w:p w14:paraId="3F337A7C" w14:textId="26006911" w:rsidR="00BA05E2" w:rsidRDefault="00E043B4" w:rsidP="00BA05E2">
      <w:pPr>
        <w:ind w:left="709" w:hanging="709"/>
        <w:rPr>
          <w:sz w:val="22"/>
          <w:szCs w:val="22"/>
        </w:rPr>
      </w:pPr>
      <w:r>
        <w:rPr>
          <w:sz w:val="22"/>
          <w:szCs w:val="22"/>
        </w:rPr>
        <w:t>287</w:t>
      </w:r>
      <w:r w:rsidR="00BA05E2">
        <w:rPr>
          <w:sz w:val="22"/>
          <w:szCs w:val="22"/>
        </w:rPr>
        <w:t xml:space="preserve">. </w:t>
      </w:r>
      <w:r w:rsidR="00BA05E2">
        <w:rPr>
          <w:sz w:val="22"/>
          <w:szCs w:val="22"/>
        </w:rPr>
        <w:tab/>
      </w:r>
      <w:r w:rsidR="00BA05E2" w:rsidRPr="00BA05E2">
        <w:rPr>
          <w:sz w:val="22"/>
          <w:szCs w:val="22"/>
        </w:rPr>
        <w:t>Pike JW, Carlson A</w:t>
      </w:r>
      <w:r w:rsidR="00BA05E2">
        <w:rPr>
          <w:sz w:val="22"/>
          <w:szCs w:val="22"/>
        </w:rPr>
        <w:t>, Benkusky</w:t>
      </w:r>
      <w:r w:rsidR="00BA05E2" w:rsidRPr="00BA05E2">
        <w:rPr>
          <w:sz w:val="22"/>
          <w:szCs w:val="22"/>
        </w:rPr>
        <w:t xml:space="preserve"> NA, </w:t>
      </w:r>
      <w:r w:rsidR="00BA05E2">
        <w:rPr>
          <w:sz w:val="22"/>
          <w:szCs w:val="22"/>
        </w:rPr>
        <w:t xml:space="preserve">Lee </w:t>
      </w:r>
      <w:r w:rsidR="00BA05E2" w:rsidRPr="00BA05E2">
        <w:rPr>
          <w:sz w:val="22"/>
          <w:szCs w:val="22"/>
        </w:rPr>
        <w:t xml:space="preserve">SM, </w:t>
      </w:r>
      <w:r w:rsidR="00BA05E2" w:rsidRPr="00BA05E2">
        <w:rPr>
          <w:sz w:val="22"/>
          <w:szCs w:val="22"/>
          <w:u w:val="single"/>
        </w:rPr>
        <w:t>Jones G</w:t>
      </w:r>
      <w:r w:rsidR="00BA05E2" w:rsidRPr="00BA05E2">
        <w:rPr>
          <w:sz w:val="22"/>
          <w:szCs w:val="22"/>
        </w:rPr>
        <w:t>, Kaufmann</w:t>
      </w:r>
      <w:r w:rsidR="00BA05E2">
        <w:rPr>
          <w:sz w:val="22"/>
          <w:szCs w:val="22"/>
        </w:rPr>
        <w:t xml:space="preserve"> </w:t>
      </w:r>
      <w:r w:rsidR="00BA05E2" w:rsidRPr="00BA05E2">
        <w:rPr>
          <w:sz w:val="22"/>
          <w:szCs w:val="22"/>
        </w:rPr>
        <w:t>M and Meye</w:t>
      </w:r>
      <w:r w:rsidR="00BA05E2">
        <w:rPr>
          <w:sz w:val="22"/>
          <w:szCs w:val="22"/>
        </w:rPr>
        <w:t xml:space="preserve">r </w:t>
      </w:r>
      <w:r w:rsidR="00BA05E2" w:rsidRPr="00BA05E2">
        <w:rPr>
          <w:sz w:val="22"/>
          <w:szCs w:val="22"/>
        </w:rPr>
        <w:t>MB</w:t>
      </w:r>
      <w:r w:rsidR="00BA05E2">
        <w:rPr>
          <w:sz w:val="22"/>
          <w:szCs w:val="22"/>
        </w:rPr>
        <w:t xml:space="preserve"> (2017) Differential enhancer-mediated regulation of </w:t>
      </w:r>
      <w:r w:rsidR="00BA05E2" w:rsidRPr="00BA05E2">
        <w:rPr>
          <w:i/>
          <w:sz w:val="22"/>
          <w:szCs w:val="22"/>
        </w:rPr>
        <w:t>CYP24A1</w:t>
      </w:r>
      <w:r w:rsidR="00BA05E2">
        <w:rPr>
          <w:i/>
          <w:sz w:val="22"/>
          <w:szCs w:val="22"/>
        </w:rPr>
        <w:t xml:space="preserve"> </w:t>
      </w:r>
      <w:r w:rsidR="00BA05E2">
        <w:rPr>
          <w:sz w:val="22"/>
          <w:szCs w:val="22"/>
        </w:rPr>
        <w:t>in the kidney and non-re</w:t>
      </w:r>
      <w:r w:rsidR="00BA05E2" w:rsidRPr="00BA05E2">
        <w:rPr>
          <w:sz w:val="22"/>
          <w:szCs w:val="22"/>
        </w:rPr>
        <w:t xml:space="preserve">nal target cells </w:t>
      </w:r>
      <w:r w:rsidR="00BA05E2" w:rsidRPr="00631631">
        <w:rPr>
          <w:sz w:val="22"/>
          <w:szCs w:val="22"/>
          <w:u w:val="single"/>
        </w:rPr>
        <w:t>in vivo</w:t>
      </w:r>
      <w:r w:rsidR="00BA05E2" w:rsidRPr="00BA05E2">
        <w:rPr>
          <w:sz w:val="22"/>
          <w:szCs w:val="22"/>
        </w:rPr>
        <w:t>.</w:t>
      </w:r>
      <w:r w:rsidR="00BA05E2">
        <w:rPr>
          <w:sz w:val="22"/>
          <w:szCs w:val="22"/>
        </w:rPr>
        <w:t xml:space="preserve"> </w:t>
      </w:r>
      <w:r w:rsidR="00BA05E2">
        <w:rPr>
          <w:color w:val="000000"/>
          <w:sz w:val="22"/>
          <w:szCs w:val="22"/>
          <w:shd w:val="clear" w:color="auto" w:fill="FFFFFF"/>
        </w:rPr>
        <w:t>20th</w:t>
      </w:r>
      <w:r w:rsidR="00BA05E2" w:rsidRPr="005B52A0">
        <w:rPr>
          <w:sz w:val="22"/>
          <w:szCs w:val="22"/>
        </w:rPr>
        <w:t xml:space="preserve"> Workshop on Vitamin D, </w:t>
      </w:r>
      <w:r w:rsidR="00BA05E2">
        <w:rPr>
          <w:sz w:val="22"/>
          <w:szCs w:val="22"/>
        </w:rPr>
        <w:t>Orlando FL. March 27-31, 2017</w:t>
      </w:r>
      <w:r w:rsidR="00BA05E2" w:rsidRPr="005B52A0">
        <w:rPr>
          <w:sz w:val="22"/>
          <w:szCs w:val="22"/>
        </w:rPr>
        <w:t>.</w:t>
      </w:r>
      <w:r w:rsidR="00BA05E2">
        <w:rPr>
          <w:sz w:val="22"/>
          <w:szCs w:val="22"/>
        </w:rPr>
        <w:t xml:space="preserve"> </w:t>
      </w:r>
      <w:r w:rsidR="003026C8" w:rsidRPr="00A6632A">
        <w:rPr>
          <w:b/>
          <w:color w:val="FF0000"/>
          <w:sz w:val="22"/>
          <w:szCs w:val="22"/>
        </w:rPr>
        <w:t xml:space="preserve">Abstract </w:t>
      </w:r>
      <w:r w:rsidR="003026C8">
        <w:rPr>
          <w:b/>
          <w:color w:val="FF0000"/>
          <w:sz w:val="22"/>
          <w:szCs w:val="22"/>
        </w:rPr>
        <w:t>p</w:t>
      </w:r>
      <w:r w:rsidR="003026C8" w:rsidRPr="00A6632A">
        <w:rPr>
          <w:b/>
          <w:color w:val="FF0000"/>
          <w:sz w:val="22"/>
          <w:szCs w:val="22"/>
        </w:rPr>
        <w:t>romoted to the O</w:t>
      </w:r>
      <w:r w:rsidR="003026C8">
        <w:rPr>
          <w:b/>
          <w:color w:val="FF0000"/>
          <w:sz w:val="22"/>
          <w:szCs w:val="22"/>
        </w:rPr>
        <w:t>RAL Program</w:t>
      </w:r>
    </w:p>
    <w:p w14:paraId="34EEB905" w14:textId="77777777" w:rsidR="00BA05E2" w:rsidRDefault="00BA05E2" w:rsidP="00BA05E2">
      <w:pPr>
        <w:ind w:left="709" w:hanging="709"/>
        <w:rPr>
          <w:sz w:val="22"/>
          <w:szCs w:val="22"/>
        </w:rPr>
      </w:pPr>
    </w:p>
    <w:p w14:paraId="6D07EB90" w14:textId="2E822519" w:rsidR="00BA05E2" w:rsidRDefault="00E043B4" w:rsidP="00BA05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288</w:t>
      </w:r>
      <w:r w:rsidR="00BA05E2">
        <w:rPr>
          <w:color w:val="000000" w:themeColor="text1"/>
          <w:sz w:val="22"/>
          <w:szCs w:val="22"/>
        </w:rPr>
        <w:t>.</w:t>
      </w:r>
      <w:r w:rsidR="00BA05E2">
        <w:rPr>
          <w:color w:val="000000" w:themeColor="text1"/>
          <w:sz w:val="22"/>
          <w:szCs w:val="22"/>
        </w:rPr>
        <w:tab/>
        <w:t xml:space="preserve">   </w:t>
      </w:r>
      <w:r w:rsidR="00BA05E2" w:rsidRPr="0093433A">
        <w:rPr>
          <w:color w:val="000000" w:themeColor="text1"/>
          <w:sz w:val="22"/>
          <w:szCs w:val="22"/>
          <w:u w:val="single"/>
        </w:rPr>
        <w:t>Jones G</w:t>
      </w:r>
      <w:r w:rsidR="00BA05E2">
        <w:rPr>
          <w:color w:val="000000" w:themeColor="text1"/>
          <w:sz w:val="22"/>
          <w:szCs w:val="22"/>
          <w:u w:val="single"/>
        </w:rPr>
        <w:t xml:space="preserve"> </w:t>
      </w:r>
      <w:r w:rsidR="00BA05E2" w:rsidRPr="0093433A">
        <w:rPr>
          <w:color w:val="000000" w:themeColor="text1"/>
          <w:sz w:val="22"/>
          <w:szCs w:val="22"/>
        </w:rPr>
        <w:t>(2017</w:t>
      </w:r>
      <w:r w:rsidR="00BA05E2" w:rsidRPr="000E78CF">
        <w:rPr>
          <w:color w:val="000000" w:themeColor="text1"/>
          <w:sz w:val="22"/>
          <w:szCs w:val="22"/>
        </w:rPr>
        <w:t>) The discovery and synthesis of the nutritional factor, vitamin D</w:t>
      </w:r>
      <w:r w:rsidR="00BA05E2">
        <w:rPr>
          <w:color w:val="000000" w:themeColor="text1"/>
          <w:sz w:val="22"/>
          <w:szCs w:val="22"/>
        </w:rPr>
        <w:t>. In the Symposium: “Vitamin D Deficiency: New Perspectives Under Past Light” at the Annual Meeting of the International Society of Paleopathology, New Orleans</w:t>
      </w:r>
      <w:r w:rsidR="002D5643">
        <w:rPr>
          <w:color w:val="000000" w:themeColor="text1"/>
          <w:sz w:val="22"/>
          <w:szCs w:val="22"/>
        </w:rPr>
        <w:t>,</w:t>
      </w:r>
      <w:r w:rsidR="00BA05E2">
        <w:rPr>
          <w:color w:val="000000" w:themeColor="text1"/>
          <w:sz w:val="22"/>
          <w:szCs w:val="22"/>
        </w:rPr>
        <w:t xml:space="preserve"> LA, April 19 2017. </w:t>
      </w:r>
      <w:r w:rsidR="00BA05E2" w:rsidRPr="009A531F">
        <w:rPr>
          <w:b/>
          <w:color w:val="0000FF"/>
          <w:sz w:val="22"/>
          <w:szCs w:val="22"/>
        </w:rPr>
        <w:t>Invited Speaker</w:t>
      </w:r>
      <w:r w:rsidR="00BA05E2">
        <w:rPr>
          <w:b/>
          <w:color w:val="0000FF"/>
          <w:sz w:val="22"/>
          <w:szCs w:val="22"/>
        </w:rPr>
        <w:t>.</w:t>
      </w:r>
      <w:r w:rsidR="00BA05E2">
        <w:rPr>
          <w:color w:val="000000" w:themeColor="text1"/>
          <w:sz w:val="22"/>
          <w:szCs w:val="22"/>
        </w:rPr>
        <w:t xml:space="preserve">  </w:t>
      </w:r>
    </w:p>
    <w:p w14:paraId="0A38B90E" w14:textId="77777777" w:rsidR="002D5643" w:rsidRDefault="002D5643" w:rsidP="00BA05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6D48743" w14:textId="1B24F5F6" w:rsidR="003026C8" w:rsidRDefault="002D5643" w:rsidP="002D56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28</w:t>
      </w:r>
      <w:r w:rsidR="00E043B4">
        <w:rPr>
          <w:color w:val="000000" w:themeColor="text1"/>
          <w:sz w:val="22"/>
          <w:szCs w:val="22"/>
        </w:rPr>
        <w:t>9</w:t>
      </w:r>
      <w:r>
        <w:rPr>
          <w:color w:val="000000" w:themeColor="text1"/>
          <w:sz w:val="22"/>
          <w:szCs w:val="22"/>
        </w:rPr>
        <w:t>.</w:t>
      </w:r>
      <w:r>
        <w:rPr>
          <w:color w:val="000000" w:themeColor="text1"/>
          <w:sz w:val="22"/>
          <w:szCs w:val="22"/>
        </w:rPr>
        <w:tab/>
      </w:r>
      <w:r>
        <w:rPr>
          <w:color w:val="000000" w:themeColor="text1"/>
          <w:sz w:val="22"/>
          <w:szCs w:val="22"/>
        </w:rPr>
        <w:tab/>
      </w:r>
      <w:r w:rsidRPr="002D5643">
        <w:rPr>
          <w:color w:val="000000" w:themeColor="text1"/>
          <w:sz w:val="22"/>
          <w:szCs w:val="22"/>
          <w:u w:val="single"/>
        </w:rPr>
        <w:t>Jones G</w:t>
      </w:r>
      <w:r>
        <w:rPr>
          <w:color w:val="000000" w:themeColor="text1"/>
          <w:sz w:val="22"/>
          <w:szCs w:val="22"/>
        </w:rPr>
        <w:t xml:space="preserve"> (2017) Workshop on </w:t>
      </w:r>
      <w:r w:rsidR="004E71EC">
        <w:rPr>
          <w:color w:val="000000" w:themeColor="text1"/>
          <w:sz w:val="22"/>
          <w:szCs w:val="22"/>
        </w:rPr>
        <w:t>“</w:t>
      </w:r>
      <w:r>
        <w:rPr>
          <w:color w:val="000000" w:themeColor="text1"/>
          <w:sz w:val="22"/>
          <w:szCs w:val="22"/>
        </w:rPr>
        <w:t xml:space="preserve">The Role of Vitamin D in Stage 3-4 CKD”.  Atlanta, GA May 18-19 2017. </w:t>
      </w:r>
      <w:r w:rsidRPr="002D5643">
        <w:rPr>
          <w:b/>
          <w:color w:val="0000FF"/>
          <w:sz w:val="22"/>
          <w:szCs w:val="22"/>
        </w:rPr>
        <w:t>Invited Participant</w:t>
      </w:r>
      <w:r>
        <w:rPr>
          <w:color w:val="000000" w:themeColor="text1"/>
          <w:sz w:val="22"/>
          <w:szCs w:val="22"/>
        </w:rPr>
        <w:t xml:space="preserve">. </w:t>
      </w:r>
    </w:p>
    <w:p w14:paraId="6C7114B7" w14:textId="77777777" w:rsidR="002D5643" w:rsidRDefault="002D5643" w:rsidP="002D56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028B96F" w14:textId="77777777" w:rsidR="001A514C" w:rsidRDefault="00E043B4"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680"/>
        <w:rPr>
          <w:color w:val="000000" w:themeColor="text1"/>
          <w:sz w:val="22"/>
          <w:szCs w:val="22"/>
        </w:rPr>
      </w:pPr>
      <w:r>
        <w:rPr>
          <w:color w:val="000000" w:themeColor="text1"/>
          <w:sz w:val="22"/>
          <w:szCs w:val="22"/>
        </w:rPr>
        <w:t>290</w:t>
      </w:r>
      <w:r w:rsidR="003026C8">
        <w:rPr>
          <w:color w:val="000000" w:themeColor="text1"/>
          <w:sz w:val="22"/>
          <w:szCs w:val="22"/>
        </w:rPr>
        <w:t>.</w:t>
      </w:r>
      <w:r w:rsidR="003026C8">
        <w:rPr>
          <w:color w:val="000000" w:themeColor="text1"/>
          <w:sz w:val="22"/>
          <w:szCs w:val="22"/>
        </w:rPr>
        <w:tab/>
        <w:t xml:space="preserve">  </w:t>
      </w:r>
      <w:r w:rsidR="003026C8" w:rsidRPr="002D5643">
        <w:rPr>
          <w:color w:val="000000" w:themeColor="text1"/>
          <w:sz w:val="22"/>
          <w:szCs w:val="22"/>
          <w:u w:val="single"/>
        </w:rPr>
        <w:t>Jones G</w:t>
      </w:r>
      <w:r w:rsidR="003026C8">
        <w:rPr>
          <w:color w:val="000000" w:themeColor="text1"/>
          <w:sz w:val="22"/>
          <w:szCs w:val="22"/>
        </w:rPr>
        <w:t xml:space="preserve"> (2017) </w:t>
      </w:r>
      <w:r w:rsidR="002D5643">
        <w:rPr>
          <w:color w:val="000000" w:themeColor="text1"/>
          <w:sz w:val="22"/>
          <w:szCs w:val="22"/>
        </w:rPr>
        <w:t>Assay of other vitamin D metabolites. In: 1</w:t>
      </w:r>
      <w:r w:rsidR="002D5643" w:rsidRPr="002D5643">
        <w:rPr>
          <w:color w:val="000000" w:themeColor="text1"/>
          <w:sz w:val="22"/>
          <w:szCs w:val="22"/>
          <w:vertAlign w:val="superscript"/>
        </w:rPr>
        <w:t>st</w:t>
      </w:r>
      <w:r w:rsidR="002D5643">
        <w:rPr>
          <w:color w:val="000000" w:themeColor="text1"/>
          <w:sz w:val="22"/>
          <w:szCs w:val="22"/>
        </w:rPr>
        <w:t xml:space="preserve"> International Conference on Controversies in Vitamin D. Pisa, Italy. </w:t>
      </w:r>
      <w:r w:rsidR="002F2412">
        <w:rPr>
          <w:color w:val="000000" w:themeColor="text1"/>
          <w:sz w:val="22"/>
          <w:szCs w:val="22"/>
        </w:rPr>
        <w:t xml:space="preserve">Organisers: Bilezikian J, Giustina A. </w:t>
      </w:r>
      <w:r w:rsidR="002D5643">
        <w:rPr>
          <w:color w:val="000000" w:themeColor="text1"/>
          <w:sz w:val="22"/>
          <w:szCs w:val="22"/>
        </w:rPr>
        <w:t xml:space="preserve">June 14-16 2017. </w:t>
      </w:r>
      <w:r w:rsidR="002D5643" w:rsidRPr="009A531F">
        <w:rPr>
          <w:b/>
          <w:color w:val="0000FF"/>
          <w:sz w:val="22"/>
          <w:szCs w:val="22"/>
        </w:rPr>
        <w:t>Invited Speaker</w:t>
      </w:r>
      <w:r w:rsidR="002D5643">
        <w:rPr>
          <w:b/>
          <w:color w:val="0000FF"/>
          <w:sz w:val="22"/>
          <w:szCs w:val="22"/>
        </w:rPr>
        <w:t>.</w:t>
      </w:r>
      <w:r w:rsidR="002D5643">
        <w:rPr>
          <w:color w:val="000000" w:themeColor="text1"/>
          <w:sz w:val="22"/>
          <w:szCs w:val="22"/>
        </w:rPr>
        <w:t xml:space="preserve">  </w:t>
      </w:r>
    </w:p>
    <w:p w14:paraId="15985C50" w14:textId="77777777" w:rsidR="001A514C" w:rsidRDefault="001A514C" w:rsidP="002D56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80" w:hanging="680"/>
        <w:rPr>
          <w:color w:val="000000" w:themeColor="text1"/>
          <w:sz w:val="22"/>
          <w:szCs w:val="22"/>
        </w:rPr>
      </w:pPr>
    </w:p>
    <w:p w14:paraId="17A60489" w14:textId="01F679A7" w:rsidR="001A514C" w:rsidRDefault="001A514C"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291.</w:t>
      </w:r>
      <w:r>
        <w:rPr>
          <w:color w:val="000000" w:themeColor="text1"/>
          <w:sz w:val="22"/>
          <w:szCs w:val="22"/>
        </w:rPr>
        <w:tab/>
      </w:r>
      <w:r>
        <w:rPr>
          <w:color w:val="000000" w:themeColor="text1"/>
          <w:sz w:val="22"/>
          <w:szCs w:val="22"/>
        </w:rPr>
        <w:tab/>
      </w:r>
      <w:r w:rsidRPr="001A514C">
        <w:rPr>
          <w:color w:val="000000" w:themeColor="text1"/>
          <w:sz w:val="22"/>
          <w:szCs w:val="22"/>
          <w:u w:val="single"/>
        </w:rPr>
        <w:t>Jones G</w:t>
      </w:r>
      <w:r w:rsidR="00B039D1">
        <w:rPr>
          <w:color w:val="000000" w:themeColor="text1"/>
          <w:sz w:val="22"/>
          <w:szCs w:val="22"/>
        </w:rPr>
        <w:t xml:space="preserve"> (2017) </w:t>
      </w:r>
      <w:proofErr w:type="gramStart"/>
      <w:r w:rsidR="00B039D1">
        <w:rPr>
          <w:color w:val="000000" w:themeColor="text1"/>
          <w:sz w:val="22"/>
          <w:szCs w:val="22"/>
        </w:rPr>
        <w:t>When</w:t>
      </w:r>
      <w:proofErr w:type="gramEnd"/>
      <w:r w:rsidR="00B039D1">
        <w:rPr>
          <w:color w:val="000000" w:themeColor="text1"/>
          <w:sz w:val="22"/>
          <w:szCs w:val="22"/>
        </w:rPr>
        <w:t xml:space="preserve"> prolonged vitamin D in</w:t>
      </w:r>
      <w:r>
        <w:rPr>
          <w:color w:val="000000" w:themeColor="text1"/>
          <w:sz w:val="22"/>
          <w:szCs w:val="22"/>
        </w:rPr>
        <w:t>take confers a risk for health. In: Third International Conference  “Vitamin D</w:t>
      </w:r>
      <w:r w:rsidR="00B039D1">
        <w:rPr>
          <w:color w:val="000000" w:themeColor="text1"/>
          <w:sz w:val="22"/>
          <w:szCs w:val="22"/>
        </w:rPr>
        <w:t xml:space="preserve"> </w:t>
      </w:r>
      <w:r>
        <w:rPr>
          <w:color w:val="000000" w:themeColor="text1"/>
          <w:sz w:val="22"/>
          <w:szCs w:val="22"/>
        </w:rPr>
        <w:t xml:space="preserve">- Minimum, Maximum, Optimum” EVIDAS 2017. Warsaw, Poland. September 22-23 2017. </w:t>
      </w:r>
      <w:r w:rsidRPr="001A514C">
        <w:rPr>
          <w:b/>
          <w:color w:val="0000FF"/>
          <w:sz w:val="22"/>
          <w:szCs w:val="22"/>
        </w:rPr>
        <w:t>Invited Speaker</w:t>
      </w:r>
      <w:r w:rsidR="00B039D1">
        <w:rPr>
          <w:color w:val="000000" w:themeColor="text1"/>
          <w:sz w:val="22"/>
          <w:szCs w:val="22"/>
        </w:rPr>
        <w:t>.</w:t>
      </w:r>
    </w:p>
    <w:p w14:paraId="4168BF81" w14:textId="77777777" w:rsidR="004562E0" w:rsidRDefault="004562E0"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6A87A0D6" w14:textId="6EB8207B" w:rsidR="004562E0" w:rsidRDefault="004562E0"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292.</w:t>
      </w:r>
      <w:r>
        <w:rPr>
          <w:color w:val="000000" w:themeColor="text1"/>
          <w:sz w:val="22"/>
          <w:szCs w:val="22"/>
        </w:rPr>
        <w:tab/>
      </w:r>
      <w:r>
        <w:rPr>
          <w:color w:val="000000" w:themeColor="text1"/>
          <w:sz w:val="22"/>
          <w:szCs w:val="22"/>
        </w:rPr>
        <w:tab/>
      </w:r>
      <w:r w:rsidRPr="004562E0">
        <w:rPr>
          <w:color w:val="000000" w:themeColor="text1"/>
          <w:sz w:val="22"/>
          <w:szCs w:val="22"/>
          <w:u w:val="single"/>
        </w:rPr>
        <w:t>Jones G</w:t>
      </w:r>
      <w:r>
        <w:rPr>
          <w:color w:val="000000" w:themeColor="text1"/>
          <w:sz w:val="22"/>
          <w:szCs w:val="22"/>
        </w:rPr>
        <w:t xml:space="preserve"> (2017) Ratio of 25(</w:t>
      </w:r>
      <w:proofErr w:type="gramStart"/>
      <w:r>
        <w:rPr>
          <w:color w:val="000000" w:themeColor="text1"/>
          <w:sz w:val="22"/>
          <w:szCs w:val="22"/>
        </w:rPr>
        <w:t>OH)D</w:t>
      </w:r>
      <w:proofErr w:type="gramEnd"/>
      <w:r>
        <w:rPr>
          <w:color w:val="000000" w:themeColor="text1"/>
          <w:sz w:val="22"/>
          <w:szCs w:val="22"/>
        </w:rPr>
        <w:t xml:space="preserve"> to 24,25(OH)</w:t>
      </w:r>
      <w:r w:rsidRPr="004562E0">
        <w:rPr>
          <w:color w:val="000000" w:themeColor="text1"/>
          <w:sz w:val="22"/>
          <w:szCs w:val="22"/>
          <w:vertAlign w:val="subscript"/>
        </w:rPr>
        <w:t>2</w:t>
      </w:r>
      <w:r>
        <w:rPr>
          <w:color w:val="000000" w:themeColor="text1"/>
          <w:sz w:val="22"/>
          <w:szCs w:val="22"/>
        </w:rPr>
        <w:t>D</w:t>
      </w:r>
      <w:r w:rsidRPr="004562E0">
        <w:rPr>
          <w:color w:val="000000" w:themeColor="text1"/>
          <w:sz w:val="22"/>
          <w:szCs w:val="22"/>
          <w:vertAlign w:val="subscript"/>
        </w:rPr>
        <w:t>3</w:t>
      </w:r>
      <w:r>
        <w:rPr>
          <w:color w:val="000000" w:themeColor="text1"/>
          <w:sz w:val="22"/>
          <w:szCs w:val="22"/>
        </w:rPr>
        <w:t xml:space="preserve"> and its use in clinical medicine. In: Vitamin D Standardization Program (VDSP) The Road Ahead. Rockville, Maryland, November 28-30 2017</w:t>
      </w:r>
      <w:r w:rsidR="00070E74">
        <w:rPr>
          <w:color w:val="000000" w:themeColor="text1"/>
          <w:sz w:val="22"/>
          <w:szCs w:val="22"/>
        </w:rPr>
        <w:t>.</w:t>
      </w:r>
    </w:p>
    <w:p w14:paraId="4A13A545" w14:textId="5A4D982E" w:rsidR="00070E74" w:rsidRDefault="00070E74"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ab/>
      </w:r>
      <w:r>
        <w:rPr>
          <w:color w:val="000000" w:themeColor="text1"/>
          <w:sz w:val="22"/>
          <w:szCs w:val="22"/>
        </w:rPr>
        <w:tab/>
      </w:r>
      <w:r w:rsidRPr="001A514C">
        <w:rPr>
          <w:b/>
          <w:color w:val="0000FF"/>
          <w:sz w:val="22"/>
          <w:szCs w:val="22"/>
        </w:rPr>
        <w:t>Invited Speaker</w:t>
      </w:r>
      <w:r>
        <w:rPr>
          <w:color w:val="000000" w:themeColor="text1"/>
          <w:sz w:val="22"/>
          <w:szCs w:val="22"/>
        </w:rPr>
        <w:t>.</w:t>
      </w:r>
    </w:p>
    <w:p w14:paraId="459BF31A" w14:textId="77777777" w:rsidR="004562E0" w:rsidRDefault="004562E0"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0315338F" w14:textId="7BA2C2FB" w:rsidR="004562E0" w:rsidRDefault="004562E0" w:rsidP="00456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293.</w:t>
      </w:r>
      <w:r>
        <w:rPr>
          <w:color w:val="000000" w:themeColor="text1"/>
          <w:sz w:val="22"/>
          <w:szCs w:val="22"/>
        </w:rPr>
        <w:tab/>
      </w:r>
      <w:r>
        <w:rPr>
          <w:color w:val="000000" w:themeColor="text1"/>
          <w:sz w:val="22"/>
          <w:szCs w:val="22"/>
        </w:rPr>
        <w:tab/>
      </w:r>
      <w:r w:rsidRPr="004562E0">
        <w:rPr>
          <w:color w:val="000000" w:themeColor="text1"/>
          <w:sz w:val="22"/>
          <w:szCs w:val="22"/>
          <w:u w:val="single"/>
        </w:rPr>
        <w:t>Jones G</w:t>
      </w:r>
      <w:r>
        <w:rPr>
          <w:color w:val="000000" w:themeColor="text1"/>
          <w:sz w:val="22"/>
          <w:szCs w:val="22"/>
        </w:rPr>
        <w:t xml:space="preserve"> (2017) 3-Epi-25-OH-D</w:t>
      </w:r>
      <w:r w:rsidRPr="004562E0">
        <w:rPr>
          <w:color w:val="000000" w:themeColor="text1"/>
          <w:sz w:val="22"/>
          <w:szCs w:val="22"/>
          <w:vertAlign w:val="subscript"/>
        </w:rPr>
        <w:t>3</w:t>
      </w:r>
      <w:r>
        <w:rPr>
          <w:color w:val="000000" w:themeColor="text1"/>
          <w:sz w:val="22"/>
          <w:szCs w:val="22"/>
        </w:rPr>
        <w:t>: Origins and Biological Importance. In: Vitamin D Standardization Program (VDSP) The Road Ahead. Rockville, Maryland, November 28-30 2017</w:t>
      </w:r>
      <w:r w:rsidR="00070E74">
        <w:rPr>
          <w:color w:val="000000" w:themeColor="text1"/>
          <w:sz w:val="22"/>
          <w:szCs w:val="22"/>
        </w:rPr>
        <w:t xml:space="preserve">. </w:t>
      </w:r>
      <w:r w:rsidR="00070E74" w:rsidRPr="001A514C">
        <w:rPr>
          <w:b/>
          <w:color w:val="0000FF"/>
          <w:sz w:val="22"/>
          <w:szCs w:val="22"/>
        </w:rPr>
        <w:t>Invited Speaker</w:t>
      </w:r>
      <w:r w:rsidR="00070E74">
        <w:rPr>
          <w:color w:val="000000" w:themeColor="text1"/>
          <w:sz w:val="22"/>
          <w:szCs w:val="22"/>
        </w:rPr>
        <w:t>.</w:t>
      </w:r>
    </w:p>
    <w:p w14:paraId="7D625D6E" w14:textId="77777777" w:rsidR="00205D19" w:rsidRDefault="00205D19" w:rsidP="004562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125FE1B2" w14:textId="64B9EB0C" w:rsidR="0085605F" w:rsidRDefault="002D5458" w:rsidP="0085605F">
      <w:pPr>
        <w:ind w:left="709" w:hanging="709"/>
        <w:rPr>
          <w:sz w:val="22"/>
          <w:szCs w:val="22"/>
        </w:rPr>
      </w:pPr>
      <w:r>
        <w:rPr>
          <w:color w:val="000000" w:themeColor="text1"/>
          <w:sz w:val="22"/>
          <w:szCs w:val="22"/>
        </w:rPr>
        <w:t>294</w:t>
      </w:r>
      <w:r w:rsidR="0085605F">
        <w:rPr>
          <w:color w:val="000000" w:themeColor="text1"/>
          <w:sz w:val="22"/>
          <w:szCs w:val="22"/>
        </w:rPr>
        <w:t>.</w:t>
      </w:r>
      <w:r w:rsidR="0085605F">
        <w:rPr>
          <w:color w:val="000000" w:themeColor="text1"/>
          <w:sz w:val="22"/>
          <w:szCs w:val="22"/>
        </w:rPr>
        <w:tab/>
      </w:r>
      <w:r w:rsidR="0085605F" w:rsidRPr="0085605F">
        <w:rPr>
          <w:color w:val="000000"/>
          <w:sz w:val="22"/>
          <w:szCs w:val="22"/>
        </w:rPr>
        <w:t>Razaghi M,</w:t>
      </w:r>
      <w:r w:rsidR="0085605F" w:rsidRPr="0085605F">
        <w:rPr>
          <w:sz w:val="22"/>
          <w:szCs w:val="22"/>
          <w:vertAlign w:val="superscript"/>
        </w:rPr>
        <w:t xml:space="preserve"> </w:t>
      </w:r>
      <w:r w:rsidR="0085605F" w:rsidRPr="0085605F">
        <w:rPr>
          <w:color w:val="000000"/>
          <w:sz w:val="22"/>
          <w:szCs w:val="22"/>
        </w:rPr>
        <w:t xml:space="preserve">Vanstone CA, Agellon S, </w:t>
      </w:r>
      <w:r w:rsidR="0085605F" w:rsidRPr="0085605F">
        <w:rPr>
          <w:rFonts w:eastAsia="Arial Unicode MS"/>
          <w:color w:val="000000"/>
          <w:sz w:val="22"/>
          <w:szCs w:val="22"/>
        </w:rPr>
        <w:t>Kimmins S, Wei S, McNally D, Rauch F</w:t>
      </w:r>
      <w:r w:rsidR="0085605F" w:rsidRPr="00860273">
        <w:rPr>
          <w:rFonts w:eastAsia="Arial Unicode MS"/>
          <w:color w:val="000000"/>
          <w:sz w:val="22"/>
          <w:szCs w:val="22"/>
          <w:u w:val="single"/>
        </w:rPr>
        <w:t>, Jones G</w:t>
      </w:r>
      <w:r w:rsidR="0085605F" w:rsidRPr="0085605F">
        <w:rPr>
          <w:rFonts w:eastAsia="Arial Unicode MS"/>
          <w:color w:val="000000"/>
          <w:sz w:val="22"/>
          <w:szCs w:val="22"/>
        </w:rPr>
        <w:t>, Weiler HA. (2018)</w:t>
      </w:r>
      <w:r w:rsidR="0085605F">
        <w:rPr>
          <w:rFonts w:eastAsia="Arial Unicode MS"/>
          <w:color w:val="000000"/>
        </w:rPr>
        <w:t xml:space="preserve"> </w:t>
      </w:r>
      <w:r w:rsidR="0085605F" w:rsidRPr="0085605F">
        <w:rPr>
          <w:sz w:val="22"/>
          <w:szCs w:val="22"/>
        </w:rPr>
        <w:t>Low newborn vitamin D status is associated with lower lean mass at 6 mo of age despite infant vitamin D supplementation</w:t>
      </w:r>
      <w:r w:rsidR="0085605F">
        <w:rPr>
          <w:sz w:val="22"/>
          <w:szCs w:val="22"/>
        </w:rPr>
        <w:t>. Canadian Nutrition Soc. Annual Conf., Halifax, NS May 3-5 2018. Abstract submitted.</w:t>
      </w:r>
    </w:p>
    <w:p w14:paraId="7F4DFC14" w14:textId="77777777" w:rsidR="002D5458" w:rsidRDefault="002D5458" w:rsidP="0085605F">
      <w:pPr>
        <w:ind w:left="709" w:hanging="709"/>
        <w:rPr>
          <w:sz w:val="22"/>
          <w:szCs w:val="22"/>
        </w:rPr>
      </w:pPr>
    </w:p>
    <w:p w14:paraId="504D847F" w14:textId="77777777" w:rsidR="002D5458" w:rsidRDefault="002D5458" w:rsidP="002D5458">
      <w:pPr>
        <w:ind w:left="709" w:hanging="709"/>
        <w:rPr>
          <w:sz w:val="22"/>
          <w:szCs w:val="22"/>
        </w:rPr>
      </w:pPr>
      <w:r>
        <w:rPr>
          <w:color w:val="000000" w:themeColor="text1"/>
          <w:sz w:val="22"/>
          <w:szCs w:val="22"/>
        </w:rPr>
        <w:t>295.</w:t>
      </w:r>
      <w:r>
        <w:rPr>
          <w:color w:val="000000" w:themeColor="text1"/>
          <w:sz w:val="22"/>
          <w:szCs w:val="22"/>
        </w:rPr>
        <w:tab/>
      </w:r>
      <w:r w:rsidRPr="00F1010F">
        <w:rPr>
          <w:sz w:val="22"/>
          <w:szCs w:val="22"/>
        </w:rPr>
        <w:t>Sotunde</w:t>
      </w:r>
      <w:r>
        <w:rPr>
          <w:sz w:val="22"/>
          <w:szCs w:val="22"/>
        </w:rPr>
        <w:t xml:space="preserve"> O, </w:t>
      </w:r>
      <w:r w:rsidRPr="00F1010F">
        <w:rPr>
          <w:sz w:val="22"/>
          <w:szCs w:val="22"/>
        </w:rPr>
        <w:t>Vanstone</w:t>
      </w:r>
      <w:r>
        <w:rPr>
          <w:sz w:val="22"/>
          <w:szCs w:val="22"/>
        </w:rPr>
        <w:t xml:space="preserve"> CA</w:t>
      </w:r>
      <w:r w:rsidRPr="00F1010F">
        <w:rPr>
          <w:sz w:val="22"/>
          <w:szCs w:val="22"/>
        </w:rPr>
        <w:t>,</w:t>
      </w:r>
      <w:r w:rsidRPr="00F1010F">
        <w:rPr>
          <w:sz w:val="22"/>
          <w:szCs w:val="22"/>
          <w:vertAlign w:val="superscript"/>
        </w:rPr>
        <w:t xml:space="preserve"> </w:t>
      </w:r>
      <w:r w:rsidRPr="00F1010F">
        <w:rPr>
          <w:sz w:val="22"/>
          <w:szCs w:val="22"/>
        </w:rPr>
        <w:t>Lavery</w:t>
      </w:r>
      <w:r>
        <w:rPr>
          <w:sz w:val="22"/>
          <w:szCs w:val="22"/>
          <w:vertAlign w:val="superscript"/>
        </w:rPr>
        <w:t xml:space="preserve"> </w:t>
      </w:r>
      <w:r>
        <w:rPr>
          <w:sz w:val="22"/>
          <w:szCs w:val="22"/>
        </w:rPr>
        <w:t>P</w:t>
      </w:r>
      <w:r w:rsidRPr="00F1010F">
        <w:rPr>
          <w:sz w:val="22"/>
          <w:szCs w:val="22"/>
        </w:rPr>
        <w:t>, Farahnak</w:t>
      </w:r>
      <w:r>
        <w:rPr>
          <w:sz w:val="22"/>
          <w:szCs w:val="22"/>
        </w:rPr>
        <w:t xml:space="preserve"> Z, </w:t>
      </w:r>
      <w:r w:rsidRPr="00F1010F">
        <w:rPr>
          <w:sz w:val="22"/>
          <w:szCs w:val="22"/>
        </w:rPr>
        <w:t>Razaghi</w:t>
      </w:r>
      <w:r>
        <w:rPr>
          <w:sz w:val="22"/>
          <w:szCs w:val="22"/>
        </w:rPr>
        <w:t xml:space="preserve"> M, </w:t>
      </w:r>
      <w:r w:rsidRPr="00F1010F">
        <w:rPr>
          <w:sz w:val="22"/>
          <w:szCs w:val="22"/>
        </w:rPr>
        <w:t>Gharibeh</w:t>
      </w:r>
      <w:r>
        <w:rPr>
          <w:sz w:val="22"/>
          <w:szCs w:val="22"/>
        </w:rPr>
        <w:t xml:space="preserve"> N</w:t>
      </w:r>
      <w:r w:rsidRPr="00F1010F">
        <w:rPr>
          <w:sz w:val="22"/>
          <w:szCs w:val="22"/>
        </w:rPr>
        <w:t>,</w:t>
      </w:r>
      <w:r>
        <w:rPr>
          <w:sz w:val="22"/>
          <w:szCs w:val="22"/>
        </w:rPr>
        <w:t xml:space="preserve"> </w:t>
      </w:r>
      <w:r w:rsidRPr="00F1010F">
        <w:rPr>
          <w:sz w:val="22"/>
          <w:szCs w:val="22"/>
        </w:rPr>
        <w:t>Shero</w:t>
      </w:r>
      <w:r>
        <w:rPr>
          <w:sz w:val="22"/>
          <w:szCs w:val="22"/>
        </w:rPr>
        <w:t xml:space="preserve"> N</w:t>
      </w:r>
      <w:r w:rsidRPr="00F1010F">
        <w:rPr>
          <w:sz w:val="22"/>
          <w:szCs w:val="22"/>
        </w:rPr>
        <w:t>, Albuayjan</w:t>
      </w:r>
      <w:r>
        <w:rPr>
          <w:sz w:val="22"/>
          <w:szCs w:val="22"/>
        </w:rPr>
        <w:t xml:space="preserve"> N</w:t>
      </w:r>
      <w:r w:rsidRPr="00F1010F">
        <w:rPr>
          <w:sz w:val="22"/>
          <w:szCs w:val="22"/>
        </w:rPr>
        <w:t>, Patel</w:t>
      </w:r>
      <w:r>
        <w:rPr>
          <w:sz w:val="22"/>
          <w:szCs w:val="22"/>
        </w:rPr>
        <w:t xml:space="preserve"> S</w:t>
      </w:r>
      <w:proofErr w:type="gramStart"/>
      <w:r w:rsidRPr="00F1010F">
        <w:rPr>
          <w:sz w:val="22"/>
          <w:szCs w:val="22"/>
        </w:rPr>
        <w:t xml:space="preserve">, </w:t>
      </w:r>
      <w:r>
        <w:rPr>
          <w:sz w:val="22"/>
          <w:szCs w:val="22"/>
        </w:rPr>
        <w:t xml:space="preserve">  </w:t>
      </w:r>
      <w:r w:rsidRPr="00F1010F">
        <w:rPr>
          <w:sz w:val="22"/>
          <w:szCs w:val="22"/>
        </w:rPr>
        <w:t>Wei</w:t>
      </w:r>
      <w:proofErr w:type="gramEnd"/>
      <w:r>
        <w:rPr>
          <w:sz w:val="22"/>
          <w:szCs w:val="22"/>
        </w:rPr>
        <w:t xml:space="preserve">    S</w:t>
      </w:r>
      <w:r w:rsidRPr="00F1010F">
        <w:rPr>
          <w:sz w:val="22"/>
          <w:szCs w:val="22"/>
        </w:rPr>
        <w:t>, Kaufmann</w:t>
      </w:r>
      <w:r>
        <w:rPr>
          <w:sz w:val="22"/>
          <w:szCs w:val="22"/>
        </w:rPr>
        <w:t xml:space="preserve"> M</w:t>
      </w:r>
      <w:r w:rsidRPr="00F1010F">
        <w:rPr>
          <w:sz w:val="22"/>
          <w:szCs w:val="22"/>
        </w:rPr>
        <w:t xml:space="preserve">, </w:t>
      </w:r>
      <w:r w:rsidRPr="0085605F">
        <w:rPr>
          <w:sz w:val="22"/>
          <w:szCs w:val="22"/>
          <w:u w:val="single"/>
          <w:lang w:val="en-ZA"/>
        </w:rPr>
        <w:t>Jones G</w:t>
      </w:r>
      <w:r>
        <w:rPr>
          <w:sz w:val="22"/>
          <w:szCs w:val="22"/>
          <w:lang w:val="en-ZA"/>
        </w:rPr>
        <w:t xml:space="preserve">, </w:t>
      </w:r>
      <w:r w:rsidRPr="00F1010F">
        <w:rPr>
          <w:sz w:val="22"/>
          <w:szCs w:val="22"/>
        </w:rPr>
        <w:t>Weiler</w:t>
      </w:r>
      <w:r>
        <w:rPr>
          <w:sz w:val="22"/>
          <w:szCs w:val="22"/>
        </w:rPr>
        <w:t xml:space="preserve"> H</w:t>
      </w:r>
      <w:r w:rsidRPr="00F1010F">
        <w:rPr>
          <w:sz w:val="22"/>
          <w:szCs w:val="22"/>
        </w:rPr>
        <w:t>.</w:t>
      </w:r>
      <w:r>
        <w:rPr>
          <w:sz w:val="22"/>
          <w:szCs w:val="22"/>
        </w:rPr>
        <w:t xml:space="preserve"> (2018) </w:t>
      </w:r>
      <w:r w:rsidRPr="00F1010F">
        <w:rPr>
          <w:sz w:val="22"/>
          <w:szCs w:val="22"/>
        </w:rPr>
        <w:t>Rise in serum 3-epi-25-hydroxyvitamin D</w:t>
      </w:r>
      <w:r w:rsidRPr="0085605F">
        <w:rPr>
          <w:sz w:val="22"/>
          <w:szCs w:val="22"/>
          <w:vertAlign w:val="subscript"/>
        </w:rPr>
        <w:t>3</w:t>
      </w:r>
      <w:r w:rsidRPr="00F1010F">
        <w:rPr>
          <w:sz w:val="22"/>
          <w:szCs w:val="22"/>
        </w:rPr>
        <w:t xml:space="preserve"> is associated with weight velocity in early infancy.</w:t>
      </w:r>
      <w:r>
        <w:rPr>
          <w:sz w:val="22"/>
          <w:szCs w:val="22"/>
        </w:rPr>
        <w:t xml:space="preserve"> </w:t>
      </w:r>
      <w:proofErr w:type="gramStart"/>
      <w:r>
        <w:rPr>
          <w:sz w:val="22"/>
          <w:szCs w:val="22"/>
        </w:rPr>
        <w:t>Amer Soc Nutrition, Boston MA.</w:t>
      </w:r>
      <w:proofErr w:type="gramEnd"/>
      <w:r>
        <w:rPr>
          <w:sz w:val="22"/>
          <w:szCs w:val="22"/>
        </w:rPr>
        <w:t xml:space="preserve"> June 9-12, 2018. Abstract submitted. </w:t>
      </w:r>
    </w:p>
    <w:p w14:paraId="5BE3E177" w14:textId="77777777" w:rsidR="002D5458" w:rsidRDefault="002D5458" w:rsidP="0085605F">
      <w:pPr>
        <w:ind w:left="709" w:hanging="709"/>
        <w:rPr>
          <w:sz w:val="22"/>
          <w:szCs w:val="22"/>
        </w:rPr>
      </w:pPr>
    </w:p>
    <w:p w14:paraId="40DAFD95" w14:textId="2C3F1F23" w:rsidR="002D5458" w:rsidRDefault="002D5458" w:rsidP="002D5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sz w:val="22"/>
          <w:szCs w:val="22"/>
        </w:rPr>
        <w:t>296.</w:t>
      </w:r>
      <w:r>
        <w:rPr>
          <w:sz w:val="22"/>
          <w:szCs w:val="22"/>
        </w:rPr>
        <w:tab/>
      </w:r>
      <w:r>
        <w:rPr>
          <w:sz w:val="22"/>
          <w:szCs w:val="22"/>
        </w:rPr>
        <w:tab/>
      </w:r>
      <w:r w:rsidRPr="002D5458">
        <w:rPr>
          <w:sz w:val="22"/>
          <w:szCs w:val="22"/>
          <w:u w:val="single"/>
        </w:rPr>
        <w:t>Jones G</w:t>
      </w:r>
      <w:r>
        <w:rPr>
          <w:sz w:val="22"/>
          <w:szCs w:val="22"/>
        </w:rPr>
        <w:t xml:space="preserve"> (2018) Genetic Disorders of Vitamin D Metabolism. In: “Symposium on Vitamin D” organized by DeLuca HF. Amer Soc Nutrition, Boston MA. </w:t>
      </w:r>
      <w:proofErr w:type="gramStart"/>
      <w:r>
        <w:rPr>
          <w:sz w:val="22"/>
          <w:szCs w:val="22"/>
        </w:rPr>
        <w:t>June12, 2018.</w:t>
      </w:r>
      <w:proofErr w:type="gramEnd"/>
      <w:r>
        <w:rPr>
          <w:sz w:val="22"/>
          <w:szCs w:val="22"/>
        </w:rPr>
        <w:t xml:space="preserve">  </w:t>
      </w:r>
      <w:r w:rsidRPr="001A514C">
        <w:rPr>
          <w:b/>
          <w:color w:val="0000FF"/>
          <w:sz w:val="22"/>
          <w:szCs w:val="22"/>
        </w:rPr>
        <w:t>Invited Speaker</w:t>
      </w:r>
      <w:r>
        <w:rPr>
          <w:color w:val="000000" w:themeColor="text1"/>
          <w:sz w:val="22"/>
          <w:szCs w:val="22"/>
        </w:rPr>
        <w:t>.</w:t>
      </w:r>
    </w:p>
    <w:p w14:paraId="6627E53E" w14:textId="32B6B1F4" w:rsidR="0085605F" w:rsidRPr="00E61B74" w:rsidRDefault="0085605F" w:rsidP="0085605F">
      <w:pPr>
        <w:ind w:left="709" w:hanging="709"/>
        <w:rPr>
          <w:vertAlign w:val="superscript"/>
        </w:rPr>
      </w:pPr>
    </w:p>
    <w:p w14:paraId="3ADFA894" w14:textId="03A7A8A9" w:rsidR="00F1010F" w:rsidRDefault="002D5458" w:rsidP="00734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680"/>
        <w:rPr>
          <w:color w:val="000000" w:themeColor="text1"/>
          <w:sz w:val="22"/>
          <w:szCs w:val="22"/>
        </w:rPr>
      </w:pPr>
      <w:r>
        <w:rPr>
          <w:color w:val="000000" w:themeColor="text1"/>
          <w:sz w:val="22"/>
          <w:szCs w:val="22"/>
        </w:rPr>
        <w:t>297</w:t>
      </w:r>
      <w:r w:rsidR="00734AC9">
        <w:rPr>
          <w:color w:val="000000" w:themeColor="text1"/>
          <w:sz w:val="22"/>
          <w:szCs w:val="22"/>
        </w:rPr>
        <w:t xml:space="preserve">. </w:t>
      </w:r>
      <w:r w:rsidR="00734AC9">
        <w:rPr>
          <w:color w:val="000000" w:themeColor="text1"/>
          <w:sz w:val="22"/>
          <w:szCs w:val="22"/>
        </w:rPr>
        <w:tab/>
        <w:t xml:space="preserve">   </w:t>
      </w:r>
      <w:r w:rsidR="00734AC9" w:rsidRPr="00734AC9">
        <w:rPr>
          <w:color w:val="000000" w:themeColor="text1"/>
          <w:sz w:val="22"/>
          <w:szCs w:val="22"/>
          <w:u w:val="single"/>
        </w:rPr>
        <w:t>Jones G</w:t>
      </w:r>
      <w:r w:rsidR="00734AC9">
        <w:rPr>
          <w:color w:val="000000" w:themeColor="text1"/>
          <w:sz w:val="22"/>
          <w:szCs w:val="22"/>
        </w:rPr>
        <w:t xml:space="preserve"> (2018) Threshold for Defining Vitamin D Excess. In: 2</w:t>
      </w:r>
      <w:r w:rsidR="00734AC9" w:rsidRPr="00734AC9">
        <w:rPr>
          <w:color w:val="000000" w:themeColor="text1"/>
          <w:sz w:val="22"/>
          <w:szCs w:val="22"/>
          <w:vertAlign w:val="superscript"/>
        </w:rPr>
        <w:t>nd</w:t>
      </w:r>
      <w:r w:rsidR="00734AC9">
        <w:rPr>
          <w:color w:val="000000" w:themeColor="text1"/>
          <w:sz w:val="22"/>
          <w:szCs w:val="22"/>
        </w:rPr>
        <w:t xml:space="preserve"> International Conference on Controversies in Vitamin D. Monteriggioni, Italy. Organisers: Bilezikian J, Giustina A. September 11-14 2018. </w:t>
      </w:r>
      <w:r w:rsidR="00734AC9" w:rsidRPr="009A531F">
        <w:rPr>
          <w:b/>
          <w:color w:val="0000FF"/>
          <w:sz w:val="22"/>
          <w:szCs w:val="22"/>
        </w:rPr>
        <w:t>Invited Speaker</w:t>
      </w:r>
      <w:r w:rsidR="00734AC9">
        <w:rPr>
          <w:b/>
          <w:color w:val="0000FF"/>
          <w:sz w:val="22"/>
          <w:szCs w:val="22"/>
        </w:rPr>
        <w:t>.</w:t>
      </w:r>
      <w:r w:rsidR="00734AC9">
        <w:rPr>
          <w:color w:val="000000" w:themeColor="text1"/>
          <w:sz w:val="22"/>
          <w:szCs w:val="22"/>
        </w:rPr>
        <w:t xml:space="preserve"> </w:t>
      </w:r>
    </w:p>
    <w:p w14:paraId="58263A87" w14:textId="77777777" w:rsidR="00F1010F" w:rsidRDefault="00F1010F" w:rsidP="00734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680"/>
        <w:rPr>
          <w:color w:val="000000" w:themeColor="text1"/>
          <w:sz w:val="22"/>
          <w:szCs w:val="22"/>
        </w:rPr>
      </w:pPr>
    </w:p>
    <w:p w14:paraId="5D0A05CA" w14:textId="4DA021DC" w:rsidR="00734AC9" w:rsidRDefault="00734AC9" w:rsidP="00734A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680"/>
        <w:rPr>
          <w:color w:val="000000" w:themeColor="text1"/>
          <w:sz w:val="22"/>
          <w:szCs w:val="22"/>
        </w:rPr>
      </w:pPr>
    </w:p>
    <w:p w14:paraId="5D10F1B6" w14:textId="4CC79C85" w:rsidR="00734AC9" w:rsidRDefault="00734AC9" w:rsidP="00F1010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r>
        <w:rPr>
          <w:color w:val="000000" w:themeColor="text1"/>
          <w:sz w:val="22"/>
          <w:szCs w:val="22"/>
        </w:rPr>
        <w:tab/>
      </w:r>
    </w:p>
    <w:p w14:paraId="0ACA0457" w14:textId="77777777" w:rsidR="004562E0" w:rsidRDefault="004562E0" w:rsidP="001A51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63E4E62D" w14:textId="77777777" w:rsidR="00BA05E2" w:rsidRDefault="00BA05E2" w:rsidP="00BA05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color w:val="000000" w:themeColor="text1"/>
          <w:sz w:val="22"/>
          <w:szCs w:val="22"/>
        </w:rPr>
      </w:pPr>
    </w:p>
    <w:p w14:paraId="6BD49E27" w14:textId="1BC19899" w:rsidR="00CD6ED9" w:rsidRPr="000E78CF" w:rsidRDefault="00CD6ED9" w:rsidP="00BA05E2">
      <w:pPr>
        <w:ind w:left="709" w:hanging="709"/>
        <w:rPr>
          <w:color w:val="000000" w:themeColor="text1"/>
          <w:sz w:val="22"/>
          <w:szCs w:val="22"/>
        </w:rPr>
      </w:pPr>
    </w:p>
    <w:p w14:paraId="683928C3" w14:textId="73DDBABF" w:rsidR="008A55FE" w:rsidRPr="000E78CF" w:rsidRDefault="008A55FE" w:rsidP="008A55FE">
      <w:pPr>
        <w:rPr>
          <w:sz w:val="22"/>
          <w:szCs w:val="22"/>
        </w:rPr>
      </w:pPr>
    </w:p>
    <w:sectPr w:rsidR="008A55FE" w:rsidRPr="000E78CF" w:rsidSect="00090B4B">
      <w:footnotePr>
        <w:numFmt w:val="lowerLetter"/>
      </w:footnotePr>
      <w:endnotePr>
        <w:numFmt w:val="lowerLetter"/>
      </w:endnotePr>
      <w:pgSz w:w="12240" w:h="15840"/>
      <w:pgMar w:top="794" w:right="794" w:bottom="794" w:left="794" w:header="851"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3DE0D" w14:textId="77777777" w:rsidR="0085605F" w:rsidRDefault="0085605F">
      <w:r>
        <w:separator/>
      </w:r>
    </w:p>
  </w:endnote>
  <w:endnote w:type="continuationSeparator" w:id="0">
    <w:p w14:paraId="75D99E65" w14:textId="77777777" w:rsidR="0085605F" w:rsidRDefault="0085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altName w:val="Times Roman"/>
    <w:panose1 w:val="02000500000000000000"/>
    <w:charset w:val="4D"/>
    <w:family w:val="roman"/>
    <w:notTrueType/>
    <w:pitch w:val="variable"/>
    <w:sig w:usb0="00000003" w:usb1="00000000" w:usb2="00000000" w:usb3="00000000" w:csb0="00000001" w:csb1="00000000"/>
  </w:font>
  <w:font w:name="华文细黑">
    <w:charset w:val="50"/>
    <w:family w:val="auto"/>
    <w:pitch w:val="variable"/>
    <w:sig w:usb0="00000287" w:usb1="080F0000" w:usb2="00000010" w:usb3="00000000" w:csb0="0004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P Greek Century">
    <w:altName w:val="Symbol"/>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064F" w14:textId="77777777" w:rsidR="0085605F" w:rsidRDefault="00856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DF56" w14:textId="77777777" w:rsidR="0085605F" w:rsidRDefault="00856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419F5" w14:textId="77777777" w:rsidR="0085605F" w:rsidRDefault="0085605F">
      <w:r>
        <w:separator/>
      </w:r>
    </w:p>
  </w:footnote>
  <w:footnote w:type="continuationSeparator" w:id="0">
    <w:p w14:paraId="392FB236" w14:textId="77777777" w:rsidR="0085605F" w:rsidRDefault="008560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62BF8" w14:textId="77777777" w:rsidR="0085605F" w:rsidRDefault="0085605F">
    <w:pPr>
      <w:framePr w:w="9360" w:h="268"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vanish/>
      </w:rPr>
    </w:pPr>
    <w:r>
      <w:rPr>
        <w:rFonts w:ascii="Univers" w:hAnsi="Univers"/>
        <w:color w:val="000000"/>
        <w:sz w:val="23"/>
      </w:rPr>
      <w:t>-</w:t>
    </w:r>
    <w:r>
      <w:rPr>
        <w:rFonts w:ascii="Univers" w:hAnsi="Univers"/>
        <w:color w:val="000000"/>
        <w:sz w:val="23"/>
      </w:rPr>
      <w:pgNum/>
    </w:r>
    <w:r>
      <w:rPr>
        <w:rFonts w:ascii="Univers" w:hAnsi="Univers"/>
        <w:color w:val="000000"/>
        <w:sz w:val="23"/>
      </w:rPr>
      <w:t>-</w:t>
    </w:r>
  </w:p>
  <w:p w14:paraId="47219466" w14:textId="77777777" w:rsidR="0085605F" w:rsidRDefault="00856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AEBD" w14:textId="77777777" w:rsidR="0085605F" w:rsidRDefault="0085605F">
    <w:pPr>
      <w:framePr w:w="9360" w:h="268"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vanish/>
      </w:rPr>
    </w:pPr>
    <w:r>
      <w:rPr>
        <w:rFonts w:ascii="Univers" w:hAnsi="Univers"/>
        <w:color w:val="000000"/>
        <w:sz w:val="23"/>
      </w:rPr>
      <w:t>-</w:t>
    </w:r>
    <w:r>
      <w:rPr>
        <w:rFonts w:ascii="Univers" w:hAnsi="Univers"/>
        <w:color w:val="000000"/>
        <w:sz w:val="23"/>
      </w:rPr>
      <w:pgNum/>
    </w:r>
    <w:r>
      <w:rPr>
        <w:rFonts w:ascii="Univers" w:hAnsi="Univers"/>
        <w:color w:val="000000"/>
        <w:sz w:val="23"/>
      </w:rPr>
      <w:t>-</w:t>
    </w:r>
  </w:p>
  <w:p w14:paraId="00485B03" w14:textId="77777777" w:rsidR="0085605F" w:rsidRDefault="00856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908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E42F2D8"/>
    <w:lvl w:ilvl="0">
      <w:start w:val="123"/>
      <w:numFmt w:val="decimal"/>
      <w:suff w:val="nothing"/>
      <w:lvlText w:val="%1."/>
      <w:lvlJc w:val="left"/>
    </w:lvl>
  </w:abstractNum>
  <w:abstractNum w:abstractNumId="2">
    <w:nsid w:val="00000002"/>
    <w:multiLevelType w:val="singleLevel"/>
    <w:tmpl w:val="00000002"/>
    <w:lvl w:ilvl="0">
      <w:start w:val="127"/>
      <w:numFmt w:val="decimal"/>
      <w:suff w:val="nothing"/>
      <w:lvlText w:val="%1."/>
      <w:lvlJc w:val="left"/>
    </w:lvl>
  </w:abstractNum>
  <w:abstractNum w:abstractNumId="3">
    <w:nsid w:val="00000007"/>
    <w:multiLevelType w:val="singleLevel"/>
    <w:tmpl w:val="00000007"/>
    <w:lvl w:ilvl="0">
      <w:start w:val="138"/>
      <w:numFmt w:val="decimal"/>
      <w:suff w:val="nothing"/>
      <w:lvlText w:val="%1."/>
      <w:lvlJc w:val="left"/>
    </w:lvl>
  </w:abstractNum>
  <w:abstractNum w:abstractNumId="4">
    <w:nsid w:val="00000009"/>
    <w:multiLevelType w:val="singleLevel"/>
    <w:tmpl w:val="00000009"/>
    <w:lvl w:ilvl="0">
      <w:start w:val="141"/>
      <w:numFmt w:val="decimal"/>
      <w:suff w:val="nothing"/>
      <w:lvlText w:val="%1."/>
      <w:lvlJc w:val="left"/>
    </w:lvl>
  </w:abstractNum>
  <w:abstractNum w:abstractNumId="5">
    <w:nsid w:val="0000000D"/>
    <w:multiLevelType w:val="singleLevel"/>
    <w:tmpl w:val="0000000D"/>
    <w:lvl w:ilvl="0">
      <w:start w:val="126"/>
      <w:numFmt w:val="decimal"/>
      <w:suff w:val="nothing"/>
      <w:lvlText w:val="%1."/>
      <w:lvlJc w:val="left"/>
    </w:lvl>
  </w:abstractNum>
  <w:abstractNum w:abstractNumId="6">
    <w:nsid w:val="00000011"/>
    <w:multiLevelType w:val="singleLevel"/>
    <w:tmpl w:val="00000011"/>
    <w:lvl w:ilvl="0">
      <w:start w:val="143"/>
      <w:numFmt w:val="decimal"/>
      <w:suff w:val="nothing"/>
      <w:lvlText w:val="%1."/>
      <w:lvlJc w:val="left"/>
    </w:lvl>
  </w:abstractNum>
  <w:abstractNum w:abstractNumId="7">
    <w:nsid w:val="17280195"/>
    <w:multiLevelType w:val="hybridMultilevel"/>
    <w:tmpl w:val="DEF87284"/>
    <w:lvl w:ilvl="0" w:tplc="A20290F2">
      <w:start w:val="1"/>
      <w:numFmt w:val="bullet"/>
      <w:lvlText w:val="•"/>
      <w:lvlJc w:val="left"/>
      <w:pPr>
        <w:tabs>
          <w:tab w:val="num" w:pos="720"/>
        </w:tabs>
        <w:ind w:left="720" w:hanging="360"/>
      </w:pPr>
      <w:rPr>
        <w:rFonts w:ascii="Arial" w:hAnsi="Arial" w:hint="default"/>
      </w:rPr>
    </w:lvl>
    <w:lvl w:ilvl="1" w:tplc="3DA2F45E" w:tentative="1">
      <w:start w:val="1"/>
      <w:numFmt w:val="bullet"/>
      <w:lvlText w:val="•"/>
      <w:lvlJc w:val="left"/>
      <w:pPr>
        <w:tabs>
          <w:tab w:val="num" w:pos="1440"/>
        </w:tabs>
        <w:ind w:left="1440" w:hanging="360"/>
      </w:pPr>
      <w:rPr>
        <w:rFonts w:ascii="Arial" w:hAnsi="Arial" w:hint="default"/>
      </w:rPr>
    </w:lvl>
    <w:lvl w:ilvl="2" w:tplc="443057BA" w:tentative="1">
      <w:start w:val="1"/>
      <w:numFmt w:val="bullet"/>
      <w:lvlText w:val="•"/>
      <w:lvlJc w:val="left"/>
      <w:pPr>
        <w:tabs>
          <w:tab w:val="num" w:pos="2160"/>
        </w:tabs>
        <w:ind w:left="2160" w:hanging="360"/>
      </w:pPr>
      <w:rPr>
        <w:rFonts w:ascii="Arial" w:hAnsi="Arial" w:hint="default"/>
      </w:rPr>
    </w:lvl>
    <w:lvl w:ilvl="3" w:tplc="0A1426AA" w:tentative="1">
      <w:start w:val="1"/>
      <w:numFmt w:val="bullet"/>
      <w:lvlText w:val="•"/>
      <w:lvlJc w:val="left"/>
      <w:pPr>
        <w:tabs>
          <w:tab w:val="num" w:pos="2880"/>
        </w:tabs>
        <w:ind w:left="2880" w:hanging="360"/>
      </w:pPr>
      <w:rPr>
        <w:rFonts w:ascii="Arial" w:hAnsi="Arial" w:hint="default"/>
      </w:rPr>
    </w:lvl>
    <w:lvl w:ilvl="4" w:tplc="B0C4C7AC" w:tentative="1">
      <w:start w:val="1"/>
      <w:numFmt w:val="bullet"/>
      <w:lvlText w:val="•"/>
      <w:lvlJc w:val="left"/>
      <w:pPr>
        <w:tabs>
          <w:tab w:val="num" w:pos="3600"/>
        </w:tabs>
        <w:ind w:left="3600" w:hanging="360"/>
      </w:pPr>
      <w:rPr>
        <w:rFonts w:ascii="Arial" w:hAnsi="Arial" w:hint="default"/>
      </w:rPr>
    </w:lvl>
    <w:lvl w:ilvl="5" w:tplc="B3B477BC" w:tentative="1">
      <w:start w:val="1"/>
      <w:numFmt w:val="bullet"/>
      <w:lvlText w:val="•"/>
      <w:lvlJc w:val="left"/>
      <w:pPr>
        <w:tabs>
          <w:tab w:val="num" w:pos="4320"/>
        </w:tabs>
        <w:ind w:left="4320" w:hanging="360"/>
      </w:pPr>
      <w:rPr>
        <w:rFonts w:ascii="Arial" w:hAnsi="Arial" w:hint="default"/>
      </w:rPr>
    </w:lvl>
    <w:lvl w:ilvl="6" w:tplc="D4B499A8" w:tentative="1">
      <w:start w:val="1"/>
      <w:numFmt w:val="bullet"/>
      <w:lvlText w:val="•"/>
      <w:lvlJc w:val="left"/>
      <w:pPr>
        <w:tabs>
          <w:tab w:val="num" w:pos="5040"/>
        </w:tabs>
        <w:ind w:left="5040" w:hanging="360"/>
      </w:pPr>
      <w:rPr>
        <w:rFonts w:ascii="Arial" w:hAnsi="Arial" w:hint="default"/>
      </w:rPr>
    </w:lvl>
    <w:lvl w:ilvl="7" w:tplc="6122D142" w:tentative="1">
      <w:start w:val="1"/>
      <w:numFmt w:val="bullet"/>
      <w:lvlText w:val="•"/>
      <w:lvlJc w:val="left"/>
      <w:pPr>
        <w:tabs>
          <w:tab w:val="num" w:pos="5760"/>
        </w:tabs>
        <w:ind w:left="5760" w:hanging="360"/>
      </w:pPr>
      <w:rPr>
        <w:rFonts w:ascii="Arial" w:hAnsi="Arial" w:hint="default"/>
      </w:rPr>
    </w:lvl>
    <w:lvl w:ilvl="8" w:tplc="906E4F26" w:tentative="1">
      <w:start w:val="1"/>
      <w:numFmt w:val="bullet"/>
      <w:lvlText w:val="•"/>
      <w:lvlJc w:val="left"/>
      <w:pPr>
        <w:tabs>
          <w:tab w:val="num" w:pos="6480"/>
        </w:tabs>
        <w:ind w:left="6480" w:hanging="360"/>
      </w:pPr>
      <w:rPr>
        <w:rFonts w:ascii="Arial" w:hAnsi="Arial" w:hint="default"/>
      </w:rPr>
    </w:lvl>
  </w:abstractNum>
  <w:abstractNum w:abstractNumId="8">
    <w:nsid w:val="426554DE"/>
    <w:multiLevelType w:val="hybridMultilevel"/>
    <w:tmpl w:val="07C099B4"/>
    <w:lvl w:ilvl="0" w:tplc="2DA2F63E">
      <w:start w:val="16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8C2FC4"/>
    <w:multiLevelType w:val="hybridMultilevel"/>
    <w:tmpl w:val="0CD0EAF2"/>
    <w:lvl w:ilvl="0" w:tplc="E5FA6CA2">
      <w:start w:val="179"/>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B13DFC"/>
    <w:multiLevelType w:val="hybridMultilevel"/>
    <w:tmpl w:val="DCE4A326"/>
    <w:lvl w:ilvl="0" w:tplc="0409000F">
      <w:start w:val="15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9"/>
  </w:num>
  <w:num w:numId="9">
    <w:abstractNumId w:val="8"/>
  </w:num>
  <w:num w:numId="10">
    <w:abstractNumId w:val="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C3"/>
    <w:rsid w:val="00003133"/>
    <w:rsid w:val="0000420A"/>
    <w:rsid w:val="000059E4"/>
    <w:rsid w:val="00006CD1"/>
    <w:rsid w:val="000157C2"/>
    <w:rsid w:val="000219B2"/>
    <w:rsid w:val="0002218A"/>
    <w:rsid w:val="00025692"/>
    <w:rsid w:val="00027F4F"/>
    <w:rsid w:val="000368D8"/>
    <w:rsid w:val="000575AE"/>
    <w:rsid w:val="000604C8"/>
    <w:rsid w:val="00061607"/>
    <w:rsid w:val="000623CA"/>
    <w:rsid w:val="000638C6"/>
    <w:rsid w:val="00064086"/>
    <w:rsid w:val="00065FB9"/>
    <w:rsid w:val="00070E74"/>
    <w:rsid w:val="00072173"/>
    <w:rsid w:val="000732AD"/>
    <w:rsid w:val="000801A6"/>
    <w:rsid w:val="00081D70"/>
    <w:rsid w:val="000832F5"/>
    <w:rsid w:val="00086B3E"/>
    <w:rsid w:val="00090B4B"/>
    <w:rsid w:val="000976DB"/>
    <w:rsid w:val="000A1C57"/>
    <w:rsid w:val="000A474B"/>
    <w:rsid w:val="000A70F5"/>
    <w:rsid w:val="000B1757"/>
    <w:rsid w:val="000B5463"/>
    <w:rsid w:val="000D7EF6"/>
    <w:rsid w:val="000E3741"/>
    <w:rsid w:val="000E78CF"/>
    <w:rsid w:val="000F0598"/>
    <w:rsid w:val="000F798F"/>
    <w:rsid w:val="00107F8B"/>
    <w:rsid w:val="00112A53"/>
    <w:rsid w:val="0011552D"/>
    <w:rsid w:val="00115715"/>
    <w:rsid w:val="001165A1"/>
    <w:rsid w:val="001245DD"/>
    <w:rsid w:val="0013681F"/>
    <w:rsid w:val="001545DB"/>
    <w:rsid w:val="00157734"/>
    <w:rsid w:val="0017060B"/>
    <w:rsid w:val="00170E8D"/>
    <w:rsid w:val="001820BF"/>
    <w:rsid w:val="00183D2A"/>
    <w:rsid w:val="00184D5C"/>
    <w:rsid w:val="001863CE"/>
    <w:rsid w:val="001913AB"/>
    <w:rsid w:val="00197EEB"/>
    <w:rsid w:val="001A085C"/>
    <w:rsid w:val="001A514C"/>
    <w:rsid w:val="001D25E1"/>
    <w:rsid w:val="001E79DA"/>
    <w:rsid w:val="001E7B26"/>
    <w:rsid w:val="001F04E3"/>
    <w:rsid w:val="001F78BB"/>
    <w:rsid w:val="00204480"/>
    <w:rsid w:val="00205D19"/>
    <w:rsid w:val="0021285A"/>
    <w:rsid w:val="00222914"/>
    <w:rsid w:val="0022374C"/>
    <w:rsid w:val="002401DE"/>
    <w:rsid w:val="002459EC"/>
    <w:rsid w:val="00250CE6"/>
    <w:rsid w:val="00251ABE"/>
    <w:rsid w:val="002536D3"/>
    <w:rsid w:val="00257C09"/>
    <w:rsid w:val="00262434"/>
    <w:rsid w:val="0027114B"/>
    <w:rsid w:val="00280E37"/>
    <w:rsid w:val="00283B2B"/>
    <w:rsid w:val="0028547F"/>
    <w:rsid w:val="0029252B"/>
    <w:rsid w:val="002A4229"/>
    <w:rsid w:val="002A6B4F"/>
    <w:rsid w:val="002B32DB"/>
    <w:rsid w:val="002C0E59"/>
    <w:rsid w:val="002C11A8"/>
    <w:rsid w:val="002C199D"/>
    <w:rsid w:val="002C35C8"/>
    <w:rsid w:val="002C450F"/>
    <w:rsid w:val="002C56B1"/>
    <w:rsid w:val="002D26AF"/>
    <w:rsid w:val="002D5458"/>
    <w:rsid w:val="002D5643"/>
    <w:rsid w:val="002D5FF3"/>
    <w:rsid w:val="002E251D"/>
    <w:rsid w:val="002E3F31"/>
    <w:rsid w:val="002E53DB"/>
    <w:rsid w:val="002E7856"/>
    <w:rsid w:val="002F2412"/>
    <w:rsid w:val="002F292B"/>
    <w:rsid w:val="00300352"/>
    <w:rsid w:val="003026C8"/>
    <w:rsid w:val="00302796"/>
    <w:rsid w:val="00302874"/>
    <w:rsid w:val="00304165"/>
    <w:rsid w:val="00305038"/>
    <w:rsid w:val="003135BD"/>
    <w:rsid w:val="0032177E"/>
    <w:rsid w:val="00330DEE"/>
    <w:rsid w:val="00331152"/>
    <w:rsid w:val="00332E5F"/>
    <w:rsid w:val="0034148A"/>
    <w:rsid w:val="00341E33"/>
    <w:rsid w:val="00344107"/>
    <w:rsid w:val="00351E20"/>
    <w:rsid w:val="00364F7B"/>
    <w:rsid w:val="00377F5D"/>
    <w:rsid w:val="00382D6E"/>
    <w:rsid w:val="00391A0B"/>
    <w:rsid w:val="00394E89"/>
    <w:rsid w:val="003A700E"/>
    <w:rsid w:val="003A717D"/>
    <w:rsid w:val="003B0177"/>
    <w:rsid w:val="003C2793"/>
    <w:rsid w:val="003C3940"/>
    <w:rsid w:val="003C6C8B"/>
    <w:rsid w:val="003E0A8C"/>
    <w:rsid w:val="003E2327"/>
    <w:rsid w:val="003E363F"/>
    <w:rsid w:val="003E5041"/>
    <w:rsid w:val="003E6401"/>
    <w:rsid w:val="003F12A4"/>
    <w:rsid w:val="003F18D7"/>
    <w:rsid w:val="003F7935"/>
    <w:rsid w:val="004005AE"/>
    <w:rsid w:val="00401EEE"/>
    <w:rsid w:val="00416B65"/>
    <w:rsid w:val="00422BC9"/>
    <w:rsid w:val="00426A51"/>
    <w:rsid w:val="00427F1F"/>
    <w:rsid w:val="004328F3"/>
    <w:rsid w:val="00433762"/>
    <w:rsid w:val="00443FE6"/>
    <w:rsid w:val="0045270B"/>
    <w:rsid w:val="00454B07"/>
    <w:rsid w:val="004562E0"/>
    <w:rsid w:val="00464E61"/>
    <w:rsid w:val="00481ADA"/>
    <w:rsid w:val="0048770B"/>
    <w:rsid w:val="004974DF"/>
    <w:rsid w:val="004A14E3"/>
    <w:rsid w:val="004B05EF"/>
    <w:rsid w:val="004E0C89"/>
    <w:rsid w:val="004E2E6D"/>
    <w:rsid w:val="004E56B2"/>
    <w:rsid w:val="004E71EC"/>
    <w:rsid w:val="004F0B89"/>
    <w:rsid w:val="004F28FB"/>
    <w:rsid w:val="004F3377"/>
    <w:rsid w:val="004F46D1"/>
    <w:rsid w:val="00502A82"/>
    <w:rsid w:val="00507FDA"/>
    <w:rsid w:val="00511A4B"/>
    <w:rsid w:val="00516B94"/>
    <w:rsid w:val="00520181"/>
    <w:rsid w:val="00522B88"/>
    <w:rsid w:val="00525B6F"/>
    <w:rsid w:val="0054174F"/>
    <w:rsid w:val="00552AD7"/>
    <w:rsid w:val="0055648F"/>
    <w:rsid w:val="005606FC"/>
    <w:rsid w:val="005634E9"/>
    <w:rsid w:val="00567322"/>
    <w:rsid w:val="005703E6"/>
    <w:rsid w:val="005733D5"/>
    <w:rsid w:val="00580F78"/>
    <w:rsid w:val="0058673A"/>
    <w:rsid w:val="00586A65"/>
    <w:rsid w:val="005872C0"/>
    <w:rsid w:val="0058750C"/>
    <w:rsid w:val="00590476"/>
    <w:rsid w:val="005921EB"/>
    <w:rsid w:val="00594C3A"/>
    <w:rsid w:val="005951B9"/>
    <w:rsid w:val="005954A3"/>
    <w:rsid w:val="005B10FB"/>
    <w:rsid w:val="005B3DEF"/>
    <w:rsid w:val="005B40CE"/>
    <w:rsid w:val="005B52A0"/>
    <w:rsid w:val="005C0AD1"/>
    <w:rsid w:val="005C45CD"/>
    <w:rsid w:val="005E2B8F"/>
    <w:rsid w:val="005E3ECB"/>
    <w:rsid w:val="005F13A5"/>
    <w:rsid w:val="005F3499"/>
    <w:rsid w:val="005F483E"/>
    <w:rsid w:val="005F5EAE"/>
    <w:rsid w:val="00603902"/>
    <w:rsid w:val="0061386C"/>
    <w:rsid w:val="00617735"/>
    <w:rsid w:val="0062479E"/>
    <w:rsid w:val="00631631"/>
    <w:rsid w:val="00633FDC"/>
    <w:rsid w:val="00637247"/>
    <w:rsid w:val="00640810"/>
    <w:rsid w:val="006423AA"/>
    <w:rsid w:val="006431BB"/>
    <w:rsid w:val="00643276"/>
    <w:rsid w:val="00643932"/>
    <w:rsid w:val="0064575D"/>
    <w:rsid w:val="00645BDA"/>
    <w:rsid w:val="00645E75"/>
    <w:rsid w:val="00652C00"/>
    <w:rsid w:val="0065374F"/>
    <w:rsid w:val="00653D39"/>
    <w:rsid w:val="0065482D"/>
    <w:rsid w:val="006567E2"/>
    <w:rsid w:val="006574BD"/>
    <w:rsid w:val="006578A8"/>
    <w:rsid w:val="0067039B"/>
    <w:rsid w:val="00677C50"/>
    <w:rsid w:val="00681DBF"/>
    <w:rsid w:val="00692325"/>
    <w:rsid w:val="006A4C61"/>
    <w:rsid w:val="006A5D56"/>
    <w:rsid w:val="006A6DF3"/>
    <w:rsid w:val="006B6304"/>
    <w:rsid w:val="006D1239"/>
    <w:rsid w:val="006E0C22"/>
    <w:rsid w:val="006E6907"/>
    <w:rsid w:val="006E70E9"/>
    <w:rsid w:val="006F22CA"/>
    <w:rsid w:val="006F4913"/>
    <w:rsid w:val="006F57A6"/>
    <w:rsid w:val="00702561"/>
    <w:rsid w:val="0070346F"/>
    <w:rsid w:val="00705B85"/>
    <w:rsid w:val="007144F0"/>
    <w:rsid w:val="00717610"/>
    <w:rsid w:val="00717AA5"/>
    <w:rsid w:val="0072054A"/>
    <w:rsid w:val="00722F3F"/>
    <w:rsid w:val="00734AC9"/>
    <w:rsid w:val="0074457B"/>
    <w:rsid w:val="00746288"/>
    <w:rsid w:val="00747338"/>
    <w:rsid w:val="00760CAC"/>
    <w:rsid w:val="0076706D"/>
    <w:rsid w:val="007675D0"/>
    <w:rsid w:val="007676C4"/>
    <w:rsid w:val="00772BC1"/>
    <w:rsid w:val="00774439"/>
    <w:rsid w:val="007777E2"/>
    <w:rsid w:val="00780225"/>
    <w:rsid w:val="00783CEB"/>
    <w:rsid w:val="007848E7"/>
    <w:rsid w:val="00786283"/>
    <w:rsid w:val="007A0B1F"/>
    <w:rsid w:val="007A14B1"/>
    <w:rsid w:val="007A1611"/>
    <w:rsid w:val="007A4FDB"/>
    <w:rsid w:val="007A7377"/>
    <w:rsid w:val="007C0D61"/>
    <w:rsid w:val="007C2495"/>
    <w:rsid w:val="007C2617"/>
    <w:rsid w:val="007C355A"/>
    <w:rsid w:val="007C6393"/>
    <w:rsid w:val="007C7DBD"/>
    <w:rsid w:val="007C7EC2"/>
    <w:rsid w:val="007D01AA"/>
    <w:rsid w:val="007D0FF3"/>
    <w:rsid w:val="007D578A"/>
    <w:rsid w:val="007F41F7"/>
    <w:rsid w:val="007F4633"/>
    <w:rsid w:val="00801339"/>
    <w:rsid w:val="00806A71"/>
    <w:rsid w:val="008213CD"/>
    <w:rsid w:val="0082566D"/>
    <w:rsid w:val="00833A52"/>
    <w:rsid w:val="00844F96"/>
    <w:rsid w:val="008462D0"/>
    <w:rsid w:val="00851819"/>
    <w:rsid w:val="0085332C"/>
    <w:rsid w:val="008550A2"/>
    <w:rsid w:val="0085605F"/>
    <w:rsid w:val="0085630E"/>
    <w:rsid w:val="00860273"/>
    <w:rsid w:val="00870365"/>
    <w:rsid w:val="0087381F"/>
    <w:rsid w:val="00880791"/>
    <w:rsid w:val="00880EB5"/>
    <w:rsid w:val="008957AB"/>
    <w:rsid w:val="00897E76"/>
    <w:rsid w:val="008A4005"/>
    <w:rsid w:val="008A4A32"/>
    <w:rsid w:val="008A5558"/>
    <w:rsid w:val="008A55FE"/>
    <w:rsid w:val="008A7F78"/>
    <w:rsid w:val="008B1B67"/>
    <w:rsid w:val="008B5691"/>
    <w:rsid w:val="008C255C"/>
    <w:rsid w:val="008C47D2"/>
    <w:rsid w:val="008D2595"/>
    <w:rsid w:val="008D34BB"/>
    <w:rsid w:val="008D5918"/>
    <w:rsid w:val="008D60D1"/>
    <w:rsid w:val="008D7841"/>
    <w:rsid w:val="008E5E2C"/>
    <w:rsid w:val="008F2F71"/>
    <w:rsid w:val="008F693C"/>
    <w:rsid w:val="00910F9E"/>
    <w:rsid w:val="009164D1"/>
    <w:rsid w:val="0093433A"/>
    <w:rsid w:val="0093616C"/>
    <w:rsid w:val="00936764"/>
    <w:rsid w:val="00943283"/>
    <w:rsid w:val="009576A2"/>
    <w:rsid w:val="009612C2"/>
    <w:rsid w:val="00961C2B"/>
    <w:rsid w:val="009717E5"/>
    <w:rsid w:val="00972FAC"/>
    <w:rsid w:val="00985BA6"/>
    <w:rsid w:val="009A221B"/>
    <w:rsid w:val="009A4A23"/>
    <w:rsid w:val="009A531F"/>
    <w:rsid w:val="009A5722"/>
    <w:rsid w:val="009A62F2"/>
    <w:rsid w:val="009A6771"/>
    <w:rsid w:val="009A7121"/>
    <w:rsid w:val="009A76BB"/>
    <w:rsid w:val="009B488E"/>
    <w:rsid w:val="009B651A"/>
    <w:rsid w:val="009C4C88"/>
    <w:rsid w:val="009C5F33"/>
    <w:rsid w:val="009C647B"/>
    <w:rsid w:val="009C68D7"/>
    <w:rsid w:val="009E384A"/>
    <w:rsid w:val="009E498C"/>
    <w:rsid w:val="009E641E"/>
    <w:rsid w:val="009F4376"/>
    <w:rsid w:val="009F46A1"/>
    <w:rsid w:val="009F539E"/>
    <w:rsid w:val="00A01E46"/>
    <w:rsid w:val="00A14DC6"/>
    <w:rsid w:val="00A15246"/>
    <w:rsid w:val="00A20D8B"/>
    <w:rsid w:val="00A2230D"/>
    <w:rsid w:val="00A23628"/>
    <w:rsid w:val="00A241ED"/>
    <w:rsid w:val="00A24DAE"/>
    <w:rsid w:val="00A25A36"/>
    <w:rsid w:val="00A2648E"/>
    <w:rsid w:val="00A35BE5"/>
    <w:rsid w:val="00A5060F"/>
    <w:rsid w:val="00A508AF"/>
    <w:rsid w:val="00A62FF2"/>
    <w:rsid w:val="00A656DC"/>
    <w:rsid w:val="00A6632A"/>
    <w:rsid w:val="00A67986"/>
    <w:rsid w:val="00A7328D"/>
    <w:rsid w:val="00A75245"/>
    <w:rsid w:val="00A762D4"/>
    <w:rsid w:val="00A76BD9"/>
    <w:rsid w:val="00A802CA"/>
    <w:rsid w:val="00A80DC3"/>
    <w:rsid w:val="00A822B2"/>
    <w:rsid w:val="00A828BE"/>
    <w:rsid w:val="00A90697"/>
    <w:rsid w:val="00A92215"/>
    <w:rsid w:val="00A94580"/>
    <w:rsid w:val="00A94E6C"/>
    <w:rsid w:val="00AA2A40"/>
    <w:rsid w:val="00AA2AFA"/>
    <w:rsid w:val="00AA59BC"/>
    <w:rsid w:val="00AB711D"/>
    <w:rsid w:val="00AC0A7C"/>
    <w:rsid w:val="00AC4F29"/>
    <w:rsid w:val="00AD25A0"/>
    <w:rsid w:val="00AD275D"/>
    <w:rsid w:val="00AD7D69"/>
    <w:rsid w:val="00AE3C70"/>
    <w:rsid w:val="00AF2A4F"/>
    <w:rsid w:val="00B039D1"/>
    <w:rsid w:val="00B1414C"/>
    <w:rsid w:val="00B30659"/>
    <w:rsid w:val="00B30C25"/>
    <w:rsid w:val="00B40449"/>
    <w:rsid w:val="00B41B06"/>
    <w:rsid w:val="00B41C78"/>
    <w:rsid w:val="00B47B7B"/>
    <w:rsid w:val="00B5423F"/>
    <w:rsid w:val="00B54D18"/>
    <w:rsid w:val="00B564DD"/>
    <w:rsid w:val="00B579C9"/>
    <w:rsid w:val="00B61899"/>
    <w:rsid w:val="00B67D4A"/>
    <w:rsid w:val="00B70CA6"/>
    <w:rsid w:val="00B71079"/>
    <w:rsid w:val="00B73EE5"/>
    <w:rsid w:val="00B7790D"/>
    <w:rsid w:val="00B83A4B"/>
    <w:rsid w:val="00B84721"/>
    <w:rsid w:val="00B84AE3"/>
    <w:rsid w:val="00B909D8"/>
    <w:rsid w:val="00B96138"/>
    <w:rsid w:val="00BA006A"/>
    <w:rsid w:val="00BA05E2"/>
    <w:rsid w:val="00BA2668"/>
    <w:rsid w:val="00BB6956"/>
    <w:rsid w:val="00BC4970"/>
    <w:rsid w:val="00BD240E"/>
    <w:rsid w:val="00BE5DBB"/>
    <w:rsid w:val="00BF1478"/>
    <w:rsid w:val="00C01974"/>
    <w:rsid w:val="00C01CA2"/>
    <w:rsid w:val="00C05CDE"/>
    <w:rsid w:val="00C06F1A"/>
    <w:rsid w:val="00C121C9"/>
    <w:rsid w:val="00C16D73"/>
    <w:rsid w:val="00C22E8D"/>
    <w:rsid w:val="00C33446"/>
    <w:rsid w:val="00C37816"/>
    <w:rsid w:val="00C4130E"/>
    <w:rsid w:val="00C41FF9"/>
    <w:rsid w:val="00C43A80"/>
    <w:rsid w:val="00C52E99"/>
    <w:rsid w:val="00C562AD"/>
    <w:rsid w:val="00C579FE"/>
    <w:rsid w:val="00C57BD1"/>
    <w:rsid w:val="00C642C5"/>
    <w:rsid w:val="00C73061"/>
    <w:rsid w:val="00C772EB"/>
    <w:rsid w:val="00C81E40"/>
    <w:rsid w:val="00C82DE5"/>
    <w:rsid w:val="00C847E7"/>
    <w:rsid w:val="00C84A7D"/>
    <w:rsid w:val="00C84F1D"/>
    <w:rsid w:val="00C940E1"/>
    <w:rsid w:val="00C962B7"/>
    <w:rsid w:val="00C978D4"/>
    <w:rsid w:val="00CA3E87"/>
    <w:rsid w:val="00CB4FB7"/>
    <w:rsid w:val="00CC1047"/>
    <w:rsid w:val="00CC45FF"/>
    <w:rsid w:val="00CC7833"/>
    <w:rsid w:val="00CD42BA"/>
    <w:rsid w:val="00CD4A7F"/>
    <w:rsid w:val="00CD6ED9"/>
    <w:rsid w:val="00CE33AF"/>
    <w:rsid w:val="00CE6084"/>
    <w:rsid w:val="00CE683F"/>
    <w:rsid w:val="00CF3C3B"/>
    <w:rsid w:val="00D0018B"/>
    <w:rsid w:val="00D02D4C"/>
    <w:rsid w:val="00D12AC4"/>
    <w:rsid w:val="00D16081"/>
    <w:rsid w:val="00D1641C"/>
    <w:rsid w:val="00D255AC"/>
    <w:rsid w:val="00D315A7"/>
    <w:rsid w:val="00D364D7"/>
    <w:rsid w:val="00D41A63"/>
    <w:rsid w:val="00D603CD"/>
    <w:rsid w:val="00D61C0D"/>
    <w:rsid w:val="00D71177"/>
    <w:rsid w:val="00D71EC6"/>
    <w:rsid w:val="00D74935"/>
    <w:rsid w:val="00D76815"/>
    <w:rsid w:val="00D82EB0"/>
    <w:rsid w:val="00D87F8D"/>
    <w:rsid w:val="00D91EA7"/>
    <w:rsid w:val="00D92926"/>
    <w:rsid w:val="00D931CC"/>
    <w:rsid w:val="00D95243"/>
    <w:rsid w:val="00D96C76"/>
    <w:rsid w:val="00DA0DCA"/>
    <w:rsid w:val="00DB0614"/>
    <w:rsid w:val="00DC509C"/>
    <w:rsid w:val="00DC79F8"/>
    <w:rsid w:val="00DD36BC"/>
    <w:rsid w:val="00DD4B42"/>
    <w:rsid w:val="00DD6F50"/>
    <w:rsid w:val="00DE2B91"/>
    <w:rsid w:val="00DF24AA"/>
    <w:rsid w:val="00DF6C7A"/>
    <w:rsid w:val="00E02962"/>
    <w:rsid w:val="00E043B4"/>
    <w:rsid w:val="00E04C7D"/>
    <w:rsid w:val="00E07EA4"/>
    <w:rsid w:val="00E07F35"/>
    <w:rsid w:val="00E1267B"/>
    <w:rsid w:val="00E26E98"/>
    <w:rsid w:val="00E27B64"/>
    <w:rsid w:val="00E37751"/>
    <w:rsid w:val="00E420F6"/>
    <w:rsid w:val="00E43417"/>
    <w:rsid w:val="00E437F6"/>
    <w:rsid w:val="00E47ABB"/>
    <w:rsid w:val="00E5608C"/>
    <w:rsid w:val="00E56EC7"/>
    <w:rsid w:val="00E62487"/>
    <w:rsid w:val="00E64186"/>
    <w:rsid w:val="00E7018C"/>
    <w:rsid w:val="00E70C0F"/>
    <w:rsid w:val="00E743FA"/>
    <w:rsid w:val="00E74618"/>
    <w:rsid w:val="00E76026"/>
    <w:rsid w:val="00E7691B"/>
    <w:rsid w:val="00E808C9"/>
    <w:rsid w:val="00E918AB"/>
    <w:rsid w:val="00EA1016"/>
    <w:rsid w:val="00EA19FD"/>
    <w:rsid w:val="00EA7B65"/>
    <w:rsid w:val="00EB61F4"/>
    <w:rsid w:val="00EC58FB"/>
    <w:rsid w:val="00EC736E"/>
    <w:rsid w:val="00ED750A"/>
    <w:rsid w:val="00EE4082"/>
    <w:rsid w:val="00EE5372"/>
    <w:rsid w:val="00EF0688"/>
    <w:rsid w:val="00F03A4C"/>
    <w:rsid w:val="00F1010F"/>
    <w:rsid w:val="00F1077B"/>
    <w:rsid w:val="00F14891"/>
    <w:rsid w:val="00F14F4B"/>
    <w:rsid w:val="00F21589"/>
    <w:rsid w:val="00F263E6"/>
    <w:rsid w:val="00F34D77"/>
    <w:rsid w:val="00F35F1F"/>
    <w:rsid w:val="00F35F9C"/>
    <w:rsid w:val="00F54AAE"/>
    <w:rsid w:val="00F63872"/>
    <w:rsid w:val="00F648D4"/>
    <w:rsid w:val="00F7295B"/>
    <w:rsid w:val="00F74915"/>
    <w:rsid w:val="00F76400"/>
    <w:rsid w:val="00F7788F"/>
    <w:rsid w:val="00F84BD3"/>
    <w:rsid w:val="00F94EBF"/>
    <w:rsid w:val="00F97EAF"/>
    <w:rsid w:val="00FA0C75"/>
    <w:rsid w:val="00FA26EC"/>
    <w:rsid w:val="00FA2DCF"/>
    <w:rsid w:val="00FA4B69"/>
    <w:rsid w:val="00FA7CA9"/>
    <w:rsid w:val="00FC2A99"/>
    <w:rsid w:val="00FC3BBE"/>
    <w:rsid w:val="00FC6548"/>
    <w:rsid w:val="00FD498C"/>
    <w:rsid w:val="00FE49CA"/>
    <w:rsid w:val="00FE7D6F"/>
    <w:rsid w:val="00FF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4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link w:val="Heading1Char"/>
    <w:qFormat/>
    <w:rsid w:val="00400381"/>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E5CDC"/>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udoraheader">
    <w:name w:val="eudoraheader"/>
    <w:basedOn w:val="DefaultParagraphFont"/>
    <w:rsid w:val="00B71992"/>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Level9">
    <w:name w:val="Level 9"/>
    <w:basedOn w:val="Normal"/>
    <w:rPr>
      <w:b/>
    </w:rPr>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paragraph" w:customStyle="1" w:styleId="Level1">
    <w:name w:val="Level 1"/>
    <w:basedOn w:val="Normal"/>
  </w:style>
  <w:style w:type="character" w:customStyle="1" w:styleId="MACNormal">
    <w:name w:val="MACNormal"/>
    <w:rPr>
      <w:rFonts w:ascii="Arial" w:hAnsi="Arial"/>
      <w:b w:val="0"/>
      <w:i w:val="0"/>
      <w:smallCaps w:val="0"/>
      <w:strike w:val="0"/>
      <w:noProof w:val="0"/>
      <w:color w:val="000000"/>
      <w:sz w:val="24"/>
      <w:u w:val="none"/>
      <w:vertAlign w:val="baseline"/>
      <w:lang w:val="en-C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2">
    <w:name w:val="2"/>
  </w:style>
  <w:style w:type="character" w:customStyle="1" w:styleId="3">
    <w:name w:val="3"/>
  </w:style>
  <w:style w:type="character" w:customStyle="1" w:styleId="Bibliogrphy">
    <w:name w:val="Bibliogrphy"/>
  </w:style>
  <w:style w:type="character" w:customStyle="1" w:styleId="TechInit">
    <w:name w:val="Tech Init"/>
  </w:style>
  <w:style w:type="character" w:customStyle="1" w:styleId="Pleading">
    <w:name w:val="Pleading"/>
  </w:style>
  <w:style w:type="character" w:customStyle="1" w:styleId="DocInit">
    <w:name w:val="Doc Init"/>
  </w:style>
  <w:style w:type="character" w:customStyle="1" w:styleId="a">
    <w:name w:val="آ"/>
  </w:style>
  <w:style w:type="character" w:customStyle="1" w:styleId="4">
    <w:name w:val="4"/>
  </w:style>
  <w:style w:type="character" w:customStyle="1" w:styleId="5">
    <w:name w:val="5"/>
  </w:style>
  <w:style w:type="character" w:customStyle="1" w:styleId="6">
    <w:name w:val="6"/>
  </w:style>
  <w:style w:type="paragraph" w:customStyle="1" w:styleId="HTMLPretag">
    <w:name w:val="HTML Pretag"/>
    <w:basedOn w:val="Normal"/>
    <w:pPr>
      <w:spacing w:line="240" w:lineRule="exact"/>
    </w:pPr>
    <w:rPr>
      <w:rFonts w:ascii="Courier New" w:hAnsi="Courier New"/>
    </w:rPr>
  </w:style>
  <w:style w:type="paragraph" w:customStyle="1" w:styleId="HTMLTeletyp">
    <w:name w:val="HTML Teletyp"/>
    <w:basedOn w:val="Normal"/>
    <w:rPr>
      <w:rFonts w:ascii="Courier New" w:hAnsi="Courier New"/>
    </w:rPr>
  </w:style>
  <w:style w:type="paragraph" w:customStyle="1" w:styleId="HTMLCode1">
    <w:name w:val="HTML Code1"/>
    <w:basedOn w:val="Normal"/>
    <w:rPr>
      <w:rFonts w:ascii="Courier New" w:hAnsi="Courier New"/>
      <w:sz w:val="18"/>
    </w:rPr>
  </w:style>
  <w:style w:type="paragraph" w:customStyle="1" w:styleId="HTMLCodeDe">
    <w:name w:val="HTML Code De"/>
    <w:basedOn w:val="Normal"/>
    <w:rPr>
      <w:rFonts w:ascii="Courier New" w:hAnsi="Courier New"/>
      <w:i/>
      <w:sz w:val="18"/>
    </w:rPr>
  </w:style>
  <w:style w:type="paragraph" w:customStyle="1" w:styleId="HTMLVar">
    <w:name w:val="HTML Var"/>
    <w:basedOn w:val="Normal"/>
    <w:rPr>
      <w:rFonts w:ascii="CG Times" w:hAnsi="CG Times"/>
      <w:i/>
    </w:rPr>
  </w:style>
  <w:style w:type="paragraph" w:customStyle="1" w:styleId="HTMLBlockqu">
    <w:name w:val="HTML Blockqu"/>
    <w:basedOn w:val="Normal"/>
    <w:rPr>
      <w:rFonts w:ascii="CG Times" w:hAnsi="CG Times"/>
    </w:rPr>
  </w:style>
  <w:style w:type="paragraph" w:styleId="HTMLAddress">
    <w:name w:val="HTML Address"/>
    <w:basedOn w:val="Normal"/>
    <w:rPr>
      <w:rFonts w:ascii="CG Times" w:hAnsi="CG Times"/>
      <w:i/>
    </w:rPr>
  </w:style>
  <w:style w:type="paragraph" w:customStyle="1" w:styleId="HTMLCite1">
    <w:name w:val="HTML Cite1"/>
    <w:basedOn w:val="Normal"/>
    <w:rPr>
      <w:rFonts w:ascii="CG Times" w:hAnsi="CG Times"/>
      <w:i/>
    </w:rPr>
  </w:style>
  <w:style w:type="paragraph" w:customStyle="1" w:styleId="HTMLHeading">
    <w:name w:val="HTML Heading"/>
    <w:basedOn w:val="Normal"/>
    <w:rPr>
      <w:rFonts w:ascii="CG Times" w:hAnsi="CG Times"/>
      <w:b/>
      <w:sz w:val="48"/>
    </w:r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G Times" w:hAnsi="CG Times"/>
      <w:b/>
      <w:sz w:val="48"/>
    </w:rPr>
  </w:style>
  <w:style w:type="paragraph" w:customStyle="1" w:styleId="H2">
    <w:name w:val="H2"/>
    <w:basedOn w:val="Normal"/>
    <w:rPr>
      <w:rFonts w:ascii="CG Times" w:hAnsi="CG Times"/>
      <w:b/>
      <w:sz w:val="36"/>
    </w:rPr>
  </w:style>
  <w:style w:type="paragraph" w:customStyle="1" w:styleId="H3">
    <w:name w:val="H3"/>
    <w:basedOn w:val="Normal"/>
    <w:rPr>
      <w:rFonts w:ascii="CG Times" w:hAnsi="CG Times"/>
      <w:b/>
      <w:sz w:val="28"/>
    </w:rPr>
  </w:style>
  <w:style w:type="paragraph" w:customStyle="1" w:styleId="H4">
    <w:name w:val="H4"/>
    <w:basedOn w:val="Normal"/>
    <w:rPr>
      <w:rFonts w:ascii="CG Times" w:hAnsi="CG Times"/>
      <w:b/>
    </w:rPr>
  </w:style>
  <w:style w:type="paragraph" w:customStyle="1" w:styleId="H5">
    <w:name w:val="H5"/>
    <w:basedOn w:val="Normal"/>
    <w:rPr>
      <w:rFonts w:ascii="CG Times" w:hAnsi="CG Times"/>
      <w:b/>
    </w:rPr>
  </w:style>
  <w:style w:type="paragraph" w:customStyle="1" w:styleId="H6">
    <w:name w:val="H6"/>
    <w:basedOn w:val="Normal"/>
    <w:rPr>
      <w:rFonts w:ascii="CG Times" w:hAnsi="CG Times"/>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0">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0">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0">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0">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7">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0">
    <w:name w:val="_"/>
    <w:basedOn w:val="Normal"/>
    <w:pPr>
      <w:tabs>
        <w:tab w:val="left" w:pos="6480"/>
        <w:tab w:val="left" w:pos="7200"/>
        <w:tab w:val="left" w:pos="7920"/>
        <w:tab w:val="left" w:pos="8640"/>
      </w:tabs>
      <w:ind w:left="6480"/>
    </w:pPr>
  </w:style>
  <w:style w:type="paragraph" w:customStyle="1" w:styleId="ColorfulList-Accent11">
    <w:name w:val="Colorful List - Accent 11"/>
    <w:basedOn w:val="Normal"/>
    <w:uiPriority w:val="34"/>
    <w:qFormat/>
    <w:rsid w:val="00B46ECB"/>
    <w:pPr>
      <w:ind w:left="720"/>
    </w:pPr>
  </w:style>
  <w:style w:type="paragraph" w:styleId="BodyText">
    <w:name w:val="Body Text"/>
    <w:basedOn w:val="Normal"/>
    <w:link w:val="BodyTextChar"/>
    <w:rsid w:val="00217027"/>
    <w:pPr>
      <w:jc w:val="both"/>
    </w:pPr>
    <w:rPr>
      <w:szCs w:val="24"/>
    </w:rPr>
  </w:style>
  <w:style w:type="character" w:customStyle="1" w:styleId="BodyTextChar">
    <w:name w:val="Body Text Char"/>
    <w:link w:val="BodyText"/>
    <w:rsid w:val="00217027"/>
    <w:rPr>
      <w:sz w:val="24"/>
      <w:szCs w:val="24"/>
    </w:rPr>
  </w:style>
  <w:style w:type="paragraph" w:styleId="Header">
    <w:name w:val="header"/>
    <w:basedOn w:val="Normal"/>
    <w:link w:val="HeaderChar"/>
    <w:uiPriority w:val="99"/>
    <w:rsid w:val="00F36FD1"/>
    <w:pPr>
      <w:tabs>
        <w:tab w:val="center" w:pos="4680"/>
        <w:tab w:val="right" w:pos="9360"/>
      </w:tabs>
    </w:pPr>
  </w:style>
  <w:style w:type="character" w:customStyle="1" w:styleId="HeaderChar">
    <w:name w:val="Header Char"/>
    <w:link w:val="Header"/>
    <w:uiPriority w:val="99"/>
    <w:rsid w:val="00F36FD1"/>
    <w:rPr>
      <w:sz w:val="24"/>
    </w:rPr>
  </w:style>
  <w:style w:type="paragraph" w:styleId="Footer">
    <w:name w:val="footer"/>
    <w:basedOn w:val="Normal"/>
    <w:link w:val="FooterChar"/>
    <w:rsid w:val="00F36FD1"/>
    <w:pPr>
      <w:tabs>
        <w:tab w:val="center" w:pos="4680"/>
        <w:tab w:val="right" w:pos="9360"/>
      </w:tabs>
    </w:pPr>
  </w:style>
  <w:style w:type="character" w:customStyle="1" w:styleId="FooterChar">
    <w:name w:val="Footer Char"/>
    <w:link w:val="Footer"/>
    <w:rsid w:val="00F36FD1"/>
    <w:rPr>
      <w:sz w:val="24"/>
    </w:rPr>
  </w:style>
  <w:style w:type="character" w:styleId="FollowedHyperlink">
    <w:name w:val="FollowedHyperlink"/>
    <w:rsid w:val="000D4626"/>
    <w:rPr>
      <w:color w:val="800080"/>
      <w:u w:val="single"/>
    </w:rPr>
  </w:style>
  <w:style w:type="paragraph" w:customStyle="1" w:styleId="title1">
    <w:name w:val="title1"/>
    <w:basedOn w:val="Normal"/>
    <w:rsid w:val="00991693"/>
    <w:rPr>
      <w:sz w:val="29"/>
      <w:szCs w:val="29"/>
    </w:rPr>
  </w:style>
  <w:style w:type="paragraph" w:customStyle="1" w:styleId="rprtbody1">
    <w:name w:val="rprtbody1"/>
    <w:basedOn w:val="Normal"/>
    <w:rsid w:val="00991693"/>
    <w:pPr>
      <w:spacing w:before="34" w:after="34"/>
    </w:pPr>
    <w:rPr>
      <w:sz w:val="28"/>
      <w:szCs w:val="28"/>
    </w:rPr>
  </w:style>
  <w:style w:type="paragraph" w:customStyle="1" w:styleId="aux1">
    <w:name w:val="aux1"/>
    <w:basedOn w:val="Normal"/>
    <w:rsid w:val="00991693"/>
    <w:pPr>
      <w:spacing w:line="320" w:lineRule="atLeast"/>
    </w:pPr>
    <w:rPr>
      <w:szCs w:val="24"/>
    </w:rPr>
  </w:style>
  <w:style w:type="character" w:customStyle="1" w:styleId="rprtid1">
    <w:name w:val="rprtid1"/>
    <w:rsid w:val="00991693"/>
    <w:rPr>
      <w:vanish w:val="0"/>
      <w:webHidden w:val="0"/>
      <w:color w:val="696969"/>
      <w:specVanish w:val="0"/>
    </w:rPr>
  </w:style>
  <w:style w:type="character" w:customStyle="1" w:styleId="rprtlinks1">
    <w:name w:val="rprtlinks1"/>
    <w:rsid w:val="00991693"/>
    <w:rPr>
      <w:vanish w:val="0"/>
      <w:webHidden w:val="0"/>
      <w:specVanish w:val="0"/>
    </w:rPr>
  </w:style>
  <w:style w:type="character" w:customStyle="1" w:styleId="src1">
    <w:name w:val="src1"/>
    <w:rsid w:val="00991693"/>
    <w:rPr>
      <w:vanish w:val="0"/>
      <w:webHidden w:val="0"/>
      <w:specVanish w:val="0"/>
    </w:rPr>
  </w:style>
  <w:style w:type="character" w:customStyle="1" w:styleId="jrnl">
    <w:name w:val="jrnl"/>
    <w:basedOn w:val="DefaultParagraphFont"/>
    <w:rsid w:val="00991693"/>
  </w:style>
  <w:style w:type="character" w:customStyle="1" w:styleId="Heading1Char">
    <w:name w:val="Heading 1 Char"/>
    <w:link w:val="Heading1"/>
    <w:rsid w:val="00400381"/>
    <w:rPr>
      <w:rFonts w:ascii="Cambria" w:eastAsia="Times New Roman" w:hAnsi="Cambria" w:cs="Times New Roman"/>
      <w:b/>
      <w:bCs/>
      <w:kern w:val="32"/>
      <w:sz w:val="32"/>
      <w:szCs w:val="32"/>
    </w:rPr>
  </w:style>
  <w:style w:type="paragraph" w:customStyle="1" w:styleId="desc1">
    <w:name w:val="desc1"/>
    <w:basedOn w:val="Normal"/>
    <w:rsid w:val="00401EEE"/>
    <w:pPr>
      <w:spacing w:before="100" w:beforeAutospacing="1" w:after="100" w:afterAutospacing="1"/>
    </w:pPr>
    <w:rPr>
      <w:sz w:val="28"/>
      <w:szCs w:val="28"/>
    </w:rPr>
  </w:style>
  <w:style w:type="paragraph" w:customStyle="1" w:styleId="details1">
    <w:name w:val="details1"/>
    <w:basedOn w:val="Normal"/>
    <w:rsid w:val="00401EEE"/>
    <w:pPr>
      <w:spacing w:before="100" w:beforeAutospacing="1" w:after="100" w:afterAutospacing="1"/>
    </w:pPr>
    <w:rPr>
      <w:szCs w:val="24"/>
    </w:rPr>
  </w:style>
  <w:style w:type="paragraph" w:styleId="BalloonText">
    <w:name w:val="Balloon Text"/>
    <w:basedOn w:val="Normal"/>
    <w:link w:val="BalloonTextChar"/>
    <w:rsid w:val="007C6393"/>
    <w:rPr>
      <w:rFonts w:ascii="Tahoma" w:hAnsi="Tahoma" w:cs="Tahoma"/>
      <w:sz w:val="16"/>
      <w:szCs w:val="16"/>
    </w:rPr>
  </w:style>
  <w:style w:type="character" w:customStyle="1" w:styleId="BalloonTextChar">
    <w:name w:val="Balloon Text Char"/>
    <w:link w:val="BalloonText"/>
    <w:rsid w:val="007C6393"/>
    <w:rPr>
      <w:rFonts w:ascii="Tahoma" w:hAnsi="Tahoma" w:cs="Tahoma"/>
      <w:sz w:val="16"/>
      <w:szCs w:val="16"/>
    </w:rPr>
  </w:style>
  <w:style w:type="paragraph" w:customStyle="1" w:styleId="Default">
    <w:name w:val="Default"/>
    <w:rsid w:val="00A67986"/>
    <w:pPr>
      <w:autoSpaceDE w:val="0"/>
      <w:autoSpaceDN w:val="0"/>
      <w:adjustRightInd w:val="0"/>
    </w:pPr>
    <w:rPr>
      <w:color w:val="000000"/>
      <w:sz w:val="24"/>
      <w:szCs w:val="24"/>
    </w:rPr>
  </w:style>
  <w:style w:type="paragraph" w:styleId="NormalWeb">
    <w:name w:val="Normal (Web)"/>
    <w:basedOn w:val="Normal"/>
    <w:uiPriority w:val="99"/>
    <w:unhideWhenUsed/>
    <w:rsid w:val="00170E8D"/>
    <w:pPr>
      <w:spacing w:line="336" w:lineRule="atLeast"/>
    </w:pPr>
    <w:rPr>
      <w:szCs w:val="24"/>
    </w:rPr>
  </w:style>
  <w:style w:type="paragraph" w:styleId="NoSpacing">
    <w:name w:val="No Spacing"/>
    <w:link w:val="NoSpacingChar"/>
    <w:uiPriority w:val="1"/>
    <w:qFormat/>
    <w:rsid w:val="0078628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86283"/>
    <w:rPr>
      <w:rFonts w:asciiTheme="minorHAnsi" w:eastAsiaTheme="minorHAnsi" w:hAnsiTheme="minorHAnsi" w:cstheme="minorBidi"/>
      <w:sz w:val="22"/>
      <w:szCs w:val="22"/>
    </w:rPr>
  </w:style>
  <w:style w:type="character" w:styleId="Hyperlink">
    <w:name w:val="Hyperlink"/>
    <w:basedOn w:val="DefaultParagraphFont"/>
    <w:uiPriority w:val="99"/>
    <w:unhideWhenUsed/>
    <w:rsid w:val="001D25E1"/>
    <w:rPr>
      <w:color w:val="0000FF"/>
      <w:u w:val="single"/>
    </w:rPr>
  </w:style>
  <w:style w:type="character" w:customStyle="1" w:styleId="apple-converted-space">
    <w:name w:val="apple-converted-space"/>
    <w:basedOn w:val="DefaultParagraphFont"/>
    <w:rsid w:val="001D25E1"/>
  </w:style>
  <w:style w:type="paragraph" w:styleId="Title">
    <w:name w:val="Title"/>
    <w:aliases w:val="title"/>
    <w:basedOn w:val="Normal"/>
    <w:link w:val="TitleChar"/>
    <w:uiPriority w:val="10"/>
    <w:qFormat/>
    <w:rsid w:val="001D25E1"/>
    <w:pPr>
      <w:widowControl/>
      <w:spacing w:before="100" w:beforeAutospacing="1" w:after="100" w:afterAutospacing="1"/>
    </w:pPr>
    <w:rPr>
      <w:rFonts w:ascii="Times" w:hAnsi="Times"/>
      <w:lang w:val="en-CA"/>
    </w:rPr>
  </w:style>
  <w:style w:type="character" w:customStyle="1" w:styleId="TitleChar">
    <w:name w:val="Title Char"/>
    <w:aliases w:val="title Char"/>
    <w:basedOn w:val="DefaultParagraphFont"/>
    <w:link w:val="Title"/>
    <w:uiPriority w:val="10"/>
    <w:rsid w:val="001D25E1"/>
    <w:rPr>
      <w:rFonts w:ascii="Times" w:hAnsi="Times"/>
      <w:lang w:val="en-CA"/>
    </w:rPr>
  </w:style>
  <w:style w:type="paragraph" w:customStyle="1" w:styleId="desc">
    <w:name w:val="desc"/>
    <w:basedOn w:val="Normal"/>
    <w:rsid w:val="001D25E1"/>
    <w:pPr>
      <w:widowControl/>
      <w:spacing w:before="100" w:beforeAutospacing="1" w:after="100" w:afterAutospacing="1"/>
    </w:pPr>
    <w:rPr>
      <w:rFonts w:ascii="Times" w:hAnsi="Times"/>
      <w:lang w:val="en-CA"/>
    </w:rPr>
  </w:style>
  <w:style w:type="paragraph" w:customStyle="1" w:styleId="details">
    <w:name w:val="details"/>
    <w:basedOn w:val="Normal"/>
    <w:rsid w:val="001D25E1"/>
    <w:pPr>
      <w:widowControl/>
      <w:spacing w:before="100" w:beforeAutospacing="1" w:after="100" w:afterAutospacing="1"/>
    </w:pPr>
    <w:rPr>
      <w:rFonts w:ascii="Times" w:hAnsi="Times"/>
      <w:lang w:val="en-CA"/>
    </w:rPr>
  </w:style>
  <w:style w:type="character" w:customStyle="1" w:styleId="highlight">
    <w:name w:val="highlight"/>
    <w:basedOn w:val="DefaultParagraphFont"/>
    <w:rsid w:val="00B579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link w:val="Heading1Char"/>
    <w:qFormat/>
    <w:rsid w:val="00400381"/>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E5CDC"/>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udoraheader">
    <w:name w:val="eudoraheader"/>
    <w:basedOn w:val="DefaultParagraphFont"/>
    <w:rsid w:val="00B71992"/>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Level9">
    <w:name w:val="Level 9"/>
    <w:basedOn w:val="Normal"/>
    <w:rPr>
      <w:b/>
    </w:rPr>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paragraph" w:customStyle="1" w:styleId="Level1">
    <w:name w:val="Level 1"/>
    <w:basedOn w:val="Normal"/>
  </w:style>
  <w:style w:type="character" w:customStyle="1" w:styleId="MACNormal">
    <w:name w:val="MACNormal"/>
    <w:rPr>
      <w:rFonts w:ascii="Arial" w:hAnsi="Arial"/>
      <w:b w:val="0"/>
      <w:i w:val="0"/>
      <w:smallCaps w:val="0"/>
      <w:strike w:val="0"/>
      <w:noProof w:val="0"/>
      <w:color w:val="000000"/>
      <w:sz w:val="24"/>
      <w:u w:val="none"/>
      <w:vertAlign w:val="baseline"/>
      <w:lang w:val="en-C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2">
    <w:name w:val="2"/>
  </w:style>
  <w:style w:type="character" w:customStyle="1" w:styleId="3">
    <w:name w:val="3"/>
  </w:style>
  <w:style w:type="character" w:customStyle="1" w:styleId="Bibliogrphy">
    <w:name w:val="Bibliogrphy"/>
  </w:style>
  <w:style w:type="character" w:customStyle="1" w:styleId="TechInit">
    <w:name w:val="Tech Init"/>
  </w:style>
  <w:style w:type="character" w:customStyle="1" w:styleId="Pleading">
    <w:name w:val="Pleading"/>
  </w:style>
  <w:style w:type="character" w:customStyle="1" w:styleId="DocInit">
    <w:name w:val="Doc Init"/>
  </w:style>
  <w:style w:type="character" w:customStyle="1" w:styleId="a">
    <w:name w:val="آ"/>
  </w:style>
  <w:style w:type="character" w:customStyle="1" w:styleId="4">
    <w:name w:val="4"/>
  </w:style>
  <w:style w:type="character" w:customStyle="1" w:styleId="5">
    <w:name w:val="5"/>
  </w:style>
  <w:style w:type="character" w:customStyle="1" w:styleId="6">
    <w:name w:val="6"/>
  </w:style>
  <w:style w:type="paragraph" w:customStyle="1" w:styleId="HTMLPretag">
    <w:name w:val="HTML Pretag"/>
    <w:basedOn w:val="Normal"/>
    <w:pPr>
      <w:spacing w:line="240" w:lineRule="exact"/>
    </w:pPr>
    <w:rPr>
      <w:rFonts w:ascii="Courier New" w:hAnsi="Courier New"/>
    </w:rPr>
  </w:style>
  <w:style w:type="paragraph" w:customStyle="1" w:styleId="HTMLTeletyp">
    <w:name w:val="HTML Teletyp"/>
    <w:basedOn w:val="Normal"/>
    <w:rPr>
      <w:rFonts w:ascii="Courier New" w:hAnsi="Courier New"/>
    </w:rPr>
  </w:style>
  <w:style w:type="paragraph" w:customStyle="1" w:styleId="HTMLCode1">
    <w:name w:val="HTML Code1"/>
    <w:basedOn w:val="Normal"/>
    <w:rPr>
      <w:rFonts w:ascii="Courier New" w:hAnsi="Courier New"/>
      <w:sz w:val="18"/>
    </w:rPr>
  </w:style>
  <w:style w:type="paragraph" w:customStyle="1" w:styleId="HTMLCodeDe">
    <w:name w:val="HTML Code De"/>
    <w:basedOn w:val="Normal"/>
    <w:rPr>
      <w:rFonts w:ascii="Courier New" w:hAnsi="Courier New"/>
      <w:i/>
      <w:sz w:val="18"/>
    </w:rPr>
  </w:style>
  <w:style w:type="paragraph" w:customStyle="1" w:styleId="HTMLVar">
    <w:name w:val="HTML Var"/>
    <w:basedOn w:val="Normal"/>
    <w:rPr>
      <w:rFonts w:ascii="CG Times" w:hAnsi="CG Times"/>
      <w:i/>
    </w:rPr>
  </w:style>
  <w:style w:type="paragraph" w:customStyle="1" w:styleId="HTMLBlockqu">
    <w:name w:val="HTML Blockqu"/>
    <w:basedOn w:val="Normal"/>
    <w:rPr>
      <w:rFonts w:ascii="CG Times" w:hAnsi="CG Times"/>
    </w:rPr>
  </w:style>
  <w:style w:type="paragraph" w:styleId="HTMLAddress">
    <w:name w:val="HTML Address"/>
    <w:basedOn w:val="Normal"/>
    <w:rPr>
      <w:rFonts w:ascii="CG Times" w:hAnsi="CG Times"/>
      <w:i/>
    </w:rPr>
  </w:style>
  <w:style w:type="paragraph" w:customStyle="1" w:styleId="HTMLCite1">
    <w:name w:val="HTML Cite1"/>
    <w:basedOn w:val="Normal"/>
    <w:rPr>
      <w:rFonts w:ascii="CG Times" w:hAnsi="CG Times"/>
      <w:i/>
    </w:rPr>
  </w:style>
  <w:style w:type="paragraph" w:customStyle="1" w:styleId="HTMLHeading">
    <w:name w:val="HTML Heading"/>
    <w:basedOn w:val="Normal"/>
    <w:rPr>
      <w:rFonts w:ascii="CG Times" w:hAnsi="CG Times"/>
      <w:b/>
      <w:sz w:val="48"/>
    </w:r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G Times" w:hAnsi="CG Times"/>
      <w:b/>
      <w:sz w:val="48"/>
    </w:rPr>
  </w:style>
  <w:style w:type="paragraph" w:customStyle="1" w:styleId="H2">
    <w:name w:val="H2"/>
    <w:basedOn w:val="Normal"/>
    <w:rPr>
      <w:rFonts w:ascii="CG Times" w:hAnsi="CG Times"/>
      <w:b/>
      <w:sz w:val="36"/>
    </w:rPr>
  </w:style>
  <w:style w:type="paragraph" w:customStyle="1" w:styleId="H3">
    <w:name w:val="H3"/>
    <w:basedOn w:val="Normal"/>
    <w:rPr>
      <w:rFonts w:ascii="CG Times" w:hAnsi="CG Times"/>
      <w:b/>
      <w:sz w:val="28"/>
    </w:rPr>
  </w:style>
  <w:style w:type="paragraph" w:customStyle="1" w:styleId="H4">
    <w:name w:val="H4"/>
    <w:basedOn w:val="Normal"/>
    <w:rPr>
      <w:rFonts w:ascii="CG Times" w:hAnsi="CG Times"/>
      <w:b/>
    </w:rPr>
  </w:style>
  <w:style w:type="paragraph" w:customStyle="1" w:styleId="H5">
    <w:name w:val="H5"/>
    <w:basedOn w:val="Normal"/>
    <w:rPr>
      <w:rFonts w:ascii="CG Times" w:hAnsi="CG Times"/>
      <w:b/>
    </w:rPr>
  </w:style>
  <w:style w:type="paragraph" w:customStyle="1" w:styleId="H6">
    <w:name w:val="H6"/>
    <w:basedOn w:val="Normal"/>
    <w:rPr>
      <w:rFonts w:ascii="CG Times" w:hAnsi="CG Times"/>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0">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0">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0">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0">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7">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0">
    <w:name w:val="_"/>
    <w:basedOn w:val="Normal"/>
    <w:pPr>
      <w:tabs>
        <w:tab w:val="left" w:pos="6480"/>
        <w:tab w:val="left" w:pos="7200"/>
        <w:tab w:val="left" w:pos="7920"/>
        <w:tab w:val="left" w:pos="8640"/>
      </w:tabs>
      <w:ind w:left="6480"/>
    </w:pPr>
  </w:style>
  <w:style w:type="paragraph" w:customStyle="1" w:styleId="ColorfulList-Accent11">
    <w:name w:val="Colorful List - Accent 11"/>
    <w:basedOn w:val="Normal"/>
    <w:uiPriority w:val="34"/>
    <w:qFormat/>
    <w:rsid w:val="00B46ECB"/>
    <w:pPr>
      <w:ind w:left="720"/>
    </w:pPr>
  </w:style>
  <w:style w:type="paragraph" w:styleId="BodyText">
    <w:name w:val="Body Text"/>
    <w:basedOn w:val="Normal"/>
    <w:link w:val="BodyTextChar"/>
    <w:rsid w:val="00217027"/>
    <w:pPr>
      <w:jc w:val="both"/>
    </w:pPr>
    <w:rPr>
      <w:szCs w:val="24"/>
    </w:rPr>
  </w:style>
  <w:style w:type="character" w:customStyle="1" w:styleId="BodyTextChar">
    <w:name w:val="Body Text Char"/>
    <w:link w:val="BodyText"/>
    <w:rsid w:val="00217027"/>
    <w:rPr>
      <w:sz w:val="24"/>
      <w:szCs w:val="24"/>
    </w:rPr>
  </w:style>
  <w:style w:type="paragraph" w:styleId="Header">
    <w:name w:val="header"/>
    <w:basedOn w:val="Normal"/>
    <w:link w:val="HeaderChar"/>
    <w:uiPriority w:val="99"/>
    <w:rsid w:val="00F36FD1"/>
    <w:pPr>
      <w:tabs>
        <w:tab w:val="center" w:pos="4680"/>
        <w:tab w:val="right" w:pos="9360"/>
      </w:tabs>
    </w:pPr>
  </w:style>
  <w:style w:type="character" w:customStyle="1" w:styleId="HeaderChar">
    <w:name w:val="Header Char"/>
    <w:link w:val="Header"/>
    <w:uiPriority w:val="99"/>
    <w:rsid w:val="00F36FD1"/>
    <w:rPr>
      <w:sz w:val="24"/>
    </w:rPr>
  </w:style>
  <w:style w:type="paragraph" w:styleId="Footer">
    <w:name w:val="footer"/>
    <w:basedOn w:val="Normal"/>
    <w:link w:val="FooterChar"/>
    <w:rsid w:val="00F36FD1"/>
    <w:pPr>
      <w:tabs>
        <w:tab w:val="center" w:pos="4680"/>
        <w:tab w:val="right" w:pos="9360"/>
      </w:tabs>
    </w:pPr>
  </w:style>
  <w:style w:type="character" w:customStyle="1" w:styleId="FooterChar">
    <w:name w:val="Footer Char"/>
    <w:link w:val="Footer"/>
    <w:rsid w:val="00F36FD1"/>
    <w:rPr>
      <w:sz w:val="24"/>
    </w:rPr>
  </w:style>
  <w:style w:type="character" w:styleId="FollowedHyperlink">
    <w:name w:val="FollowedHyperlink"/>
    <w:rsid w:val="000D4626"/>
    <w:rPr>
      <w:color w:val="800080"/>
      <w:u w:val="single"/>
    </w:rPr>
  </w:style>
  <w:style w:type="paragraph" w:customStyle="1" w:styleId="title1">
    <w:name w:val="title1"/>
    <w:basedOn w:val="Normal"/>
    <w:rsid w:val="00991693"/>
    <w:rPr>
      <w:sz w:val="29"/>
      <w:szCs w:val="29"/>
    </w:rPr>
  </w:style>
  <w:style w:type="paragraph" w:customStyle="1" w:styleId="rprtbody1">
    <w:name w:val="rprtbody1"/>
    <w:basedOn w:val="Normal"/>
    <w:rsid w:val="00991693"/>
    <w:pPr>
      <w:spacing w:before="34" w:after="34"/>
    </w:pPr>
    <w:rPr>
      <w:sz w:val="28"/>
      <w:szCs w:val="28"/>
    </w:rPr>
  </w:style>
  <w:style w:type="paragraph" w:customStyle="1" w:styleId="aux1">
    <w:name w:val="aux1"/>
    <w:basedOn w:val="Normal"/>
    <w:rsid w:val="00991693"/>
    <w:pPr>
      <w:spacing w:line="320" w:lineRule="atLeast"/>
    </w:pPr>
    <w:rPr>
      <w:szCs w:val="24"/>
    </w:rPr>
  </w:style>
  <w:style w:type="character" w:customStyle="1" w:styleId="rprtid1">
    <w:name w:val="rprtid1"/>
    <w:rsid w:val="00991693"/>
    <w:rPr>
      <w:vanish w:val="0"/>
      <w:webHidden w:val="0"/>
      <w:color w:val="696969"/>
      <w:specVanish w:val="0"/>
    </w:rPr>
  </w:style>
  <w:style w:type="character" w:customStyle="1" w:styleId="rprtlinks1">
    <w:name w:val="rprtlinks1"/>
    <w:rsid w:val="00991693"/>
    <w:rPr>
      <w:vanish w:val="0"/>
      <w:webHidden w:val="0"/>
      <w:specVanish w:val="0"/>
    </w:rPr>
  </w:style>
  <w:style w:type="character" w:customStyle="1" w:styleId="src1">
    <w:name w:val="src1"/>
    <w:rsid w:val="00991693"/>
    <w:rPr>
      <w:vanish w:val="0"/>
      <w:webHidden w:val="0"/>
      <w:specVanish w:val="0"/>
    </w:rPr>
  </w:style>
  <w:style w:type="character" w:customStyle="1" w:styleId="jrnl">
    <w:name w:val="jrnl"/>
    <w:basedOn w:val="DefaultParagraphFont"/>
    <w:rsid w:val="00991693"/>
  </w:style>
  <w:style w:type="character" w:customStyle="1" w:styleId="Heading1Char">
    <w:name w:val="Heading 1 Char"/>
    <w:link w:val="Heading1"/>
    <w:rsid w:val="00400381"/>
    <w:rPr>
      <w:rFonts w:ascii="Cambria" w:eastAsia="Times New Roman" w:hAnsi="Cambria" w:cs="Times New Roman"/>
      <w:b/>
      <w:bCs/>
      <w:kern w:val="32"/>
      <w:sz w:val="32"/>
      <w:szCs w:val="32"/>
    </w:rPr>
  </w:style>
  <w:style w:type="paragraph" w:customStyle="1" w:styleId="desc1">
    <w:name w:val="desc1"/>
    <w:basedOn w:val="Normal"/>
    <w:rsid w:val="00401EEE"/>
    <w:pPr>
      <w:spacing w:before="100" w:beforeAutospacing="1" w:after="100" w:afterAutospacing="1"/>
    </w:pPr>
    <w:rPr>
      <w:sz w:val="28"/>
      <w:szCs w:val="28"/>
    </w:rPr>
  </w:style>
  <w:style w:type="paragraph" w:customStyle="1" w:styleId="details1">
    <w:name w:val="details1"/>
    <w:basedOn w:val="Normal"/>
    <w:rsid w:val="00401EEE"/>
    <w:pPr>
      <w:spacing w:before="100" w:beforeAutospacing="1" w:after="100" w:afterAutospacing="1"/>
    </w:pPr>
    <w:rPr>
      <w:szCs w:val="24"/>
    </w:rPr>
  </w:style>
  <w:style w:type="paragraph" w:styleId="BalloonText">
    <w:name w:val="Balloon Text"/>
    <w:basedOn w:val="Normal"/>
    <w:link w:val="BalloonTextChar"/>
    <w:rsid w:val="007C6393"/>
    <w:rPr>
      <w:rFonts w:ascii="Tahoma" w:hAnsi="Tahoma" w:cs="Tahoma"/>
      <w:sz w:val="16"/>
      <w:szCs w:val="16"/>
    </w:rPr>
  </w:style>
  <w:style w:type="character" w:customStyle="1" w:styleId="BalloonTextChar">
    <w:name w:val="Balloon Text Char"/>
    <w:link w:val="BalloonText"/>
    <w:rsid w:val="007C6393"/>
    <w:rPr>
      <w:rFonts w:ascii="Tahoma" w:hAnsi="Tahoma" w:cs="Tahoma"/>
      <w:sz w:val="16"/>
      <w:szCs w:val="16"/>
    </w:rPr>
  </w:style>
  <w:style w:type="paragraph" w:customStyle="1" w:styleId="Default">
    <w:name w:val="Default"/>
    <w:rsid w:val="00A67986"/>
    <w:pPr>
      <w:autoSpaceDE w:val="0"/>
      <w:autoSpaceDN w:val="0"/>
      <w:adjustRightInd w:val="0"/>
    </w:pPr>
    <w:rPr>
      <w:color w:val="000000"/>
      <w:sz w:val="24"/>
      <w:szCs w:val="24"/>
    </w:rPr>
  </w:style>
  <w:style w:type="paragraph" w:styleId="NormalWeb">
    <w:name w:val="Normal (Web)"/>
    <w:basedOn w:val="Normal"/>
    <w:uiPriority w:val="99"/>
    <w:unhideWhenUsed/>
    <w:rsid w:val="00170E8D"/>
    <w:pPr>
      <w:spacing w:line="336" w:lineRule="atLeast"/>
    </w:pPr>
    <w:rPr>
      <w:szCs w:val="24"/>
    </w:rPr>
  </w:style>
  <w:style w:type="paragraph" w:styleId="NoSpacing">
    <w:name w:val="No Spacing"/>
    <w:link w:val="NoSpacingChar"/>
    <w:uiPriority w:val="1"/>
    <w:qFormat/>
    <w:rsid w:val="00786283"/>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86283"/>
    <w:rPr>
      <w:rFonts w:asciiTheme="minorHAnsi" w:eastAsiaTheme="minorHAnsi" w:hAnsiTheme="minorHAnsi" w:cstheme="minorBidi"/>
      <w:sz w:val="22"/>
      <w:szCs w:val="22"/>
    </w:rPr>
  </w:style>
  <w:style w:type="character" w:styleId="Hyperlink">
    <w:name w:val="Hyperlink"/>
    <w:basedOn w:val="DefaultParagraphFont"/>
    <w:uiPriority w:val="99"/>
    <w:unhideWhenUsed/>
    <w:rsid w:val="001D25E1"/>
    <w:rPr>
      <w:color w:val="0000FF"/>
      <w:u w:val="single"/>
    </w:rPr>
  </w:style>
  <w:style w:type="character" w:customStyle="1" w:styleId="apple-converted-space">
    <w:name w:val="apple-converted-space"/>
    <w:basedOn w:val="DefaultParagraphFont"/>
    <w:rsid w:val="001D25E1"/>
  </w:style>
  <w:style w:type="paragraph" w:styleId="Title">
    <w:name w:val="Title"/>
    <w:aliases w:val="title"/>
    <w:basedOn w:val="Normal"/>
    <w:link w:val="TitleChar"/>
    <w:uiPriority w:val="10"/>
    <w:qFormat/>
    <w:rsid w:val="001D25E1"/>
    <w:pPr>
      <w:widowControl/>
      <w:spacing w:before="100" w:beforeAutospacing="1" w:after="100" w:afterAutospacing="1"/>
    </w:pPr>
    <w:rPr>
      <w:rFonts w:ascii="Times" w:hAnsi="Times"/>
      <w:lang w:val="en-CA"/>
    </w:rPr>
  </w:style>
  <w:style w:type="character" w:customStyle="1" w:styleId="TitleChar">
    <w:name w:val="Title Char"/>
    <w:aliases w:val="title Char"/>
    <w:basedOn w:val="DefaultParagraphFont"/>
    <w:link w:val="Title"/>
    <w:uiPriority w:val="10"/>
    <w:rsid w:val="001D25E1"/>
    <w:rPr>
      <w:rFonts w:ascii="Times" w:hAnsi="Times"/>
      <w:lang w:val="en-CA"/>
    </w:rPr>
  </w:style>
  <w:style w:type="paragraph" w:customStyle="1" w:styleId="desc">
    <w:name w:val="desc"/>
    <w:basedOn w:val="Normal"/>
    <w:rsid w:val="001D25E1"/>
    <w:pPr>
      <w:widowControl/>
      <w:spacing w:before="100" w:beforeAutospacing="1" w:after="100" w:afterAutospacing="1"/>
    </w:pPr>
    <w:rPr>
      <w:rFonts w:ascii="Times" w:hAnsi="Times"/>
      <w:lang w:val="en-CA"/>
    </w:rPr>
  </w:style>
  <w:style w:type="paragraph" w:customStyle="1" w:styleId="details">
    <w:name w:val="details"/>
    <w:basedOn w:val="Normal"/>
    <w:rsid w:val="001D25E1"/>
    <w:pPr>
      <w:widowControl/>
      <w:spacing w:before="100" w:beforeAutospacing="1" w:after="100" w:afterAutospacing="1"/>
    </w:pPr>
    <w:rPr>
      <w:rFonts w:ascii="Times" w:hAnsi="Times"/>
      <w:lang w:val="en-CA"/>
    </w:rPr>
  </w:style>
  <w:style w:type="character" w:customStyle="1" w:styleId="highlight">
    <w:name w:val="highlight"/>
    <w:basedOn w:val="DefaultParagraphFont"/>
    <w:rsid w:val="00B5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2140">
      <w:bodyDiv w:val="1"/>
      <w:marLeft w:val="0"/>
      <w:marRight w:val="0"/>
      <w:marTop w:val="0"/>
      <w:marBottom w:val="0"/>
      <w:divBdr>
        <w:top w:val="none" w:sz="0" w:space="0" w:color="auto"/>
        <w:left w:val="none" w:sz="0" w:space="0" w:color="auto"/>
        <w:bottom w:val="none" w:sz="0" w:space="0" w:color="auto"/>
        <w:right w:val="none" w:sz="0" w:space="0" w:color="auto"/>
      </w:divBdr>
      <w:divsChild>
        <w:div w:id="1294753969">
          <w:marLeft w:val="225"/>
          <w:marRight w:val="225"/>
          <w:marTop w:val="0"/>
          <w:marBottom w:val="0"/>
          <w:divBdr>
            <w:top w:val="none" w:sz="0" w:space="0" w:color="auto"/>
            <w:left w:val="none" w:sz="0" w:space="0" w:color="auto"/>
            <w:bottom w:val="none" w:sz="0" w:space="0" w:color="auto"/>
            <w:right w:val="none" w:sz="0" w:space="0" w:color="auto"/>
          </w:divBdr>
          <w:divsChild>
            <w:div w:id="1042052343">
              <w:marLeft w:val="135"/>
              <w:marRight w:val="135"/>
              <w:marTop w:val="0"/>
              <w:marBottom w:val="135"/>
              <w:divBdr>
                <w:top w:val="single" w:sz="6" w:space="0" w:color="C9C8C5"/>
                <w:left w:val="single" w:sz="6" w:space="0" w:color="C9C8C5"/>
                <w:bottom w:val="single" w:sz="6" w:space="15" w:color="C9C8C5"/>
                <w:right w:val="single" w:sz="6" w:space="0" w:color="C9C8C5"/>
              </w:divBdr>
              <w:divsChild>
                <w:div w:id="217134732">
                  <w:marLeft w:val="0"/>
                  <w:marRight w:val="0"/>
                  <w:marTop w:val="0"/>
                  <w:marBottom w:val="0"/>
                  <w:divBdr>
                    <w:top w:val="none" w:sz="0" w:space="0" w:color="auto"/>
                    <w:left w:val="none" w:sz="0" w:space="0" w:color="auto"/>
                    <w:bottom w:val="none" w:sz="0" w:space="0" w:color="auto"/>
                    <w:right w:val="none" w:sz="0" w:space="0" w:color="auto"/>
                  </w:divBdr>
                  <w:divsChild>
                    <w:div w:id="1444692890">
                      <w:marLeft w:val="0"/>
                      <w:marRight w:val="0"/>
                      <w:marTop w:val="0"/>
                      <w:marBottom w:val="0"/>
                      <w:divBdr>
                        <w:top w:val="none" w:sz="0" w:space="0" w:color="auto"/>
                        <w:left w:val="none" w:sz="0" w:space="0" w:color="auto"/>
                        <w:bottom w:val="none" w:sz="0" w:space="0" w:color="auto"/>
                        <w:right w:val="none" w:sz="0" w:space="0" w:color="auto"/>
                      </w:divBdr>
                      <w:divsChild>
                        <w:div w:id="274213523">
                          <w:marLeft w:val="195"/>
                          <w:marRight w:val="195"/>
                          <w:marTop w:val="0"/>
                          <w:marBottom w:val="0"/>
                          <w:divBdr>
                            <w:top w:val="none" w:sz="0" w:space="0" w:color="auto"/>
                            <w:left w:val="none" w:sz="0" w:space="0" w:color="auto"/>
                            <w:bottom w:val="none" w:sz="0" w:space="0" w:color="auto"/>
                            <w:right w:val="none" w:sz="0" w:space="0" w:color="auto"/>
                          </w:divBdr>
                          <w:divsChild>
                            <w:div w:id="9209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25922">
      <w:bodyDiv w:val="1"/>
      <w:marLeft w:val="0"/>
      <w:marRight w:val="0"/>
      <w:marTop w:val="0"/>
      <w:marBottom w:val="0"/>
      <w:divBdr>
        <w:top w:val="none" w:sz="0" w:space="0" w:color="auto"/>
        <w:left w:val="none" w:sz="0" w:space="0" w:color="auto"/>
        <w:bottom w:val="none" w:sz="0" w:space="0" w:color="auto"/>
        <w:right w:val="none" w:sz="0" w:space="0" w:color="auto"/>
      </w:divBdr>
    </w:div>
    <w:div w:id="79510448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4">
          <w:marLeft w:val="0"/>
          <w:marRight w:val="0"/>
          <w:marTop w:val="0"/>
          <w:marBottom w:val="0"/>
          <w:divBdr>
            <w:top w:val="none" w:sz="0" w:space="0" w:color="auto"/>
            <w:left w:val="none" w:sz="0" w:space="0" w:color="auto"/>
            <w:bottom w:val="none" w:sz="0" w:space="0" w:color="auto"/>
            <w:right w:val="none" w:sz="0" w:space="0" w:color="auto"/>
          </w:divBdr>
          <w:divsChild>
            <w:div w:id="1076591599">
              <w:marLeft w:val="0"/>
              <w:marRight w:val="0"/>
              <w:marTop w:val="0"/>
              <w:marBottom w:val="0"/>
              <w:divBdr>
                <w:top w:val="none" w:sz="0" w:space="0" w:color="auto"/>
                <w:left w:val="none" w:sz="0" w:space="0" w:color="auto"/>
                <w:bottom w:val="none" w:sz="0" w:space="0" w:color="auto"/>
                <w:right w:val="none" w:sz="0" w:space="0" w:color="auto"/>
              </w:divBdr>
              <w:divsChild>
                <w:div w:id="1605922075">
                  <w:marLeft w:val="0"/>
                  <w:marRight w:val="-6084"/>
                  <w:marTop w:val="0"/>
                  <w:marBottom w:val="0"/>
                  <w:divBdr>
                    <w:top w:val="none" w:sz="0" w:space="0" w:color="auto"/>
                    <w:left w:val="none" w:sz="0" w:space="0" w:color="auto"/>
                    <w:bottom w:val="none" w:sz="0" w:space="0" w:color="auto"/>
                    <w:right w:val="none" w:sz="0" w:space="0" w:color="auto"/>
                  </w:divBdr>
                  <w:divsChild>
                    <w:div w:id="2003502420">
                      <w:marLeft w:val="0"/>
                      <w:marRight w:val="5604"/>
                      <w:marTop w:val="0"/>
                      <w:marBottom w:val="0"/>
                      <w:divBdr>
                        <w:top w:val="none" w:sz="0" w:space="0" w:color="auto"/>
                        <w:left w:val="none" w:sz="0" w:space="0" w:color="auto"/>
                        <w:bottom w:val="none" w:sz="0" w:space="0" w:color="auto"/>
                        <w:right w:val="none" w:sz="0" w:space="0" w:color="auto"/>
                      </w:divBdr>
                      <w:divsChild>
                        <w:div w:id="850027580">
                          <w:marLeft w:val="0"/>
                          <w:marRight w:val="0"/>
                          <w:marTop w:val="0"/>
                          <w:marBottom w:val="0"/>
                          <w:divBdr>
                            <w:top w:val="none" w:sz="0" w:space="0" w:color="auto"/>
                            <w:left w:val="none" w:sz="0" w:space="0" w:color="auto"/>
                            <w:bottom w:val="none" w:sz="0" w:space="0" w:color="auto"/>
                            <w:right w:val="none" w:sz="0" w:space="0" w:color="auto"/>
                          </w:divBdr>
                          <w:divsChild>
                            <w:div w:id="203442636">
                              <w:marLeft w:val="0"/>
                              <w:marRight w:val="0"/>
                              <w:marTop w:val="120"/>
                              <w:marBottom w:val="360"/>
                              <w:divBdr>
                                <w:top w:val="none" w:sz="0" w:space="0" w:color="auto"/>
                                <w:left w:val="none" w:sz="0" w:space="0" w:color="auto"/>
                                <w:bottom w:val="none" w:sz="0" w:space="0" w:color="auto"/>
                                <w:right w:val="none" w:sz="0" w:space="0" w:color="auto"/>
                              </w:divBdr>
                              <w:divsChild>
                                <w:div w:id="488449016">
                                  <w:marLeft w:val="0"/>
                                  <w:marRight w:val="0"/>
                                  <w:marTop w:val="0"/>
                                  <w:marBottom w:val="0"/>
                                  <w:divBdr>
                                    <w:top w:val="none" w:sz="0" w:space="0" w:color="auto"/>
                                    <w:left w:val="none" w:sz="0" w:space="0" w:color="auto"/>
                                    <w:bottom w:val="none" w:sz="0" w:space="0" w:color="auto"/>
                                    <w:right w:val="none" w:sz="0" w:space="0" w:color="auto"/>
                                  </w:divBdr>
                                </w:div>
                                <w:div w:id="1969314876">
                                  <w:marLeft w:val="420"/>
                                  <w:marRight w:val="0"/>
                                  <w:marTop w:val="0"/>
                                  <w:marBottom w:val="0"/>
                                  <w:divBdr>
                                    <w:top w:val="none" w:sz="0" w:space="0" w:color="auto"/>
                                    <w:left w:val="none" w:sz="0" w:space="0" w:color="auto"/>
                                    <w:bottom w:val="none" w:sz="0" w:space="0" w:color="auto"/>
                                    <w:right w:val="none" w:sz="0" w:space="0" w:color="auto"/>
                                  </w:divBdr>
                                </w:div>
                              </w:divsChild>
                            </w:div>
                            <w:div w:id="1468431049">
                              <w:marLeft w:val="0"/>
                              <w:marRight w:val="0"/>
                              <w:marTop w:val="120"/>
                              <w:marBottom w:val="360"/>
                              <w:divBdr>
                                <w:top w:val="none" w:sz="0" w:space="0" w:color="auto"/>
                                <w:left w:val="none" w:sz="0" w:space="0" w:color="auto"/>
                                <w:bottom w:val="none" w:sz="0" w:space="0" w:color="auto"/>
                                <w:right w:val="none" w:sz="0" w:space="0" w:color="auto"/>
                              </w:divBdr>
                              <w:divsChild>
                                <w:div w:id="28554495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035387">
      <w:bodyDiv w:val="1"/>
      <w:marLeft w:val="0"/>
      <w:marRight w:val="0"/>
      <w:marTop w:val="0"/>
      <w:marBottom w:val="0"/>
      <w:divBdr>
        <w:top w:val="none" w:sz="0" w:space="0" w:color="auto"/>
        <w:left w:val="none" w:sz="0" w:space="0" w:color="auto"/>
        <w:bottom w:val="none" w:sz="0" w:space="0" w:color="auto"/>
        <w:right w:val="none" w:sz="0" w:space="0" w:color="auto"/>
      </w:divBdr>
    </w:div>
    <w:div w:id="893006140">
      <w:bodyDiv w:val="1"/>
      <w:marLeft w:val="0"/>
      <w:marRight w:val="0"/>
      <w:marTop w:val="0"/>
      <w:marBottom w:val="0"/>
      <w:divBdr>
        <w:top w:val="none" w:sz="0" w:space="0" w:color="auto"/>
        <w:left w:val="none" w:sz="0" w:space="0" w:color="auto"/>
        <w:bottom w:val="none" w:sz="0" w:space="0" w:color="auto"/>
        <w:right w:val="none" w:sz="0" w:space="0" w:color="auto"/>
      </w:divBdr>
    </w:div>
    <w:div w:id="1077557171">
      <w:bodyDiv w:val="1"/>
      <w:marLeft w:val="0"/>
      <w:marRight w:val="0"/>
      <w:marTop w:val="0"/>
      <w:marBottom w:val="0"/>
      <w:divBdr>
        <w:top w:val="none" w:sz="0" w:space="0" w:color="auto"/>
        <w:left w:val="none" w:sz="0" w:space="0" w:color="auto"/>
        <w:bottom w:val="none" w:sz="0" w:space="0" w:color="auto"/>
        <w:right w:val="none" w:sz="0" w:space="0" w:color="auto"/>
      </w:divBdr>
    </w:div>
    <w:div w:id="1275289868">
      <w:bodyDiv w:val="1"/>
      <w:marLeft w:val="0"/>
      <w:marRight w:val="0"/>
      <w:marTop w:val="0"/>
      <w:marBottom w:val="0"/>
      <w:divBdr>
        <w:top w:val="none" w:sz="0" w:space="0" w:color="auto"/>
        <w:left w:val="none" w:sz="0" w:space="0" w:color="auto"/>
        <w:bottom w:val="none" w:sz="0" w:space="0" w:color="auto"/>
        <w:right w:val="none" w:sz="0" w:space="0" w:color="auto"/>
      </w:divBdr>
      <w:divsChild>
        <w:div w:id="1614022874">
          <w:marLeft w:val="0"/>
          <w:marRight w:val="0"/>
          <w:marTop w:val="34"/>
          <w:marBottom w:val="34"/>
          <w:divBdr>
            <w:top w:val="none" w:sz="0" w:space="0" w:color="auto"/>
            <w:left w:val="none" w:sz="0" w:space="0" w:color="auto"/>
            <w:bottom w:val="none" w:sz="0" w:space="0" w:color="auto"/>
            <w:right w:val="none" w:sz="0" w:space="0" w:color="auto"/>
          </w:divBdr>
        </w:div>
        <w:div w:id="220210584">
          <w:marLeft w:val="0"/>
          <w:marRight w:val="0"/>
          <w:marTop w:val="0"/>
          <w:marBottom w:val="0"/>
          <w:divBdr>
            <w:top w:val="none" w:sz="0" w:space="0" w:color="auto"/>
            <w:left w:val="none" w:sz="0" w:space="0" w:color="auto"/>
            <w:bottom w:val="none" w:sz="0" w:space="0" w:color="auto"/>
            <w:right w:val="none" w:sz="0" w:space="0" w:color="auto"/>
          </w:divBdr>
        </w:div>
      </w:divsChild>
    </w:div>
    <w:div w:id="1572811657">
      <w:bodyDiv w:val="1"/>
      <w:marLeft w:val="0"/>
      <w:marRight w:val="0"/>
      <w:marTop w:val="0"/>
      <w:marBottom w:val="0"/>
      <w:divBdr>
        <w:top w:val="none" w:sz="0" w:space="0" w:color="auto"/>
        <w:left w:val="none" w:sz="0" w:space="0" w:color="auto"/>
        <w:bottom w:val="none" w:sz="0" w:space="0" w:color="auto"/>
        <w:right w:val="none" w:sz="0" w:space="0" w:color="auto"/>
      </w:divBdr>
      <w:divsChild>
        <w:div w:id="169680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62249">
      <w:bodyDiv w:val="1"/>
      <w:marLeft w:val="0"/>
      <w:marRight w:val="0"/>
      <w:marTop w:val="0"/>
      <w:marBottom w:val="0"/>
      <w:divBdr>
        <w:top w:val="none" w:sz="0" w:space="0" w:color="auto"/>
        <w:left w:val="none" w:sz="0" w:space="0" w:color="auto"/>
        <w:bottom w:val="none" w:sz="0" w:space="0" w:color="auto"/>
        <w:right w:val="none" w:sz="0" w:space="0" w:color="auto"/>
      </w:divBdr>
      <w:divsChild>
        <w:div w:id="1493720674">
          <w:marLeft w:val="0"/>
          <w:marRight w:val="0"/>
          <w:marTop w:val="0"/>
          <w:marBottom w:val="0"/>
          <w:divBdr>
            <w:top w:val="none" w:sz="0" w:space="0" w:color="auto"/>
            <w:left w:val="none" w:sz="0" w:space="0" w:color="auto"/>
            <w:bottom w:val="none" w:sz="0" w:space="0" w:color="auto"/>
            <w:right w:val="none" w:sz="0" w:space="0" w:color="auto"/>
          </w:divBdr>
          <w:divsChild>
            <w:div w:id="1742294704">
              <w:marLeft w:val="0"/>
              <w:marRight w:val="0"/>
              <w:marTop w:val="0"/>
              <w:marBottom w:val="0"/>
              <w:divBdr>
                <w:top w:val="none" w:sz="0" w:space="0" w:color="auto"/>
                <w:left w:val="none" w:sz="0" w:space="0" w:color="auto"/>
                <w:bottom w:val="none" w:sz="0" w:space="0" w:color="auto"/>
                <w:right w:val="none" w:sz="0" w:space="0" w:color="auto"/>
              </w:divBdr>
              <w:divsChild>
                <w:div w:id="532305358">
                  <w:marLeft w:val="0"/>
                  <w:marRight w:val="-6084"/>
                  <w:marTop w:val="0"/>
                  <w:marBottom w:val="0"/>
                  <w:divBdr>
                    <w:top w:val="none" w:sz="0" w:space="0" w:color="auto"/>
                    <w:left w:val="none" w:sz="0" w:space="0" w:color="auto"/>
                    <w:bottom w:val="none" w:sz="0" w:space="0" w:color="auto"/>
                    <w:right w:val="none" w:sz="0" w:space="0" w:color="auto"/>
                  </w:divBdr>
                  <w:divsChild>
                    <w:div w:id="1205289149">
                      <w:marLeft w:val="0"/>
                      <w:marRight w:val="5844"/>
                      <w:marTop w:val="0"/>
                      <w:marBottom w:val="0"/>
                      <w:divBdr>
                        <w:top w:val="none" w:sz="0" w:space="0" w:color="auto"/>
                        <w:left w:val="none" w:sz="0" w:space="0" w:color="auto"/>
                        <w:bottom w:val="none" w:sz="0" w:space="0" w:color="auto"/>
                        <w:right w:val="none" w:sz="0" w:space="0" w:color="auto"/>
                      </w:divBdr>
                      <w:divsChild>
                        <w:div w:id="1732654639">
                          <w:marLeft w:val="0"/>
                          <w:marRight w:val="0"/>
                          <w:marTop w:val="0"/>
                          <w:marBottom w:val="0"/>
                          <w:divBdr>
                            <w:top w:val="none" w:sz="0" w:space="0" w:color="auto"/>
                            <w:left w:val="none" w:sz="0" w:space="0" w:color="auto"/>
                            <w:bottom w:val="none" w:sz="0" w:space="0" w:color="auto"/>
                            <w:right w:val="none" w:sz="0" w:space="0" w:color="auto"/>
                          </w:divBdr>
                          <w:divsChild>
                            <w:div w:id="983311645">
                              <w:marLeft w:val="0"/>
                              <w:marRight w:val="0"/>
                              <w:marTop w:val="120"/>
                              <w:marBottom w:val="360"/>
                              <w:divBdr>
                                <w:top w:val="none" w:sz="0" w:space="0" w:color="auto"/>
                                <w:left w:val="none" w:sz="0" w:space="0" w:color="auto"/>
                                <w:bottom w:val="none" w:sz="0" w:space="0" w:color="auto"/>
                                <w:right w:val="none" w:sz="0" w:space="0" w:color="auto"/>
                              </w:divBdr>
                              <w:divsChild>
                                <w:div w:id="1731658430">
                                  <w:marLeft w:val="593"/>
                                  <w:marRight w:val="0"/>
                                  <w:marTop w:val="0"/>
                                  <w:marBottom w:val="0"/>
                                  <w:divBdr>
                                    <w:top w:val="none" w:sz="0" w:space="0" w:color="auto"/>
                                    <w:left w:val="none" w:sz="0" w:space="0" w:color="auto"/>
                                    <w:bottom w:val="none" w:sz="0" w:space="0" w:color="auto"/>
                                    <w:right w:val="none" w:sz="0" w:space="0" w:color="auto"/>
                                  </w:divBdr>
                                  <w:divsChild>
                                    <w:div w:id="17790611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28109821" TargetMode="External"/><Relationship Id="rId12" Type="http://schemas.openxmlformats.org/officeDocument/2006/relationships/hyperlink" Target="https://www.ncbi.nlm.nih.gov/pubmed/28304097" TargetMode="External"/><Relationship Id="rId13" Type="http://schemas.openxmlformats.org/officeDocument/2006/relationships/hyperlink" Target="https://www.ncbi.nlm.nih.gov/pubmed/28109821"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20624868" TargetMode="External"/><Relationship Id="rId9" Type="http://schemas.openxmlformats.org/officeDocument/2006/relationships/hyperlink" Target="http://www.ncbi.nlm.nih.gov/pubmed/20624865" TargetMode="External"/><Relationship Id="rId10" Type="http://schemas.openxmlformats.org/officeDocument/2006/relationships/hyperlink" Target="http://www.ncbi.nlm.nih.gov/pubmed/21963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21184</Words>
  <Characters>120754</Characters>
  <Application>Microsoft Macintosh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141655</CharactersWithSpaces>
  <SharedDoc>false</SharedDoc>
  <HLinks>
    <vt:vector size="18" baseType="variant">
      <vt:variant>
        <vt:i4>3670040</vt:i4>
      </vt:variant>
      <vt:variant>
        <vt:i4>6</vt:i4>
      </vt:variant>
      <vt:variant>
        <vt:i4>0</vt:i4>
      </vt:variant>
      <vt:variant>
        <vt:i4>5</vt:i4>
      </vt:variant>
      <vt:variant>
        <vt:lpwstr>http://www.ncbi.nlm.nih.gov/pubmed/21963009</vt:lpwstr>
      </vt:variant>
      <vt:variant>
        <vt:lpwstr/>
      </vt:variant>
      <vt:variant>
        <vt:i4>3538969</vt:i4>
      </vt:variant>
      <vt:variant>
        <vt:i4>3</vt:i4>
      </vt:variant>
      <vt:variant>
        <vt:i4>0</vt:i4>
      </vt:variant>
      <vt:variant>
        <vt:i4>5</vt:i4>
      </vt:variant>
      <vt:variant>
        <vt:lpwstr>http://www.ncbi.nlm.nih.gov/pubmed/20624865</vt:lpwstr>
      </vt:variant>
      <vt:variant>
        <vt:lpwstr/>
      </vt:variant>
      <vt:variant>
        <vt:i4>3538964</vt:i4>
      </vt:variant>
      <vt:variant>
        <vt:i4>0</vt:i4>
      </vt:variant>
      <vt:variant>
        <vt:i4>0</vt:i4>
      </vt:variant>
      <vt:variant>
        <vt:i4>5</vt:i4>
      </vt:variant>
      <vt:variant>
        <vt:lpwstr>http://www.ncbi.nlm.nih.gov/pubmed/20624868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Glenville Jones</dc:creator>
  <cp:keywords/>
  <cp:lastModifiedBy>Glenville Jones</cp:lastModifiedBy>
  <cp:revision>2</cp:revision>
  <cp:lastPrinted>2017-03-21T14:37:00Z</cp:lastPrinted>
  <dcterms:created xsi:type="dcterms:W3CDTF">2018-02-09T20:06:00Z</dcterms:created>
  <dcterms:modified xsi:type="dcterms:W3CDTF">2018-02-09T20:06:00Z</dcterms:modified>
</cp:coreProperties>
</file>